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5D3C4E"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7A4425" w:rsidRDefault="007A4425" w:rsidP="00297C59">
                  <w:pPr>
                    <w:jc w:val="center"/>
                    <w:rPr>
                      <w:sz w:val="48"/>
                      <w:szCs w:val="48"/>
                    </w:rPr>
                  </w:pPr>
                  <w:r>
                    <w:rPr>
                      <w:sz w:val="48"/>
                      <w:szCs w:val="48"/>
                    </w:rPr>
                    <w:t>ПЕРИ</w:t>
                  </w:r>
                  <w:r w:rsidRPr="00297C59">
                    <w:rPr>
                      <w:sz w:val="48"/>
                      <w:szCs w:val="48"/>
                    </w:rPr>
                    <w:t>ОДИЧЕСКОЕ ПЕЧАТНОЕ ИЗДАНИЕ</w:t>
                  </w: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b/>
                      <w:sz w:val="96"/>
                      <w:szCs w:val="96"/>
                    </w:rPr>
                  </w:pPr>
                  <w:r w:rsidRPr="0027026C">
                    <w:rPr>
                      <w:b/>
                      <w:sz w:val="96"/>
                      <w:szCs w:val="96"/>
                    </w:rPr>
                    <w:t>ИНФОРМАЦИОННЫЙ ВЕСТНИК</w:t>
                  </w:r>
                </w:p>
                <w:p w:rsidR="007A4425" w:rsidRPr="0027026C" w:rsidRDefault="007A4425" w:rsidP="00297C59">
                  <w:pPr>
                    <w:jc w:val="center"/>
                    <w:rPr>
                      <w:b/>
                      <w:sz w:val="96"/>
                      <w:szCs w:val="96"/>
                    </w:rPr>
                  </w:pPr>
                </w:p>
                <w:p w:rsidR="007A4425" w:rsidRDefault="007A4425" w:rsidP="00297C59">
                  <w:pPr>
                    <w:jc w:val="center"/>
                    <w:rPr>
                      <w:b/>
                      <w:sz w:val="32"/>
                      <w:szCs w:val="32"/>
                    </w:rPr>
                  </w:pPr>
                  <w:r w:rsidRPr="0027026C">
                    <w:rPr>
                      <w:b/>
                      <w:sz w:val="32"/>
                      <w:szCs w:val="32"/>
                    </w:rPr>
                    <w:t>ОРГАНОВ МЕСТНОГО САМОУПРАВЛЕНИЯ</w:t>
                  </w:r>
                </w:p>
                <w:p w:rsidR="007A4425" w:rsidRDefault="007A4425" w:rsidP="00297C59">
                  <w:pPr>
                    <w:jc w:val="center"/>
                    <w:rPr>
                      <w:b/>
                      <w:sz w:val="32"/>
                      <w:szCs w:val="32"/>
                    </w:rPr>
                  </w:pPr>
                  <w:r w:rsidRPr="0027026C">
                    <w:rPr>
                      <w:b/>
                      <w:sz w:val="32"/>
                      <w:szCs w:val="32"/>
                    </w:rPr>
                    <w:t xml:space="preserve"> ЧАНОВСКОГО РАЙОНА НОВОСИБИРСКОЙ ОБЛАСТИ</w:t>
                  </w:r>
                </w:p>
                <w:p w:rsidR="007A4425" w:rsidRPr="0027026C" w:rsidRDefault="007A4425" w:rsidP="00297C59">
                  <w:pPr>
                    <w:jc w:val="center"/>
                    <w:rPr>
                      <w:b/>
                      <w:sz w:val="32"/>
                      <w:szCs w:val="32"/>
                    </w:rPr>
                  </w:pPr>
                </w:p>
                <w:p w:rsidR="007A4425" w:rsidRDefault="007A4425"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7A4425" w:rsidRDefault="007A4425" w:rsidP="00297C59">
                  <w:pPr>
                    <w:jc w:val="center"/>
                    <w:rPr>
                      <w:sz w:val="32"/>
                      <w:szCs w:val="32"/>
                    </w:rPr>
                  </w:pPr>
                </w:p>
                <w:p w:rsidR="007A4425" w:rsidRPr="0027026C" w:rsidRDefault="007A4425" w:rsidP="00297C59">
                  <w:pPr>
                    <w:jc w:val="center"/>
                    <w:rPr>
                      <w:b/>
                      <w:sz w:val="36"/>
                      <w:szCs w:val="36"/>
                    </w:rPr>
                  </w:pPr>
                  <w:r w:rsidRPr="0027026C">
                    <w:rPr>
                      <w:b/>
                      <w:sz w:val="36"/>
                      <w:szCs w:val="36"/>
                    </w:rPr>
                    <w:t>Периодическое печатное издание</w:t>
                  </w: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r>
                    <w:rPr>
                      <w:sz w:val="36"/>
                      <w:szCs w:val="36"/>
                    </w:rPr>
                    <w:t xml:space="preserve">№ </w:t>
                  </w:r>
                  <w:r w:rsidR="002C46DF">
                    <w:rPr>
                      <w:sz w:val="36"/>
                      <w:szCs w:val="36"/>
                    </w:rPr>
                    <w:t>3</w:t>
                  </w:r>
                  <w:r w:rsidR="00D73AC9">
                    <w:rPr>
                      <w:sz w:val="36"/>
                      <w:szCs w:val="36"/>
                    </w:rPr>
                    <w:t>6</w:t>
                  </w:r>
                  <w:r>
                    <w:rPr>
                      <w:sz w:val="36"/>
                      <w:szCs w:val="36"/>
                    </w:rPr>
                    <w:t xml:space="preserve"> (38</w:t>
                  </w:r>
                  <w:r w:rsidR="00D73AC9">
                    <w:rPr>
                      <w:sz w:val="36"/>
                      <w:szCs w:val="36"/>
                    </w:rPr>
                    <w:t>5</w:t>
                  </w:r>
                  <w:r>
                    <w:rPr>
                      <w:sz w:val="36"/>
                      <w:szCs w:val="36"/>
                    </w:rPr>
                    <w:t xml:space="preserve">) от </w:t>
                  </w:r>
                  <w:r w:rsidR="00D73AC9">
                    <w:rPr>
                      <w:sz w:val="36"/>
                      <w:szCs w:val="36"/>
                    </w:rPr>
                    <w:t>0</w:t>
                  </w:r>
                  <w:r w:rsidR="00316C36">
                    <w:rPr>
                      <w:sz w:val="36"/>
                      <w:szCs w:val="36"/>
                    </w:rPr>
                    <w:t>1</w:t>
                  </w:r>
                  <w:r>
                    <w:rPr>
                      <w:sz w:val="36"/>
                      <w:szCs w:val="36"/>
                    </w:rPr>
                    <w:t>.0</w:t>
                  </w:r>
                  <w:r w:rsidR="00D73AC9">
                    <w:rPr>
                      <w:sz w:val="36"/>
                      <w:szCs w:val="36"/>
                    </w:rPr>
                    <w:t>8</w:t>
                  </w:r>
                  <w:r>
                    <w:rPr>
                      <w:sz w:val="36"/>
                      <w:szCs w:val="36"/>
                    </w:rPr>
                    <w:t>.2025</w:t>
                  </w:r>
                </w:p>
                <w:p w:rsidR="007A4425" w:rsidRPr="0027026C" w:rsidRDefault="007A4425"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5D3C4E"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7A4425" w:rsidRPr="00316C36" w:rsidRDefault="007A4425"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9D64C8" w:rsidRDefault="009D64C8" w:rsidP="00623133">
                      <w:pPr>
                        <w:rPr>
                          <w:b/>
                          <w:bCs/>
                          <w:sz w:val="24"/>
                          <w:szCs w:val="24"/>
                        </w:rPr>
                      </w:pPr>
                      <w:bookmarkStart w:id="0" w:name="_Hlk204846691"/>
                      <w:r>
                        <w:rPr>
                          <w:b/>
                          <w:bCs/>
                          <w:sz w:val="24"/>
                          <w:szCs w:val="24"/>
                          <w:lang w:eastAsia="en-US"/>
                        </w:rPr>
                        <w:t xml:space="preserve">РЕШЕНИЕ Окружной избирательной комиссии № </w:t>
                      </w:r>
                      <w:r>
                        <w:rPr>
                          <w:b/>
                          <w:bCs/>
                          <w:sz w:val="24"/>
                          <w:szCs w:val="24"/>
                          <w:lang w:eastAsia="en-US"/>
                        </w:rPr>
                        <w:t>3</w:t>
                      </w:r>
                      <w:r>
                        <w:rPr>
                          <w:b/>
                          <w:bCs/>
                          <w:sz w:val="24"/>
                          <w:szCs w:val="24"/>
                          <w:lang w:eastAsia="en-US"/>
                        </w:rPr>
                        <w:t>/</w:t>
                      </w:r>
                      <w:r>
                        <w:rPr>
                          <w:b/>
                          <w:bCs/>
                          <w:sz w:val="24"/>
                          <w:szCs w:val="24"/>
                          <w:lang w:eastAsia="en-US"/>
                        </w:rPr>
                        <w:t>4</w:t>
                      </w:r>
                      <w:r>
                        <w:rPr>
                          <w:b/>
                          <w:bCs/>
                          <w:sz w:val="24"/>
                          <w:szCs w:val="24"/>
                          <w:lang w:eastAsia="en-US"/>
                        </w:rPr>
                        <w:t xml:space="preserve"> от </w:t>
                      </w:r>
                      <w:r>
                        <w:rPr>
                          <w:b/>
                          <w:bCs/>
                          <w:sz w:val="24"/>
                          <w:szCs w:val="24"/>
                          <w:lang w:eastAsia="en-US"/>
                        </w:rPr>
                        <w:t>30</w:t>
                      </w:r>
                      <w:r>
                        <w:rPr>
                          <w:b/>
                          <w:bCs/>
                          <w:sz w:val="24"/>
                          <w:szCs w:val="24"/>
                          <w:lang w:eastAsia="en-US"/>
                        </w:rPr>
                        <w:t>.07.2025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Pr>
                          <w:b/>
                          <w:bCs/>
                          <w:sz w:val="24"/>
                          <w:szCs w:val="24"/>
                          <w:lang w:eastAsia="en-US"/>
                        </w:rPr>
                        <w:t xml:space="preserve"> </w:t>
                      </w:r>
                      <w:bookmarkEnd w:id="0"/>
                      <w:r>
                        <w:rPr>
                          <w:b/>
                          <w:bCs/>
                          <w:sz w:val="24"/>
                          <w:szCs w:val="24"/>
                          <w:lang w:eastAsia="en-US"/>
                        </w:rPr>
                        <w:t xml:space="preserve">12  </w:t>
                      </w:r>
                      <w:proofErr w:type="spellStart"/>
                      <w:r>
                        <w:rPr>
                          <w:b/>
                          <w:bCs/>
                          <w:sz w:val="24"/>
                          <w:szCs w:val="24"/>
                          <w:lang w:eastAsia="en-US"/>
                        </w:rPr>
                        <w:t>Надымова</w:t>
                      </w:r>
                      <w:proofErr w:type="spellEnd"/>
                      <w:r>
                        <w:rPr>
                          <w:b/>
                          <w:bCs/>
                          <w:sz w:val="24"/>
                          <w:szCs w:val="24"/>
                          <w:lang w:eastAsia="en-US"/>
                        </w:rPr>
                        <w:t xml:space="preserve"> В.Л.»           3</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3/4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035A82">
                        <w:rPr>
                          <w:b/>
                          <w:bCs/>
                          <w:sz w:val="24"/>
                          <w:szCs w:val="24"/>
                          <w:lang w:eastAsia="en-US"/>
                        </w:rPr>
                        <w:t xml:space="preserve"> 17  Трофимова А.В.»          3</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w:t>
                      </w:r>
                      <w:r w:rsidR="00057EF6">
                        <w:rPr>
                          <w:b/>
                          <w:bCs/>
                          <w:sz w:val="24"/>
                          <w:szCs w:val="24"/>
                          <w:lang w:eastAsia="en-US"/>
                        </w:rPr>
                        <w:t>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057EF6">
                        <w:rPr>
                          <w:b/>
                          <w:bCs/>
                          <w:sz w:val="24"/>
                          <w:szCs w:val="24"/>
                          <w:lang w:eastAsia="en-US"/>
                        </w:rPr>
                        <w:t xml:space="preserve"> 10  </w:t>
                      </w:r>
                      <w:proofErr w:type="spellStart"/>
                      <w:r w:rsidR="00057EF6">
                        <w:rPr>
                          <w:b/>
                          <w:bCs/>
                          <w:sz w:val="24"/>
                          <w:szCs w:val="24"/>
                          <w:lang w:eastAsia="en-US"/>
                        </w:rPr>
                        <w:t>Каламис</w:t>
                      </w:r>
                      <w:proofErr w:type="spellEnd"/>
                      <w:r w:rsidR="00057EF6">
                        <w:rPr>
                          <w:b/>
                          <w:bCs/>
                          <w:sz w:val="24"/>
                          <w:szCs w:val="24"/>
                          <w:lang w:eastAsia="en-US"/>
                        </w:rPr>
                        <w:t xml:space="preserve"> Г.П.»              3</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w:t>
                      </w:r>
                      <w:r w:rsidR="00E84BEE">
                        <w:rPr>
                          <w:b/>
                          <w:bCs/>
                          <w:sz w:val="24"/>
                          <w:szCs w:val="24"/>
                          <w:lang w:eastAsia="en-US"/>
                        </w:rPr>
                        <w:t>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E84BEE">
                        <w:rPr>
                          <w:b/>
                          <w:bCs/>
                          <w:sz w:val="24"/>
                          <w:szCs w:val="24"/>
                          <w:lang w:eastAsia="en-US"/>
                        </w:rPr>
                        <w:t xml:space="preserve"> 6  Каюмова А.Н.»               4</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w:t>
                      </w:r>
                      <w:r w:rsidR="005D76A8">
                        <w:rPr>
                          <w:b/>
                          <w:bCs/>
                          <w:sz w:val="24"/>
                          <w:szCs w:val="24"/>
                          <w:lang w:eastAsia="en-US"/>
                        </w:rPr>
                        <w:t>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5D76A8">
                        <w:rPr>
                          <w:b/>
                          <w:bCs/>
                          <w:sz w:val="24"/>
                          <w:szCs w:val="24"/>
                          <w:lang w:eastAsia="en-US"/>
                        </w:rPr>
                        <w:t xml:space="preserve"> 12 Константиновой Э.А.» 4</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w:t>
                      </w:r>
                      <w:r w:rsidR="005D76A8">
                        <w:rPr>
                          <w:b/>
                          <w:bCs/>
                          <w:sz w:val="24"/>
                          <w:szCs w:val="24"/>
                          <w:lang w:eastAsia="en-US"/>
                        </w:rPr>
                        <w:t>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3245C4">
                        <w:rPr>
                          <w:b/>
                          <w:bCs/>
                          <w:sz w:val="24"/>
                          <w:szCs w:val="24"/>
                          <w:lang w:eastAsia="en-US"/>
                        </w:rPr>
                        <w:t xml:space="preserve"> 17 Гафарова М.М.»            4</w:t>
                      </w:r>
                    </w:p>
                    <w:p w:rsidR="009D64C8" w:rsidRDefault="009D64C8" w:rsidP="00623133">
                      <w:pPr>
                        <w:rPr>
                          <w:b/>
                          <w:bCs/>
                          <w:sz w:val="24"/>
                          <w:szCs w:val="24"/>
                          <w:lang w:eastAsia="en-US"/>
                        </w:rPr>
                      </w:pPr>
                      <w:r>
                        <w:rPr>
                          <w:b/>
                          <w:bCs/>
                          <w:sz w:val="24"/>
                          <w:szCs w:val="24"/>
                          <w:lang w:eastAsia="en-US"/>
                        </w:rPr>
                        <w:t>РЕШЕНИЕ Окружной избирательной комиссии № 3/</w:t>
                      </w:r>
                      <w:r w:rsidR="003245C4">
                        <w:rPr>
                          <w:b/>
                          <w:bCs/>
                          <w:sz w:val="24"/>
                          <w:szCs w:val="24"/>
                          <w:lang w:eastAsia="en-US"/>
                        </w:rPr>
                        <w:t>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3245C4">
                        <w:rPr>
                          <w:b/>
                          <w:bCs/>
                          <w:sz w:val="24"/>
                          <w:szCs w:val="24"/>
                          <w:lang w:eastAsia="en-US"/>
                        </w:rPr>
                        <w:t xml:space="preserve"> 21 Романова Р.В.»              5</w:t>
                      </w:r>
                    </w:p>
                    <w:p w:rsidR="009D64C8" w:rsidRDefault="009D64C8" w:rsidP="00623133">
                      <w:pPr>
                        <w:rPr>
                          <w:b/>
                          <w:bCs/>
                          <w:sz w:val="24"/>
                          <w:szCs w:val="24"/>
                          <w:lang w:eastAsia="en-US"/>
                        </w:rPr>
                      </w:pPr>
                      <w:bookmarkStart w:id="1" w:name="_Hlk204848598"/>
                      <w:r>
                        <w:rPr>
                          <w:b/>
                          <w:bCs/>
                          <w:sz w:val="24"/>
                          <w:szCs w:val="24"/>
                          <w:lang w:eastAsia="en-US"/>
                        </w:rPr>
                        <w:t>РЕШЕНИЕ Окружной избирательной комиссии № 3/</w:t>
                      </w:r>
                      <w:r w:rsidR="000F19FF">
                        <w:rPr>
                          <w:b/>
                          <w:bCs/>
                          <w:sz w:val="24"/>
                          <w:szCs w:val="24"/>
                          <w:lang w:eastAsia="en-US"/>
                        </w:rPr>
                        <w:t>6</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0F19FF">
                        <w:rPr>
                          <w:b/>
                          <w:bCs/>
                          <w:sz w:val="24"/>
                          <w:szCs w:val="24"/>
                          <w:lang w:eastAsia="en-US"/>
                        </w:rPr>
                        <w:t xml:space="preserve"> </w:t>
                      </w:r>
                      <w:bookmarkEnd w:id="1"/>
                      <w:r w:rsidR="000F19FF">
                        <w:rPr>
                          <w:b/>
                          <w:bCs/>
                          <w:sz w:val="24"/>
                          <w:szCs w:val="24"/>
                          <w:lang w:eastAsia="en-US"/>
                        </w:rPr>
                        <w:t>12 Одинцовой Н.Я.»          5</w:t>
                      </w:r>
                    </w:p>
                    <w:p w:rsidR="00C46304" w:rsidRDefault="00C46304" w:rsidP="00623133">
                      <w:pPr>
                        <w:rPr>
                          <w:b/>
                          <w:bCs/>
                          <w:sz w:val="24"/>
                          <w:szCs w:val="24"/>
                          <w:lang w:eastAsia="en-US"/>
                        </w:rPr>
                      </w:pPr>
                      <w:r>
                        <w:rPr>
                          <w:b/>
                          <w:bCs/>
                          <w:sz w:val="24"/>
                          <w:szCs w:val="24"/>
                          <w:lang w:eastAsia="en-US"/>
                        </w:rPr>
                        <w:t xml:space="preserve">РЕШЕНИЕ Окружной избирательной комиссии № </w:t>
                      </w:r>
                      <w:r>
                        <w:rPr>
                          <w:b/>
                          <w:bCs/>
                          <w:sz w:val="24"/>
                          <w:szCs w:val="24"/>
                          <w:lang w:eastAsia="en-US"/>
                        </w:rPr>
                        <w:t>4/5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Pr>
                          <w:b/>
                          <w:bCs/>
                          <w:sz w:val="24"/>
                          <w:szCs w:val="24"/>
                          <w:lang w:eastAsia="en-US"/>
                        </w:rPr>
                        <w:t xml:space="preserve"> 20 Воробьёва В.А.»            5</w:t>
                      </w:r>
                    </w:p>
                    <w:p w:rsidR="00C46304" w:rsidRDefault="00C46304" w:rsidP="00623133">
                      <w:pPr>
                        <w:rPr>
                          <w:b/>
                          <w:bCs/>
                          <w:sz w:val="24"/>
                          <w:szCs w:val="24"/>
                          <w:lang w:eastAsia="en-US"/>
                        </w:rPr>
                      </w:pPr>
                      <w:r>
                        <w:rPr>
                          <w:b/>
                          <w:bCs/>
                          <w:sz w:val="24"/>
                          <w:szCs w:val="24"/>
                          <w:lang w:eastAsia="en-US"/>
                        </w:rPr>
                        <w:t xml:space="preserve">РЕШЕНИЕ Окружной избирательной комиссии № </w:t>
                      </w:r>
                      <w:r w:rsidR="002C6D4C">
                        <w:rPr>
                          <w:b/>
                          <w:bCs/>
                          <w:sz w:val="24"/>
                          <w:szCs w:val="24"/>
                          <w:lang w:eastAsia="en-US"/>
                        </w:rPr>
                        <w:t>4/5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2C6D4C">
                        <w:rPr>
                          <w:b/>
                          <w:bCs/>
                          <w:sz w:val="24"/>
                          <w:szCs w:val="24"/>
                          <w:lang w:eastAsia="en-US"/>
                        </w:rPr>
                        <w:t xml:space="preserve"> 8 Козлова В.Г.»                   6</w:t>
                      </w:r>
                    </w:p>
                    <w:p w:rsidR="00C46304" w:rsidRDefault="00C46304" w:rsidP="00623133">
                      <w:pPr>
                        <w:rPr>
                          <w:b/>
                          <w:bCs/>
                          <w:sz w:val="24"/>
                          <w:szCs w:val="24"/>
                          <w:lang w:eastAsia="en-US"/>
                        </w:rPr>
                      </w:pPr>
                      <w:r>
                        <w:rPr>
                          <w:b/>
                          <w:bCs/>
                          <w:sz w:val="24"/>
                          <w:szCs w:val="24"/>
                          <w:lang w:eastAsia="en-US"/>
                        </w:rPr>
                        <w:t xml:space="preserve">РЕШЕНИЕ Окружной избирательной комиссии № </w:t>
                      </w:r>
                      <w:r w:rsidR="00711B25">
                        <w:rPr>
                          <w:b/>
                          <w:bCs/>
                          <w:sz w:val="24"/>
                          <w:szCs w:val="24"/>
                          <w:lang w:eastAsia="en-US"/>
                        </w:rPr>
                        <w:t>4/5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711B25">
                        <w:rPr>
                          <w:b/>
                          <w:bCs/>
                          <w:sz w:val="24"/>
                          <w:szCs w:val="24"/>
                          <w:lang w:eastAsia="en-US"/>
                        </w:rPr>
                        <w:t xml:space="preserve"> 2 </w:t>
                      </w:r>
                      <w:proofErr w:type="spellStart"/>
                      <w:r w:rsidR="00711B25">
                        <w:rPr>
                          <w:b/>
                          <w:bCs/>
                          <w:sz w:val="24"/>
                          <w:szCs w:val="24"/>
                          <w:lang w:eastAsia="en-US"/>
                        </w:rPr>
                        <w:t>Мужикбаевой</w:t>
                      </w:r>
                      <w:proofErr w:type="spellEnd"/>
                      <w:r w:rsidR="00711B25">
                        <w:rPr>
                          <w:b/>
                          <w:bCs/>
                          <w:sz w:val="24"/>
                          <w:szCs w:val="24"/>
                          <w:lang w:eastAsia="en-US"/>
                        </w:rPr>
                        <w:t xml:space="preserve"> С.Г.»        6</w:t>
                      </w:r>
                    </w:p>
                    <w:p w:rsidR="00C46304" w:rsidRDefault="00C46304" w:rsidP="00623133">
                      <w:pPr>
                        <w:rPr>
                          <w:b/>
                          <w:bCs/>
                          <w:sz w:val="24"/>
                          <w:szCs w:val="24"/>
                          <w:lang w:eastAsia="en-US"/>
                        </w:rPr>
                      </w:pPr>
                      <w:bookmarkStart w:id="2" w:name="_Hlk204849246"/>
                      <w:r>
                        <w:rPr>
                          <w:b/>
                          <w:bCs/>
                          <w:sz w:val="24"/>
                          <w:szCs w:val="24"/>
                          <w:lang w:eastAsia="en-US"/>
                        </w:rPr>
                        <w:t xml:space="preserve">РЕШЕНИЕ Окружной избирательной комиссии № </w:t>
                      </w:r>
                      <w:r w:rsidR="006E0760">
                        <w:rPr>
                          <w:b/>
                          <w:bCs/>
                          <w:sz w:val="24"/>
                          <w:szCs w:val="24"/>
                          <w:lang w:eastAsia="en-US"/>
                        </w:rPr>
                        <w:t>4/5</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sidR="006E0760">
                        <w:rPr>
                          <w:b/>
                          <w:bCs/>
                          <w:sz w:val="24"/>
                          <w:szCs w:val="24"/>
                          <w:lang w:eastAsia="en-US"/>
                        </w:rPr>
                        <w:t xml:space="preserve"> 14 </w:t>
                      </w:r>
                      <w:bookmarkEnd w:id="2"/>
                      <w:proofErr w:type="spellStart"/>
                      <w:r w:rsidR="006E0760">
                        <w:rPr>
                          <w:b/>
                          <w:bCs/>
                          <w:sz w:val="24"/>
                          <w:szCs w:val="24"/>
                          <w:lang w:eastAsia="en-US"/>
                        </w:rPr>
                        <w:t>Феттер</w:t>
                      </w:r>
                      <w:proofErr w:type="spellEnd"/>
                      <w:r w:rsidR="006E0760">
                        <w:rPr>
                          <w:b/>
                          <w:bCs/>
                          <w:sz w:val="24"/>
                          <w:szCs w:val="24"/>
                          <w:lang w:eastAsia="en-US"/>
                        </w:rPr>
                        <w:t xml:space="preserve"> А.В.»                  6</w:t>
                      </w:r>
                    </w:p>
                    <w:p w:rsidR="009A0010" w:rsidRDefault="009A0010" w:rsidP="00623133">
                      <w:pPr>
                        <w:rPr>
                          <w:b/>
                          <w:bCs/>
                          <w:sz w:val="24"/>
                          <w:szCs w:val="24"/>
                          <w:lang w:eastAsia="en-US"/>
                        </w:rPr>
                      </w:pPr>
                      <w:r>
                        <w:rPr>
                          <w:b/>
                          <w:bCs/>
                          <w:sz w:val="24"/>
                          <w:szCs w:val="24"/>
                          <w:lang w:eastAsia="en-US"/>
                        </w:rPr>
                        <w:t>РЕШЕНИЕ Окружной избирательной комиссии № 4/5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1</w:t>
                      </w:r>
                      <w:r>
                        <w:rPr>
                          <w:b/>
                          <w:bCs/>
                          <w:sz w:val="24"/>
                          <w:szCs w:val="24"/>
                          <w:lang w:eastAsia="en-US"/>
                        </w:rPr>
                        <w:t xml:space="preserve">6 </w:t>
                      </w:r>
                      <w:proofErr w:type="spellStart"/>
                      <w:r>
                        <w:rPr>
                          <w:b/>
                          <w:bCs/>
                          <w:sz w:val="24"/>
                          <w:szCs w:val="24"/>
                          <w:lang w:eastAsia="en-US"/>
                        </w:rPr>
                        <w:t>Хорошайло</w:t>
                      </w:r>
                      <w:proofErr w:type="spellEnd"/>
                      <w:r>
                        <w:rPr>
                          <w:b/>
                          <w:bCs/>
                          <w:sz w:val="24"/>
                          <w:szCs w:val="24"/>
                          <w:lang w:eastAsia="en-US"/>
                        </w:rPr>
                        <w:t xml:space="preserve"> П.Ю.»        7</w:t>
                      </w:r>
                    </w:p>
                    <w:p w:rsidR="009A0010" w:rsidRDefault="009A0010" w:rsidP="00623133">
                      <w:pPr>
                        <w:rPr>
                          <w:b/>
                          <w:bCs/>
                          <w:sz w:val="24"/>
                          <w:szCs w:val="24"/>
                          <w:lang w:eastAsia="en-US"/>
                        </w:rPr>
                      </w:pPr>
                      <w:r>
                        <w:rPr>
                          <w:b/>
                          <w:bCs/>
                          <w:sz w:val="24"/>
                          <w:szCs w:val="24"/>
                          <w:lang w:eastAsia="en-US"/>
                        </w:rPr>
                        <w:t>РЕШЕНИЕ Окружной избирательной комиссии № 4/</w:t>
                      </w:r>
                      <w:r>
                        <w:rPr>
                          <w:b/>
                          <w:bCs/>
                          <w:sz w:val="24"/>
                          <w:szCs w:val="24"/>
                          <w:lang w:eastAsia="en-US"/>
                        </w:rPr>
                        <w:t>6</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14</w:t>
                      </w:r>
                      <w:r>
                        <w:rPr>
                          <w:b/>
                          <w:bCs/>
                          <w:sz w:val="24"/>
                          <w:szCs w:val="24"/>
                          <w:lang w:eastAsia="en-US"/>
                        </w:rPr>
                        <w:t xml:space="preserve"> </w:t>
                      </w:r>
                      <w:proofErr w:type="spellStart"/>
                      <w:r>
                        <w:rPr>
                          <w:b/>
                          <w:bCs/>
                          <w:sz w:val="24"/>
                          <w:szCs w:val="24"/>
                          <w:lang w:eastAsia="en-US"/>
                        </w:rPr>
                        <w:t>Беляловой</w:t>
                      </w:r>
                      <w:proofErr w:type="spellEnd"/>
                      <w:r>
                        <w:rPr>
                          <w:b/>
                          <w:bCs/>
                          <w:sz w:val="24"/>
                          <w:szCs w:val="24"/>
                          <w:lang w:eastAsia="en-US"/>
                        </w:rPr>
                        <w:t xml:space="preserve"> Х.Г.»            7</w:t>
                      </w:r>
                    </w:p>
                    <w:p w:rsidR="009A0010" w:rsidRDefault="009A0010" w:rsidP="00623133">
                      <w:pPr>
                        <w:rPr>
                          <w:b/>
                          <w:bCs/>
                          <w:sz w:val="24"/>
                          <w:szCs w:val="24"/>
                          <w:lang w:eastAsia="en-US"/>
                        </w:rPr>
                      </w:pPr>
                      <w:r>
                        <w:rPr>
                          <w:b/>
                          <w:bCs/>
                          <w:sz w:val="24"/>
                          <w:szCs w:val="24"/>
                          <w:lang w:eastAsia="en-US"/>
                        </w:rPr>
                        <w:t>РЕШЕНИЕ Окружной избирательной комиссии № 4/</w:t>
                      </w:r>
                      <w:r>
                        <w:rPr>
                          <w:b/>
                          <w:bCs/>
                          <w:sz w:val="24"/>
                          <w:szCs w:val="24"/>
                          <w:lang w:eastAsia="en-US"/>
                        </w:rPr>
                        <w:t>6</w:t>
                      </w:r>
                      <w:r>
                        <w:rPr>
                          <w:b/>
                          <w:bCs/>
                          <w:sz w:val="24"/>
                          <w:szCs w:val="24"/>
                          <w:lang w:eastAsia="en-US"/>
                        </w:rPr>
                        <w:t xml:space="preserve">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Pr>
                          <w:b/>
                          <w:bCs/>
                          <w:sz w:val="24"/>
                          <w:szCs w:val="24"/>
                          <w:lang w:eastAsia="en-US"/>
                        </w:rPr>
                        <w:t xml:space="preserve">8 </w:t>
                      </w:r>
                      <w:proofErr w:type="spellStart"/>
                      <w:r>
                        <w:rPr>
                          <w:b/>
                          <w:bCs/>
                          <w:sz w:val="24"/>
                          <w:szCs w:val="24"/>
                          <w:lang w:eastAsia="en-US"/>
                        </w:rPr>
                        <w:t>Нургалеевой</w:t>
                      </w:r>
                      <w:proofErr w:type="spellEnd"/>
                      <w:r>
                        <w:rPr>
                          <w:b/>
                          <w:bCs/>
                          <w:sz w:val="24"/>
                          <w:szCs w:val="24"/>
                          <w:lang w:eastAsia="en-US"/>
                        </w:rPr>
                        <w:t xml:space="preserve"> Г.В.»          7</w:t>
                      </w:r>
                    </w:p>
                    <w:p w:rsidR="009A0010" w:rsidRDefault="009A0010" w:rsidP="00623133">
                      <w:pPr>
                        <w:rPr>
                          <w:b/>
                          <w:bCs/>
                          <w:sz w:val="24"/>
                          <w:szCs w:val="24"/>
                        </w:rPr>
                      </w:pPr>
                      <w:r>
                        <w:rPr>
                          <w:b/>
                          <w:bCs/>
                          <w:sz w:val="24"/>
                          <w:szCs w:val="24"/>
                          <w:lang w:eastAsia="en-US"/>
                        </w:rPr>
                        <w:t xml:space="preserve">РЕШЕНИЕ Окружной избирательной комиссии № </w:t>
                      </w:r>
                      <w:r>
                        <w:rPr>
                          <w:b/>
                          <w:bCs/>
                          <w:sz w:val="24"/>
                          <w:szCs w:val="24"/>
                          <w:lang w:eastAsia="en-US"/>
                        </w:rPr>
                        <w:t>5</w:t>
                      </w:r>
                      <w:r>
                        <w:rPr>
                          <w:b/>
                          <w:bCs/>
                          <w:sz w:val="24"/>
                          <w:szCs w:val="24"/>
                          <w:lang w:eastAsia="en-US"/>
                        </w:rPr>
                        <w:t>/6 от 30.07.2025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w:t>
                      </w:r>
                      <w:r>
                        <w:rPr>
                          <w:b/>
                          <w:bCs/>
                          <w:sz w:val="24"/>
                          <w:szCs w:val="24"/>
                          <w:lang w:eastAsia="en-US"/>
                        </w:rPr>
                        <w:t xml:space="preserve"> 7 Аникиной А.В.»               8</w:t>
                      </w:r>
                    </w:p>
                    <w:p w:rsidR="007A4425" w:rsidRPr="00D73AC9" w:rsidRDefault="00D73AC9" w:rsidP="00623133">
                      <w:pPr>
                        <w:rPr>
                          <w:b/>
                          <w:bCs/>
                          <w:sz w:val="24"/>
                          <w:szCs w:val="24"/>
                        </w:rPr>
                      </w:pPr>
                      <w:r>
                        <w:rPr>
                          <w:b/>
                          <w:bCs/>
                          <w:sz w:val="24"/>
                          <w:szCs w:val="24"/>
                        </w:rPr>
                        <w:t>Границы избирательных участков</w:t>
                      </w:r>
                      <w:r w:rsidR="003F0193">
                        <w:rPr>
                          <w:b/>
                          <w:bCs/>
                          <w:sz w:val="24"/>
                          <w:szCs w:val="24"/>
                        </w:rPr>
                        <w:t xml:space="preserve"> референдума</w:t>
                      </w:r>
                      <w:r>
                        <w:rPr>
                          <w:b/>
                          <w:bCs/>
                          <w:sz w:val="24"/>
                          <w:szCs w:val="24"/>
                        </w:rPr>
                        <w:t xml:space="preserve"> </w:t>
                      </w:r>
                      <w:r w:rsidR="003F0193">
                        <w:rPr>
                          <w:b/>
                          <w:bCs/>
                          <w:sz w:val="24"/>
                          <w:szCs w:val="24"/>
                        </w:rPr>
                        <w:t>на территории Чановского района Новосибирской области</w:t>
                      </w:r>
                      <w:r>
                        <w:rPr>
                          <w:b/>
                          <w:bCs/>
                          <w:sz w:val="24"/>
                          <w:szCs w:val="24"/>
                        </w:rPr>
                        <w:t xml:space="preserve">                                   </w:t>
                      </w:r>
                      <w:r w:rsidR="003F0193">
                        <w:rPr>
                          <w:b/>
                          <w:bCs/>
                          <w:sz w:val="24"/>
                          <w:szCs w:val="24"/>
                        </w:rPr>
                        <w:t xml:space="preserve">            8</w:t>
                      </w:r>
                    </w:p>
                  </w:sdtContent>
                </w:sdt>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9D64C8" w:rsidRPr="009D64C8" w:rsidRDefault="009D64C8" w:rsidP="009D64C8">
      <w:pPr>
        <w:jc w:val="center"/>
        <w:rPr>
          <w:b/>
          <w:color w:val="000000"/>
          <w:sz w:val="24"/>
          <w:szCs w:val="24"/>
        </w:rPr>
      </w:pPr>
      <w:r w:rsidRPr="009D64C8">
        <w:rPr>
          <w:b/>
          <w:color w:val="000000"/>
          <w:sz w:val="24"/>
          <w:szCs w:val="24"/>
        </w:rPr>
        <w:lastRenderedPageBreak/>
        <w:t xml:space="preserve">ОКРУЖНАЯ ИЗБИРАТЕЛЬНАЯ КОМИССИЯ </w:t>
      </w:r>
    </w:p>
    <w:p w:rsidR="009D64C8" w:rsidRPr="009D64C8" w:rsidRDefault="009D64C8" w:rsidP="009D64C8">
      <w:pPr>
        <w:jc w:val="center"/>
        <w:rPr>
          <w:b/>
          <w:color w:val="000000"/>
          <w:sz w:val="24"/>
          <w:szCs w:val="24"/>
        </w:rPr>
      </w:pPr>
      <w:r w:rsidRPr="009D64C8">
        <w:rPr>
          <w:b/>
          <w:color w:val="000000"/>
          <w:sz w:val="24"/>
          <w:szCs w:val="24"/>
        </w:rPr>
        <w:t xml:space="preserve">ОДНОМАНДАТНОГО ИЗБИРАТЕЛЬНОГО ОКРУГА № 12 </w:t>
      </w:r>
    </w:p>
    <w:p w:rsidR="009D64C8" w:rsidRPr="009D64C8" w:rsidRDefault="009D64C8" w:rsidP="009D64C8">
      <w:pPr>
        <w:jc w:val="center"/>
        <w:rPr>
          <w:b/>
          <w:color w:val="000000"/>
          <w:sz w:val="24"/>
          <w:szCs w:val="24"/>
        </w:rPr>
      </w:pPr>
      <w:r w:rsidRPr="009D64C8">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D64C8" w:rsidRPr="009D64C8" w:rsidRDefault="009D64C8" w:rsidP="009D64C8">
      <w:pPr>
        <w:jc w:val="center"/>
        <w:rPr>
          <w:b/>
          <w:color w:val="000000"/>
          <w:spacing w:val="60"/>
          <w:sz w:val="24"/>
          <w:szCs w:val="24"/>
        </w:rPr>
      </w:pPr>
    </w:p>
    <w:p w:rsidR="009D64C8" w:rsidRPr="009D64C8" w:rsidRDefault="009D64C8" w:rsidP="009D64C8">
      <w:pPr>
        <w:jc w:val="center"/>
        <w:rPr>
          <w:b/>
          <w:color w:val="000000"/>
          <w:spacing w:val="60"/>
          <w:sz w:val="24"/>
          <w:szCs w:val="24"/>
        </w:rPr>
      </w:pPr>
      <w:r w:rsidRPr="009D64C8">
        <w:rPr>
          <w:b/>
          <w:color w:val="000000"/>
          <w:spacing w:val="60"/>
          <w:sz w:val="24"/>
          <w:szCs w:val="24"/>
        </w:rPr>
        <w:t>РЕШЕНИЕ</w:t>
      </w:r>
    </w:p>
    <w:p w:rsidR="009D64C8" w:rsidRPr="009D64C8" w:rsidRDefault="009D64C8" w:rsidP="009D64C8">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D64C8" w:rsidRPr="009D64C8" w:rsidTr="009D64C8">
        <w:tc>
          <w:tcPr>
            <w:tcW w:w="3249" w:type="dxa"/>
            <w:hideMark/>
          </w:tcPr>
          <w:p w:rsidR="009D64C8" w:rsidRPr="009D64C8" w:rsidRDefault="009D64C8" w:rsidP="009D64C8">
            <w:pPr>
              <w:snapToGrid w:val="0"/>
              <w:rPr>
                <w:b/>
                <w:color w:val="000000"/>
                <w:sz w:val="24"/>
                <w:szCs w:val="24"/>
              </w:rPr>
            </w:pPr>
            <w:r w:rsidRPr="009D64C8">
              <w:rPr>
                <w:b/>
                <w:color w:val="000000"/>
                <w:sz w:val="24"/>
                <w:szCs w:val="24"/>
              </w:rPr>
              <w:t xml:space="preserve"> 30 июля 2025 года</w:t>
            </w:r>
          </w:p>
        </w:tc>
        <w:tc>
          <w:tcPr>
            <w:tcW w:w="1287" w:type="dxa"/>
          </w:tcPr>
          <w:p w:rsidR="009D64C8" w:rsidRPr="009D64C8" w:rsidRDefault="009D64C8" w:rsidP="009D64C8">
            <w:pPr>
              <w:snapToGrid w:val="0"/>
              <w:rPr>
                <w:b/>
                <w:color w:val="000000"/>
                <w:sz w:val="24"/>
                <w:szCs w:val="24"/>
              </w:rPr>
            </w:pPr>
          </w:p>
        </w:tc>
        <w:tc>
          <w:tcPr>
            <w:tcW w:w="3000" w:type="dxa"/>
            <w:hideMark/>
          </w:tcPr>
          <w:p w:rsidR="009D64C8" w:rsidRPr="009D64C8" w:rsidRDefault="009D64C8" w:rsidP="009D64C8">
            <w:pPr>
              <w:snapToGrid w:val="0"/>
              <w:jc w:val="right"/>
              <w:rPr>
                <w:b/>
                <w:color w:val="000000"/>
                <w:sz w:val="24"/>
                <w:szCs w:val="24"/>
                <w:lang w:val="en-US"/>
              </w:rPr>
            </w:pPr>
            <w:r w:rsidRPr="009D64C8">
              <w:rPr>
                <w:b/>
                <w:color w:val="000000"/>
                <w:sz w:val="24"/>
                <w:szCs w:val="24"/>
              </w:rPr>
              <w:t xml:space="preserve">                № 3/4</w:t>
            </w:r>
          </w:p>
        </w:tc>
      </w:tr>
    </w:tbl>
    <w:p w:rsidR="009D64C8" w:rsidRPr="009D64C8" w:rsidRDefault="009D64C8" w:rsidP="009D64C8">
      <w:pPr>
        <w:jc w:val="center"/>
        <w:rPr>
          <w:color w:val="000000"/>
          <w:sz w:val="24"/>
          <w:szCs w:val="24"/>
        </w:rPr>
      </w:pPr>
    </w:p>
    <w:p w:rsidR="009D64C8" w:rsidRPr="009D64C8" w:rsidRDefault="009D64C8" w:rsidP="009D64C8">
      <w:pPr>
        <w:jc w:val="center"/>
        <w:rPr>
          <w:color w:val="000000"/>
          <w:sz w:val="24"/>
          <w:szCs w:val="24"/>
        </w:rPr>
      </w:pPr>
      <w:r w:rsidRPr="009D64C8">
        <w:rPr>
          <w:color w:val="000000"/>
          <w:sz w:val="24"/>
          <w:szCs w:val="24"/>
        </w:rPr>
        <w:t>р.п.Чаны</w:t>
      </w:r>
    </w:p>
    <w:p w:rsidR="009D64C8" w:rsidRPr="009D64C8" w:rsidRDefault="009D64C8" w:rsidP="009D64C8">
      <w:pPr>
        <w:jc w:val="center"/>
        <w:rPr>
          <w:color w:val="000000"/>
          <w:sz w:val="24"/>
          <w:szCs w:val="24"/>
        </w:rPr>
      </w:pPr>
    </w:p>
    <w:p w:rsidR="009D64C8" w:rsidRPr="009D64C8" w:rsidRDefault="009D64C8" w:rsidP="009D64C8">
      <w:pPr>
        <w:jc w:val="center"/>
        <w:rPr>
          <w:rFonts w:eastAsia="Calibri"/>
          <w:b/>
          <w:sz w:val="24"/>
          <w:szCs w:val="24"/>
          <w:lang w:eastAsia="en-US"/>
        </w:rPr>
      </w:pPr>
      <w:r w:rsidRPr="009D64C8">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D64C8" w:rsidRPr="009D64C8" w:rsidRDefault="009D64C8" w:rsidP="009D64C8">
      <w:pPr>
        <w:jc w:val="center"/>
        <w:rPr>
          <w:rFonts w:eastAsia="Calibri"/>
          <w:b/>
          <w:sz w:val="24"/>
          <w:szCs w:val="24"/>
          <w:lang w:eastAsia="en-US"/>
        </w:rPr>
      </w:pPr>
      <w:r w:rsidRPr="009D64C8">
        <w:rPr>
          <w:rFonts w:eastAsia="Calibri"/>
          <w:b/>
          <w:sz w:val="24"/>
          <w:szCs w:val="24"/>
          <w:lang w:eastAsia="en-US"/>
        </w:rPr>
        <w:t xml:space="preserve">выдвинутого в порядке самовыдвижения по одномандатному избирательному округу № 12, </w:t>
      </w:r>
    </w:p>
    <w:p w:rsidR="009D64C8" w:rsidRPr="009D64C8" w:rsidRDefault="009D64C8" w:rsidP="009D64C8">
      <w:pPr>
        <w:jc w:val="center"/>
        <w:rPr>
          <w:rFonts w:eastAsia="Calibri"/>
          <w:i/>
          <w:sz w:val="24"/>
          <w:szCs w:val="24"/>
          <w:lang w:eastAsia="en-US"/>
        </w:rPr>
      </w:pPr>
      <w:proofErr w:type="spellStart"/>
      <w:r w:rsidRPr="009D64C8">
        <w:rPr>
          <w:rFonts w:eastAsia="Calibri"/>
          <w:b/>
          <w:sz w:val="24"/>
          <w:szCs w:val="24"/>
          <w:lang w:eastAsia="en-US"/>
        </w:rPr>
        <w:t>Надымова</w:t>
      </w:r>
      <w:proofErr w:type="spellEnd"/>
      <w:r w:rsidRPr="009D64C8">
        <w:rPr>
          <w:rFonts w:eastAsia="Calibri"/>
          <w:b/>
          <w:sz w:val="24"/>
          <w:szCs w:val="24"/>
          <w:lang w:eastAsia="en-US"/>
        </w:rPr>
        <w:t xml:space="preserve"> Василия Леонидовича</w:t>
      </w:r>
    </w:p>
    <w:p w:rsidR="009D64C8" w:rsidRPr="009D64C8" w:rsidRDefault="009D64C8" w:rsidP="009D64C8">
      <w:pPr>
        <w:jc w:val="center"/>
        <w:rPr>
          <w:rFonts w:eastAsia="Calibri"/>
          <w:b/>
          <w:sz w:val="24"/>
          <w:szCs w:val="24"/>
          <w:lang w:eastAsia="en-US"/>
        </w:rPr>
      </w:pPr>
    </w:p>
    <w:p w:rsidR="009D64C8" w:rsidRPr="009D64C8" w:rsidRDefault="009D64C8" w:rsidP="009D64C8">
      <w:pPr>
        <w:ind w:firstLine="426"/>
        <w:rPr>
          <w:sz w:val="24"/>
          <w:szCs w:val="24"/>
        </w:rPr>
      </w:pPr>
      <w:r w:rsidRPr="009D64C8">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9D64C8">
        <w:rPr>
          <w:sz w:val="24"/>
          <w:szCs w:val="24"/>
        </w:rPr>
        <w:t>Надымова</w:t>
      </w:r>
      <w:proofErr w:type="spellEnd"/>
      <w:r w:rsidRPr="009D64C8">
        <w:rPr>
          <w:sz w:val="24"/>
          <w:szCs w:val="24"/>
        </w:rPr>
        <w:t xml:space="preserve"> Василия Леонидовича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12 установила следующее.</w:t>
      </w:r>
    </w:p>
    <w:p w:rsidR="009D64C8" w:rsidRPr="009D64C8" w:rsidRDefault="009D64C8" w:rsidP="009D64C8">
      <w:pPr>
        <w:ind w:firstLine="426"/>
        <w:rPr>
          <w:sz w:val="24"/>
          <w:szCs w:val="24"/>
        </w:rPr>
      </w:pPr>
      <w:r w:rsidRPr="009D64C8">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9D64C8">
        <w:rPr>
          <w:sz w:val="24"/>
          <w:szCs w:val="24"/>
        </w:rPr>
        <w:t>Надымова</w:t>
      </w:r>
      <w:proofErr w:type="spellEnd"/>
      <w:r w:rsidRPr="009D64C8">
        <w:rPr>
          <w:sz w:val="24"/>
          <w:szCs w:val="24"/>
        </w:rPr>
        <w:t xml:space="preserve"> Василия Леонидовича,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9D64C8" w:rsidRPr="009D64C8" w:rsidRDefault="009D64C8" w:rsidP="009D64C8">
      <w:pPr>
        <w:ind w:firstLine="426"/>
        <w:rPr>
          <w:sz w:val="24"/>
          <w:szCs w:val="24"/>
        </w:rPr>
      </w:pPr>
      <w:r w:rsidRPr="009D64C8">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9D64C8">
        <w:rPr>
          <w:sz w:val="24"/>
          <w:szCs w:val="24"/>
        </w:rPr>
        <w:t>Надымовым</w:t>
      </w:r>
      <w:proofErr w:type="spellEnd"/>
      <w:r w:rsidRPr="009D64C8">
        <w:rPr>
          <w:sz w:val="24"/>
          <w:szCs w:val="24"/>
        </w:rPr>
        <w:t xml:space="preserve"> Василием Леонидовичем было представлено 14 подписей избирателей.</w:t>
      </w:r>
    </w:p>
    <w:p w:rsidR="009D64C8" w:rsidRPr="009D64C8" w:rsidRDefault="009D64C8" w:rsidP="009D64C8">
      <w:pPr>
        <w:ind w:firstLine="426"/>
        <w:rPr>
          <w:sz w:val="24"/>
          <w:szCs w:val="24"/>
        </w:rPr>
      </w:pPr>
      <w:r w:rsidRPr="009D64C8">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9D64C8" w:rsidRPr="009D64C8" w:rsidRDefault="009D64C8" w:rsidP="009D64C8">
      <w:pPr>
        <w:ind w:firstLine="426"/>
        <w:rPr>
          <w:sz w:val="24"/>
          <w:szCs w:val="24"/>
        </w:rPr>
      </w:pPr>
      <w:r w:rsidRPr="009D64C8">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12</w:t>
      </w:r>
    </w:p>
    <w:p w:rsidR="009D64C8" w:rsidRPr="009D64C8" w:rsidRDefault="009D64C8" w:rsidP="009D64C8">
      <w:pPr>
        <w:pStyle w:val="a8"/>
        <w:ind w:firstLine="426"/>
        <w:rPr>
          <w:rFonts w:ascii="Times New Roman" w:hAnsi="Times New Roman" w:cs="Times New Roman"/>
          <w:b/>
          <w:spacing w:val="20"/>
          <w:sz w:val="24"/>
          <w:szCs w:val="24"/>
        </w:rPr>
      </w:pPr>
      <w:r w:rsidRPr="009D64C8">
        <w:rPr>
          <w:rFonts w:ascii="Times New Roman" w:hAnsi="Times New Roman" w:cs="Times New Roman"/>
          <w:b/>
          <w:spacing w:val="20"/>
          <w:sz w:val="24"/>
          <w:szCs w:val="24"/>
        </w:rPr>
        <w:t xml:space="preserve">РЕШИЛА: </w:t>
      </w:r>
    </w:p>
    <w:p w:rsidR="009D64C8" w:rsidRPr="009D64C8" w:rsidRDefault="009D64C8" w:rsidP="009D64C8">
      <w:pPr>
        <w:ind w:firstLine="426"/>
        <w:rPr>
          <w:sz w:val="24"/>
          <w:szCs w:val="24"/>
        </w:rPr>
      </w:pPr>
      <w:r w:rsidRPr="009D64C8">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12 </w:t>
      </w:r>
      <w:proofErr w:type="spellStart"/>
      <w:r w:rsidRPr="009D64C8">
        <w:rPr>
          <w:sz w:val="24"/>
          <w:szCs w:val="24"/>
        </w:rPr>
        <w:t>Надымова</w:t>
      </w:r>
      <w:proofErr w:type="spellEnd"/>
      <w:r w:rsidRPr="009D64C8">
        <w:rPr>
          <w:sz w:val="24"/>
          <w:szCs w:val="24"/>
        </w:rPr>
        <w:t xml:space="preserve"> Василия Леонидовича 1997 года рождения, выдвинувшего свою кандидатуру в порядке самовыдвижения, в 16 часов 17 минут 30 июля 2025 года.</w:t>
      </w:r>
    </w:p>
    <w:p w:rsidR="009D64C8" w:rsidRPr="009D64C8" w:rsidRDefault="009D64C8" w:rsidP="009D64C8">
      <w:pPr>
        <w:ind w:firstLine="426"/>
        <w:rPr>
          <w:bCs/>
          <w:i/>
          <w:sz w:val="24"/>
          <w:szCs w:val="24"/>
        </w:rPr>
      </w:pPr>
      <w:r w:rsidRPr="009D64C8">
        <w:rPr>
          <w:sz w:val="24"/>
          <w:szCs w:val="24"/>
        </w:rPr>
        <w:t xml:space="preserve">2. Выдать </w:t>
      </w:r>
      <w:proofErr w:type="spellStart"/>
      <w:r w:rsidRPr="009D64C8">
        <w:rPr>
          <w:sz w:val="24"/>
          <w:szCs w:val="24"/>
        </w:rPr>
        <w:t>Надымову</w:t>
      </w:r>
      <w:proofErr w:type="spellEnd"/>
      <w:r w:rsidRPr="009D64C8">
        <w:rPr>
          <w:sz w:val="24"/>
          <w:szCs w:val="24"/>
        </w:rPr>
        <w:t xml:space="preserve"> Василию Леонидовичу</w:t>
      </w:r>
      <w:r w:rsidRPr="009D64C8">
        <w:rPr>
          <w:bCs/>
          <w:i/>
          <w:sz w:val="24"/>
          <w:szCs w:val="24"/>
        </w:rPr>
        <w:t xml:space="preserve"> </w:t>
      </w:r>
      <w:r w:rsidRPr="009D64C8">
        <w:rPr>
          <w:sz w:val="24"/>
          <w:szCs w:val="24"/>
        </w:rPr>
        <w:t>удостоверение о регистрации кандидата установленного образца.</w:t>
      </w:r>
    </w:p>
    <w:p w:rsidR="009D64C8" w:rsidRPr="009D64C8" w:rsidRDefault="009D64C8" w:rsidP="009D64C8">
      <w:pPr>
        <w:ind w:firstLine="426"/>
        <w:rPr>
          <w:i/>
          <w:sz w:val="24"/>
          <w:szCs w:val="24"/>
        </w:rPr>
      </w:pPr>
      <w:r w:rsidRPr="009D64C8">
        <w:rPr>
          <w:sz w:val="24"/>
          <w:szCs w:val="24"/>
        </w:rPr>
        <w:t>3. Передать в редакцию газеты «Чановские вести»</w:t>
      </w:r>
      <w:r w:rsidRPr="009D64C8">
        <w:rPr>
          <w:i/>
          <w:sz w:val="24"/>
          <w:szCs w:val="24"/>
        </w:rPr>
        <w:t xml:space="preserve"> </w:t>
      </w:r>
      <w:r w:rsidRPr="009D64C8">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D64C8" w:rsidRPr="009D64C8" w:rsidRDefault="009D64C8" w:rsidP="009D64C8">
      <w:pPr>
        <w:pStyle w:val="a8"/>
        <w:ind w:firstLine="426"/>
        <w:rPr>
          <w:rFonts w:ascii="Times New Roman" w:hAnsi="Times New Roman" w:cs="Times New Roman"/>
          <w:sz w:val="24"/>
          <w:szCs w:val="24"/>
        </w:rPr>
      </w:pPr>
      <w:r w:rsidRPr="009D64C8">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D64C8" w:rsidRPr="009D64C8" w:rsidRDefault="009D64C8" w:rsidP="009D64C8">
      <w:pPr>
        <w:pStyle w:val="a8"/>
        <w:ind w:firstLine="426"/>
        <w:rPr>
          <w:rFonts w:ascii="Times New Roman" w:hAnsi="Times New Roman" w:cs="Times New Roman"/>
          <w:sz w:val="24"/>
          <w:szCs w:val="24"/>
        </w:rPr>
      </w:pPr>
      <w:r w:rsidRPr="009D64C8">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12 В.В. Шакирову.</w:t>
      </w:r>
    </w:p>
    <w:p w:rsidR="009D64C8" w:rsidRPr="009D64C8" w:rsidRDefault="009D64C8" w:rsidP="009D64C8">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9D64C8" w:rsidRPr="009D64C8" w:rsidTr="00E6068E">
        <w:tc>
          <w:tcPr>
            <w:tcW w:w="4928" w:type="dxa"/>
            <w:hideMark/>
          </w:tcPr>
          <w:p w:rsidR="009D64C8" w:rsidRPr="009D64C8" w:rsidRDefault="009D64C8" w:rsidP="009D64C8">
            <w:pPr>
              <w:pStyle w:val="1ff6"/>
              <w:tabs>
                <w:tab w:val="left" w:pos="8280"/>
              </w:tabs>
              <w:snapToGrid w:val="0"/>
              <w:ind w:left="0" w:right="-2"/>
              <w:jc w:val="both"/>
              <w:rPr>
                <w:b w:val="0"/>
                <w:sz w:val="24"/>
                <w:szCs w:val="24"/>
              </w:rPr>
            </w:pPr>
            <w:r w:rsidRPr="009D64C8">
              <w:rPr>
                <w:b w:val="0"/>
                <w:sz w:val="24"/>
                <w:szCs w:val="24"/>
              </w:rPr>
              <w:t xml:space="preserve">Председатель комиссии </w:t>
            </w:r>
          </w:p>
        </w:tc>
        <w:tc>
          <w:tcPr>
            <w:tcW w:w="992" w:type="dxa"/>
          </w:tcPr>
          <w:p w:rsidR="009D64C8" w:rsidRPr="009D64C8" w:rsidRDefault="009D64C8" w:rsidP="009D64C8">
            <w:pPr>
              <w:pStyle w:val="1ff6"/>
              <w:tabs>
                <w:tab w:val="left" w:pos="8280"/>
              </w:tabs>
              <w:snapToGrid w:val="0"/>
              <w:ind w:left="0" w:right="-2"/>
              <w:jc w:val="both"/>
              <w:rPr>
                <w:b w:val="0"/>
                <w:sz w:val="24"/>
                <w:szCs w:val="24"/>
              </w:rPr>
            </w:pPr>
          </w:p>
        </w:tc>
        <w:tc>
          <w:tcPr>
            <w:tcW w:w="2375" w:type="dxa"/>
            <w:hideMark/>
          </w:tcPr>
          <w:p w:rsidR="009D64C8" w:rsidRPr="009D64C8" w:rsidRDefault="009D64C8" w:rsidP="009D64C8">
            <w:pPr>
              <w:pStyle w:val="1ff6"/>
              <w:tabs>
                <w:tab w:val="left" w:pos="8280"/>
              </w:tabs>
              <w:snapToGrid w:val="0"/>
              <w:ind w:left="0" w:right="-2"/>
              <w:jc w:val="both"/>
              <w:rPr>
                <w:b w:val="0"/>
                <w:sz w:val="24"/>
                <w:szCs w:val="24"/>
              </w:rPr>
            </w:pPr>
            <w:proofErr w:type="spellStart"/>
            <w:r w:rsidRPr="009D64C8">
              <w:rPr>
                <w:b w:val="0"/>
                <w:sz w:val="24"/>
                <w:szCs w:val="24"/>
              </w:rPr>
              <w:t>Танцуева</w:t>
            </w:r>
            <w:proofErr w:type="spellEnd"/>
            <w:r w:rsidRPr="009D64C8">
              <w:rPr>
                <w:b w:val="0"/>
                <w:sz w:val="24"/>
                <w:szCs w:val="24"/>
              </w:rPr>
              <w:t xml:space="preserve"> Н.И.</w:t>
            </w:r>
          </w:p>
        </w:tc>
      </w:tr>
      <w:tr w:rsidR="009D64C8" w:rsidRPr="009D64C8" w:rsidTr="00E6068E">
        <w:tc>
          <w:tcPr>
            <w:tcW w:w="4928" w:type="dxa"/>
            <w:hideMark/>
          </w:tcPr>
          <w:p w:rsidR="009D64C8" w:rsidRPr="009D64C8" w:rsidRDefault="009D64C8" w:rsidP="009D64C8">
            <w:pPr>
              <w:pStyle w:val="1ff6"/>
              <w:tabs>
                <w:tab w:val="left" w:pos="8280"/>
              </w:tabs>
              <w:snapToGrid w:val="0"/>
              <w:ind w:left="0" w:right="-2"/>
              <w:jc w:val="both"/>
              <w:rPr>
                <w:b w:val="0"/>
                <w:sz w:val="24"/>
                <w:szCs w:val="24"/>
              </w:rPr>
            </w:pPr>
            <w:r w:rsidRPr="009D64C8">
              <w:rPr>
                <w:b w:val="0"/>
                <w:sz w:val="24"/>
                <w:szCs w:val="24"/>
              </w:rPr>
              <w:t>Секретарь комиссии</w:t>
            </w:r>
          </w:p>
        </w:tc>
        <w:tc>
          <w:tcPr>
            <w:tcW w:w="992" w:type="dxa"/>
          </w:tcPr>
          <w:p w:rsidR="009D64C8" w:rsidRPr="009D64C8" w:rsidRDefault="009D64C8" w:rsidP="009D64C8">
            <w:pPr>
              <w:pStyle w:val="1ff6"/>
              <w:tabs>
                <w:tab w:val="left" w:pos="8280"/>
              </w:tabs>
              <w:snapToGrid w:val="0"/>
              <w:ind w:left="0" w:right="-2"/>
              <w:jc w:val="both"/>
              <w:rPr>
                <w:b w:val="0"/>
                <w:sz w:val="24"/>
                <w:szCs w:val="24"/>
              </w:rPr>
            </w:pPr>
          </w:p>
        </w:tc>
        <w:tc>
          <w:tcPr>
            <w:tcW w:w="2375" w:type="dxa"/>
            <w:hideMark/>
          </w:tcPr>
          <w:p w:rsidR="009D64C8" w:rsidRPr="009D64C8" w:rsidRDefault="009D64C8" w:rsidP="009D64C8">
            <w:pPr>
              <w:pStyle w:val="1ff6"/>
              <w:tabs>
                <w:tab w:val="left" w:pos="8280"/>
              </w:tabs>
              <w:snapToGrid w:val="0"/>
              <w:ind w:left="0" w:right="-2"/>
              <w:jc w:val="both"/>
              <w:rPr>
                <w:b w:val="0"/>
                <w:sz w:val="24"/>
                <w:szCs w:val="24"/>
              </w:rPr>
            </w:pPr>
            <w:r w:rsidRPr="009D64C8">
              <w:rPr>
                <w:b w:val="0"/>
                <w:sz w:val="24"/>
                <w:szCs w:val="24"/>
              </w:rPr>
              <w:t>Шакирова В.В.</w:t>
            </w:r>
          </w:p>
        </w:tc>
      </w:tr>
    </w:tbl>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035A82" w:rsidRPr="00035A82" w:rsidRDefault="00035A82" w:rsidP="00035A82">
      <w:pPr>
        <w:jc w:val="center"/>
        <w:rPr>
          <w:b/>
          <w:color w:val="000000"/>
          <w:sz w:val="24"/>
          <w:szCs w:val="24"/>
        </w:rPr>
      </w:pPr>
      <w:r w:rsidRPr="00035A82">
        <w:rPr>
          <w:b/>
          <w:color w:val="000000"/>
          <w:sz w:val="24"/>
          <w:szCs w:val="24"/>
        </w:rPr>
        <w:t xml:space="preserve">ОКРУЖНАЯ ИЗБИРАТЕЛЬНАЯ КОМИССИЯ </w:t>
      </w:r>
    </w:p>
    <w:p w:rsidR="00035A82" w:rsidRPr="00035A82" w:rsidRDefault="00035A82" w:rsidP="00035A82">
      <w:pPr>
        <w:jc w:val="center"/>
        <w:rPr>
          <w:b/>
          <w:color w:val="000000"/>
          <w:sz w:val="24"/>
          <w:szCs w:val="24"/>
        </w:rPr>
      </w:pPr>
      <w:r w:rsidRPr="00035A82">
        <w:rPr>
          <w:b/>
          <w:color w:val="000000"/>
          <w:sz w:val="24"/>
          <w:szCs w:val="24"/>
        </w:rPr>
        <w:t xml:space="preserve">ОДНОМАНДАТНОГО ИЗБИРАТЕЛЬНОГО ОКРУГА № 17 </w:t>
      </w:r>
    </w:p>
    <w:p w:rsidR="00035A82" w:rsidRPr="00035A82" w:rsidRDefault="00035A82" w:rsidP="00035A82">
      <w:pPr>
        <w:jc w:val="center"/>
        <w:rPr>
          <w:b/>
          <w:color w:val="000000"/>
          <w:sz w:val="24"/>
          <w:szCs w:val="24"/>
        </w:rPr>
      </w:pPr>
      <w:r w:rsidRPr="00035A82">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035A82" w:rsidRPr="00035A82" w:rsidRDefault="00035A82" w:rsidP="00035A82">
      <w:pPr>
        <w:jc w:val="center"/>
        <w:rPr>
          <w:b/>
          <w:color w:val="000000"/>
          <w:spacing w:val="60"/>
          <w:sz w:val="24"/>
          <w:szCs w:val="24"/>
        </w:rPr>
      </w:pPr>
    </w:p>
    <w:p w:rsidR="00035A82" w:rsidRPr="00035A82" w:rsidRDefault="00035A82" w:rsidP="00035A82">
      <w:pPr>
        <w:jc w:val="center"/>
        <w:rPr>
          <w:b/>
          <w:color w:val="000000"/>
          <w:spacing w:val="60"/>
          <w:sz w:val="24"/>
          <w:szCs w:val="24"/>
        </w:rPr>
      </w:pPr>
      <w:r w:rsidRPr="00035A82">
        <w:rPr>
          <w:b/>
          <w:color w:val="000000"/>
          <w:spacing w:val="60"/>
          <w:sz w:val="24"/>
          <w:szCs w:val="24"/>
        </w:rPr>
        <w:t>РЕШЕНИЕ</w:t>
      </w:r>
    </w:p>
    <w:p w:rsidR="00035A82" w:rsidRPr="00035A82" w:rsidRDefault="00035A82" w:rsidP="00035A82">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035A82" w:rsidRPr="00035A82" w:rsidTr="00035A82">
        <w:tc>
          <w:tcPr>
            <w:tcW w:w="3249" w:type="dxa"/>
            <w:hideMark/>
          </w:tcPr>
          <w:p w:rsidR="00035A82" w:rsidRPr="00035A82" w:rsidRDefault="00035A82" w:rsidP="00035A82">
            <w:pPr>
              <w:snapToGrid w:val="0"/>
              <w:rPr>
                <w:b/>
                <w:color w:val="000000"/>
                <w:sz w:val="24"/>
                <w:szCs w:val="24"/>
              </w:rPr>
            </w:pPr>
            <w:r w:rsidRPr="00035A82">
              <w:rPr>
                <w:b/>
                <w:color w:val="000000"/>
                <w:sz w:val="24"/>
                <w:szCs w:val="24"/>
              </w:rPr>
              <w:t xml:space="preserve"> 30 июля 2025 года</w:t>
            </w:r>
          </w:p>
        </w:tc>
        <w:tc>
          <w:tcPr>
            <w:tcW w:w="1429" w:type="dxa"/>
          </w:tcPr>
          <w:p w:rsidR="00035A82" w:rsidRPr="00035A82" w:rsidRDefault="00035A82" w:rsidP="00035A82">
            <w:pPr>
              <w:snapToGrid w:val="0"/>
              <w:rPr>
                <w:b/>
                <w:color w:val="000000"/>
                <w:sz w:val="24"/>
                <w:szCs w:val="24"/>
              </w:rPr>
            </w:pPr>
          </w:p>
        </w:tc>
        <w:tc>
          <w:tcPr>
            <w:tcW w:w="3000" w:type="dxa"/>
            <w:hideMark/>
          </w:tcPr>
          <w:p w:rsidR="00035A82" w:rsidRPr="00035A82" w:rsidRDefault="00035A82" w:rsidP="00035A82">
            <w:pPr>
              <w:snapToGrid w:val="0"/>
              <w:jc w:val="right"/>
              <w:rPr>
                <w:b/>
                <w:color w:val="000000"/>
                <w:sz w:val="24"/>
                <w:szCs w:val="24"/>
                <w:lang w:val="en-US"/>
              </w:rPr>
            </w:pPr>
            <w:r w:rsidRPr="00035A82">
              <w:rPr>
                <w:b/>
                <w:color w:val="000000"/>
                <w:sz w:val="24"/>
                <w:szCs w:val="24"/>
              </w:rPr>
              <w:t xml:space="preserve">                № 3/4</w:t>
            </w:r>
          </w:p>
        </w:tc>
      </w:tr>
    </w:tbl>
    <w:p w:rsidR="00035A82" w:rsidRPr="00035A82" w:rsidRDefault="00035A82" w:rsidP="00035A82">
      <w:pPr>
        <w:jc w:val="center"/>
        <w:rPr>
          <w:color w:val="000000"/>
          <w:sz w:val="24"/>
          <w:szCs w:val="24"/>
        </w:rPr>
      </w:pPr>
    </w:p>
    <w:p w:rsidR="00035A82" w:rsidRPr="00035A82" w:rsidRDefault="00035A82" w:rsidP="00035A82">
      <w:pPr>
        <w:jc w:val="center"/>
        <w:rPr>
          <w:color w:val="000000"/>
          <w:sz w:val="24"/>
          <w:szCs w:val="24"/>
        </w:rPr>
      </w:pPr>
      <w:r w:rsidRPr="00035A82">
        <w:rPr>
          <w:color w:val="000000"/>
          <w:sz w:val="24"/>
          <w:szCs w:val="24"/>
        </w:rPr>
        <w:t>р.п.Чаны</w:t>
      </w:r>
    </w:p>
    <w:p w:rsidR="00035A82" w:rsidRPr="00035A82" w:rsidRDefault="00035A82" w:rsidP="00035A82">
      <w:pPr>
        <w:jc w:val="center"/>
        <w:rPr>
          <w:color w:val="000000"/>
          <w:sz w:val="24"/>
          <w:szCs w:val="24"/>
        </w:rPr>
      </w:pPr>
    </w:p>
    <w:p w:rsidR="00035A82" w:rsidRPr="00035A82" w:rsidRDefault="00035A82" w:rsidP="00035A82">
      <w:pPr>
        <w:jc w:val="center"/>
        <w:rPr>
          <w:rFonts w:eastAsia="Calibri"/>
          <w:b/>
          <w:sz w:val="24"/>
          <w:szCs w:val="24"/>
          <w:lang w:eastAsia="en-US"/>
        </w:rPr>
      </w:pPr>
      <w:r w:rsidRPr="00035A82">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035A82" w:rsidRPr="00035A82" w:rsidRDefault="00035A82" w:rsidP="00035A82">
      <w:pPr>
        <w:jc w:val="center"/>
        <w:rPr>
          <w:rFonts w:eastAsia="Calibri"/>
          <w:b/>
          <w:sz w:val="24"/>
          <w:szCs w:val="24"/>
          <w:lang w:eastAsia="en-US"/>
        </w:rPr>
      </w:pPr>
      <w:r w:rsidRPr="00035A82">
        <w:rPr>
          <w:rFonts w:eastAsia="Calibri"/>
          <w:b/>
          <w:sz w:val="24"/>
          <w:szCs w:val="24"/>
          <w:lang w:eastAsia="en-US"/>
        </w:rPr>
        <w:t xml:space="preserve">выдвинутого избирательным объединением по одномандатному избирательному округу № 17, </w:t>
      </w:r>
    </w:p>
    <w:p w:rsidR="00035A82" w:rsidRPr="00035A82" w:rsidRDefault="00035A82" w:rsidP="00035A82">
      <w:pPr>
        <w:jc w:val="center"/>
        <w:rPr>
          <w:rFonts w:eastAsia="Calibri"/>
          <w:i/>
          <w:sz w:val="24"/>
          <w:szCs w:val="24"/>
          <w:lang w:eastAsia="en-US"/>
        </w:rPr>
      </w:pPr>
      <w:r w:rsidRPr="00035A82">
        <w:rPr>
          <w:rFonts w:eastAsia="Calibri"/>
          <w:b/>
          <w:sz w:val="24"/>
          <w:szCs w:val="24"/>
          <w:lang w:eastAsia="en-US"/>
        </w:rPr>
        <w:t>Трофимова Алексея Валентиновича</w:t>
      </w:r>
    </w:p>
    <w:p w:rsidR="00035A82" w:rsidRPr="00035A82" w:rsidRDefault="00035A82" w:rsidP="00035A82">
      <w:pPr>
        <w:jc w:val="center"/>
        <w:rPr>
          <w:rFonts w:eastAsia="Calibri"/>
          <w:b/>
          <w:sz w:val="24"/>
          <w:szCs w:val="24"/>
          <w:lang w:eastAsia="en-US"/>
        </w:rPr>
      </w:pPr>
    </w:p>
    <w:p w:rsidR="00035A82" w:rsidRPr="00035A82" w:rsidRDefault="00035A82" w:rsidP="00035A82">
      <w:pPr>
        <w:ind w:firstLine="426"/>
        <w:rPr>
          <w:sz w:val="24"/>
          <w:szCs w:val="24"/>
        </w:rPr>
      </w:pPr>
      <w:r w:rsidRPr="00035A82">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Трофимова Алексея Валентиновича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17 </w:t>
      </w:r>
    </w:p>
    <w:p w:rsidR="00035A82" w:rsidRPr="00035A82" w:rsidRDefault="00035A82" w:rsidP="00035A82">
      <w:pPr>
        <w:pStyle w:val="a8"/>
        <w:ind w:firstLine="426"/>
        <w:rPr>
          <w:rFonts w:ascii="Times New Roman" w:hAnsi="Times New Roman" w:cs="Times New Roman"/>
          <w:b/>
          <w:spacing w:val="20"/>
          <w:sz w:val="24"/>
          <w:szCs w:val="24"/>
        </w:rPr>
      </w:pPr>
      <w:r w:rsidRPr="00035A82">
        <w:rPr>
          <w:rFonts w:ascii="Times New Roman" w:hAnsi="Times New Roman" w:cs="Times New Roman"/>
          <w:b/>
          <w:spacing w:val="20"/>
          <w:sz w:val="24"/>
          <w:szCs w:val="24"/>
        </w:rPr>
        <w:t xml:space="preserve">РЕШИЛА: </w:t>
      </w:r>
    </w:p>
    <w:p w:rsidR="00035A82" w:rsidRPr="00035A82" w:rsidRDefault="00035A82" w:rsidP="00035A82">
      <w:pPr>
        <w:ind w:firstLine="426"/>
        <w:rPr>
          <w:sz w:val="24"/>
          <w:szCs w:val="24"/>
        </w:rPr>
      </w:pPr>
      <w:r w:rsidRPr="00035A82">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17 Трофимова Алексея Валентиновича 1973 года рождения, выдвинутого избирательным объединением Местное отделение Партии «ЕДИНАЯ РОССИЯ» Чановского района Новосибирской области, в 16 часов 15 минут 30 июля 2025 года.</w:t>
      </w:r>
    </w:p>
    <w:p w:rsidR="00035A82" w:rsidRPr="00035A82" w:rsidRDefault="00035A82" w:rsidP="00035A82">
      <w:pPr>
        <w:ind w:firstLine="426"/>
        <w:rPr>
          <w:bCs/>
          <w:i/>
          <w:sz w:val="24"/>
          <w:szCs w:val="24"/>
        </w:rPr>
      </w:pPr>
      <w:r w:rsidRPr="00035A82">
        <w:rPr>
          <w:sz w:val="24"/>
          <w:szCs w:val="24"/>
        </w:rPr>
        <w:t>2. Выдать Трофимову Алексею Валентиновичу</w:t>
      </w:r>
      <w:r w:rsidRPr="00035A82">
        <w:rPr>
          <w:bCs/>
          <w:i/>
          <w:sz w:val="24"/>
          <w:szCs w:val="24"/>
        </w:rPr>
        <w:t xml:space="preserve"> </w:t>
      </w:r>
      <w:r w:rsidRPr="00035A82">
        <w:rPr>
          <w:sz w:val="24"/>
          <w:szCs w:val="24"/>
        </w:rPr>
        <w:t>удостоверение о регистрации кандидата установленного образца.</w:t>
      </w:r>
    </w:p>
    <w:p w:rsidR="00035A82" w:rsidRPr="00035A82" w:rsidRDefault="00035A82" w:rsidP="00035A82">
      <w:pPr>
        <w:ind w:firstLine="426"/>
        <w:rPr>
          <w:i/>
          <w:sz w:val="24"/>
          <w:szCs w:val="24"/>
        </w:rPr>
      </w:pPr>
      <w:r w:rsidRPr="00035A82">
        <w:rPr>
          <w:sz w:val="24"/>
          <w:szCs w:val="24"/>
        </w:rPr>
        <w:t>3. Передать в редакцию газеты «Чановские вести»</w:t>
      </w:r>
      <w:r w:rsidRPr="00035A82">
        <w:rPr>
          <w:i/>
          <w:sz w:val="24"/>
          <w:szCs w:val="24"/>
        </w:rPr>
        <w:t xml:space="preserve"> </w:t>
      </w:r>
      <w:r w:rsidRPr="00035A82">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035A82" w:rsidRPr="00035A82" w:rsidRDefault="00035A82" w:rsidP="00035A82">
      <w:pPr>
        <w:pStyle w:val="a8"/>
        <w:ind w:firstLine="426"/>
        <w:rPr>
          <w:rFonts w:ascii="Times New Roman" w:hAnsi="Times New Roman" w:cs="Times New Roman"/>
          <w:sz w:val="24"/>
          <w:szCs w:val="24"/>
        </w:rPr>
      </w:pPr>
      <w:r w:rsidRPr="00035A82">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035A82" w:rsidRPr="00035A82" w:rsidRDefault="00035A82" w:rsidP="00035A82">
      <w:pPr>
        <w:pStyle w:val="a8"/>
        <w:ind w:firstLine="426"/>
        <w:rPr>
          <w:rFonts w:ascii="Times New Roman" w:hAnsi="Times New Roman" w:cs="Times New Roman"/>
          <w:sz w:val="24"/>
          <w:szCs w:val="24"/>
        </w:rPr>
      </w:pPr>
      <w:r w:rsidRPr="00035A82">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035A82" w:rsidRPr="00035A82" w:rsidRDefault="00035A82" w:rsidP="00035A82">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035A82" w:rsidRPr="00035A82" w:rsidTr="00035A82">
        <w:tc>
          <w:tcPr>
            <w:tcW w:w="4928" w:type="dxa"/>
            <w:hideMark/>
          </w:tcPr>
          <w:p w:rsidR="00035A82" w:rsidRPr="00035A82" w:rsidRDefault="00035A82" w:rsidP="00035A82">
            <w:pPr>
              <w:pStyle w:val="1ff6"/>
              <w:tabs>
                <w:tab w:val="left" w:pos="8280"/>
              </w:tabs>
              <w:snapToGrid w:val="0"/>
              <w:ind w:left="0" w:right="-2"/>
              <w:jc w:val="both"/>
              <w:rPr>
                <w:b w:val="0"/>
                <w:sz w:val="24"/>
                <w:szCs w:val="24"/>
              </w:rPr>
            </w:pPr>
            <w:r w:rsidRPr="00035A82">
              <w:rPr>
                <w:b w:val="0"/>
                <w:sz w:val="24"/>
                <w:szCs w:val="24"/>
              </w:rPr>
              <w:t xml:space="preserve">Председатель комиссии </w:t>
            </w:r>
          </w:p>
        </w:tc>
        <w:tc>
          <w:tcPr>
            <w:tcW w:w="992" w:type="dxa"/>
          </w:tcPr>
          <w:p w:rsidR="00035A82" w:rsidRPr="00035A82" w:rsidRDefault="00035A82" w:rsidP="00035A82">
            <w:pPr>
              <w:pStyle w:val="1ff6"/>
              <w:tabs>
                <w:tab w:val="left" w:pos="8280"/>
              </w:tabs>
              <w:snapToGrid w:val="0"/>
              <w:ind w:left="0" w:right="-2"/>
              <w:jc w:val="both"/>
              <w:rPr>
                <w:b w:val="0"/>
                <w:sz w:val="24"/>
                <w:szCs w:val="24"/>
              </w:rPr>
            </w:pPr>
          </w:p>
        </w:tc>
        <w:tc>
          <w:tcPr>
            <w:tcW w:w="2375" w:type="dxa"/>
            <w:hideMark/>
          </w:tcPr>
          <w:p w:rsidR="00035A82" w:rsidRPr="00035A82" w:rsidRDefault="00035A82" w:rsidP="00035A82">
            <w:pPr>
              <w:pStyle w:val="1ff6"/>
              <w:tabs>
                <w:tab w:val="left" w:pos="8280"/>
              </w:tabs>
              <w:snapToGrid w:val="0"/>
              <w:ind w:left="0" w:right="-2"/>
              <w:jc w:val="both"/>
              <w:rPr>
                <w:b w:val="0"/>
                <w:sz w:val="24"/>
                <w:szCs w:val="24"/>
              </w:rPr>
            </w:pPr>
            <w:proofErr w:type="spellStart"/>
            <w:r w:rsidRPr="00035A82">
              <w:rPr>
                <w:b w:val="0"/>
                <w:sz w:val="24"/>
                <w:szCs w:val="24"/>
              </w:rPr>
              <w:t>Танцуева</w:t>
            </w:r>
            <w:proofErr w:type="spellEnd"/>
            <w:r w:rsidRPr="00035A82">
              <w:rPr>
                <w:b w:val="0"/>
                <w:sz w:val="24"/>
                <w:szCs w:val="24"/>
              </w:rPr>
              <w:t xml:space="preserve"> Н.И.</w:t>
            </w:r>
          </w:p>
        </w:tc>
      </w:tr>
      <w:tr w:rsidR="00035A82" w:rsidRPr="00035A82" w:rsidTr="00035A82">
        <w:tc>
          <w:tcPr>
            <w:tcW w:w="4928" w:type="dxa"/>
            <w:hideMark/>
          </w:tcPr>
          <w:p w:rsidR="00035A82" w:rsidRPr="00035A82" w:rsidRDefault="00035A82" w:rsidP="00035A82">
            <w:pPr>
              <w:pStyle w:val="1ff6"/>
              <w:tabs>
                <w:tab w:val="left" w:pos="8280"/>
              </w:tabs>
              <w:snapToGrid w:val="0"/>
              <w:ind w:left="0" w:right="-2"/>
              <w:jc w:val="both"/>
              <w:rPr>
                <w:b w:val="0"/>
                <w:sz w:val="24"/>
                <w:szCs w:val="24"/>
              </w:rPr>
            </w:pPr>
            <w:r w:rsidRPr="00035A82">
              <w:rPr>
                <w:b w:val="0"/>
                <w:sz w:val="24"/>
                <w:szCs w:val="24"/>
              </w:rPr>
              <w:t>Секретарь комиссии</w:t>
            </w:r>
          </w:p>
        </w:tc>
        <w:tc>
          <w:tcPr>
            <w:tcW w:w="992" w:type="dxa"/>
          </w:tcPr>
          <w:p w:rsidR="00035A82" w:rsidRPr="00035A82" w:rsidRDefault="00035A82" w:rsidP="00035A82">
            <w:pPr>
              <w:pStyle w:val="1ff6"/>
              <w:tabs>
                <w:tab w:val="left" w:pos="8280"/>
              </w:tabs>
              <w:snapToGrid w:val="0"/>
              <w:ind w:left="0" w:right="-2"/>
              <w:jc w:val="both"/>
              <w:rPr>
                <w:b w:val="0"/>
                <w:sz w:val="24"/>
                <w:szCs w:val="24"/>
              </w:rPr>
            </w:pPr>
          </w:p>
        </w:tc>
        <w:tc>
          <w:tcPr>
            <w:tcW w:w="2375" w:type="dxa"/>
            <w:hideMark/>
          </w:tcPr>
          <w:p w:rsidR="00035A82" w:rsidRPr="00035A82" w:rsidRDefault="00035A82" w:rsidP="00035A82">
            <w:pPr>
              <w:pStyle w:val="1ff6"/>
              <w:tabs>
                <w:tab w:val="left" w:pos="8280"/>
              </w:tabs>
              <w:snapToGrid w:val="0"/>
              <w:ind w:left="0" w:right="-2"/>
              <w:jc w:val="both"/>
              <w:rPr>
                <w:b w:val="0"/>
                <w:sz w:val="24"/>
                <w:szCs w:val="24"/>
              </w:rPr>
            </w:pPr>
            <w:r w:rsidRPr="00035A82">
              <w:rPr>
                <w:b w:val="0"/>
                <w:sz w:val="24"/>
                <w:szCs w:val="24"/>
              </w:rPr>
              <w:t>Шакирова В.В.</w:t>
            </w:r>
          </w:p>
        </w:tc>
      </w:tr>
    </w:tbl>
    <w:p w:rsidR="00CD1E7C" w:rsidRPr="00035A82" w:rsidRDefault="00CD1E7C" w:rsidP="00035A82">
      <w:pPr>
        <w:pStyle w:val="aff0"/>
        <w:rPr>
          <w:sz w:val="24"/>
        </w:rPr>
      </w:pPr>
    </w:p>
    <w:p w:rsidR="00CD1E7C" w:rsidRPr="00035A82" w:rsidRDefault="00CD1E7C" w:rsidP="00035A82">
      <w:pPr>
        <w:pStyle w:val="aff0"/>
        <w:rPr>
          <w:sz w:val="24"/>
        </w:rPr>
      </w:pPr>
    </w:p>
    <w:p w:rsidR="00CD1E7C" w:rsidRPr="00035A82" w:rsidRDefault="00CD1E7C" w:rsidP="00035A82">
      <w:pPr>
        <w:pStyle w:val="aff0"/>
        <w:rPr>
          <w:sz w:val="24"/>
        </w:rPr>
      </w:pPr>
    </w:p>
    <w:p w:rsidR="00057EF6" w:rsidRPr="00057EF6" w:rsidRDefault="00057EF6" w:rsidP="00057EF6">
      <w:pPr>
        <w:jc w:val="center"/>
        <w:rPr>
          <w:b/>
          <w:color w:val="000000"/>
          <w:sz w:val="24"/>
          <w:szCs w:val="24"/>
        </w:rPr>
      </w:pPr>
      <w:r w:rsidRPr="00057EF6">
        <w:rPr>
          <w:b/>
          <w:color w:val="000000"/>
          <w:sz w:val="24"/>
          <w:szCs w:val="24"/>
        </w:rPr>
        <w:t xml:space="preserve">ОКРУЖНАЯ ИЗБИРАТЕЛЬНАЯ КОМИССИЯ </w:t>
      </w:r>
    </w:p>
    <w:p w:rsidR="00057EF6" w:rsidRPr="00057EF6" w:rsidRDefault="00057EF6" w:rsidP="00057EF6">
      <w:pPr>
        <w:jc w:val="center"/>
        <w:rPr>
          <w:b/>
          <w:color w:val="000000"/>
          <w:sz w:val="24"/>
          <w:szCs w:val="24"/>
        </w:rPr>
      </w:pPr>
      <w:r w:rsidRPr="00057EF6">
        <w:rPr>
          <w:b/>
          <w:color w:val="000000"/>
          <w:sz w:val="24"/>
          <w:szCs w:val="24"/>
        </w:rPr>
        <w:t xml:space="preserve">ОДНОМАНДАТНОГО ИЗБИРАТЕЛЬНОГО ОКРУГА № 10 </w:t>
      </w:r>
    </w:p>
    <w:p w:rsidR="00057EF6" w:rsidRPr="00057EF6" w:rsidRDefault="00057EF6" w:rsidP="00057EF6">
      <w:pPr>
        <w:jc w:val="center"/>
        <w:rPr>
          <w:b/>
          <w:color w:val="000000"/>
          <w:sz w:val="24"/>
          <w:szCs w:val="24"/>
        </w:rPr>
      </w:pPr>
      <w:r w:rsidRPr="00057EF6">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057EF6" w:rsidRPr="00057EF6" w:rsidRDefault="00057EF6" w:rsidP="00057EF6">
      <w:pPr>
        <w:jc w:val="center"/>
        <w:rPr>
          <w:b/>
          <w:color w:val="000000"/>
          <w:spacing w:val="60"/>
          <w:sz w:val="24"/>
          <w:szCs w:val="24"/>
        </w:rPr>
      </w:pPr>
    </w:p>
    <w:p w:rsidR="00057EF6" w:rsidRPr="00057EF6" w:rsidRDefault="00057EF6" w:rsidP="00057EF6">
      <w:pPr>
        <w:jc w:val="center"/>
        <w:rPr>
          <w:b/>
          <w:color w:val="000000"/>
          <w:spacing w:val="60"/>
          <w:sz w:val="24"/>
          <w:szCs w:val="24"/>
        </w:rPr>
      </w:pPr>
      <w:r w:rsidRPr="00057EF6">
        <w:rPr>
          <w:b/>
          <w:color w:val="000000"/>
          <w:spacing w:val="60"/>
          <w:sz w:val="24"/>
          <w:szCs w:val="24"/>
        </w:rPr>
        <w:t>РЕШЕНИЕ</w:t>
      </w:r>
    </w:p>
    <w:p w:rsidR="00057EF6" w:rsidRPr="00057EF6" w:rsidRDefault="00057EF6" w:rsidP="00057EF6">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057EF6" w:rsidRPr="00057EF6" w:rsidTr="00057EF6">
        <w:tc>
          <w:tcPr>
            <w:tcW w:w="3249" w:type="dxa"/>
            <w:hideMark/>
          </w:tcPr>
          <w:p w:rsidR="00057EF6" w:rsidRPr="00057EF6" w:rsidRDefault="00057EF6" w:rsidP="00057EF6">
            <w:pPr>
              <w:snapToGrid w:val="0"/>
              <w:rPr>
                <w:b/>
                <w:color w:val="000000"/>
                <w:sz w:val="24"/>
                <w:szCs w:val="24"/>
              </w:rPr>
            </w:pPr>
            <w:r w:rsidRPr="00057EF6">
              <w:rPr>
                <w:b/>
                <w:color w:val="000000"/>
                <w:sz w:val="24"/>
                <w:szCs w:val="24"/>
              </w:rPr>
              <w:t xml:space="preserve"> 30 июля 2025 года</w:t>
            </w:r>
          </w:p>
        </w:tc>
        <w:tc>
          <w:tcPr>
            <w:tcW w:w="1429" w:type="dxa"/>
          </w:tcPr>
          <w:p w:rsidR="00057EF6" w:rsidRPr="00057EF6" w:rsidRDefault="00057EF6" w:rsidP="00057EF6">
            <w:pPr>
              <w:snapToGrid w:val="0"/>
              <w:rPr>
                <w:b/>
                <w:color w:val="000000"/>
                <w:sz w:val="24"/>
                <w:szCs w:val="24"/>
              </w:rPr>
            </w:pPr>
          </w:p>
        </w:tc>
        <w:tc>
          <w:tcPr>
            <w:tcW w:w="3000" w:type="dxa"/>
            <w:hideMark/>
          </w:tcPr>
          <w:p w:rsidR="00057EF6" w:rsidRPr="00057EF6" w:rsidRDefault="00057EF6" w:rsidP="00057EF6">
            <w:pPr>
              <w:snapToGrid w:val="0"/>
              <w:jc w:val="right"/>
              <w:rPr>
                <w:b/>
                <w:color w:val="000000"/>
                <w:sz w:val="24"/>
                <w:szCs w:val="24"/>
                <w:lang w:val="en-US"/>
              </w:rPr>
            </w:pPr>
            <w:r w:rsidRPr="00057EF6">
              <w:rPr>
                <w:b/>
                <w:color w:val="000000"/>
                <w:sz w:val="24"/>
                <w:szCs w:val="24"/>
              </w:rPr>
              <w:t xml:space="preserve">                № 3/5</w:t>
            </w:r>
          </w:p>
        </w:tc>
      </w:tr>
    </w:tbl>
    <w:p w:rsidR="00057EF6" w:rsidRPr="00057EF6" w:rsidRDefault="00057EF6" w:rsidP="00057EF6">
      <w:pPr>
        <w:jc w:val="center"/>
        <w:rPr>
          <w:color w:val="000000"/>
          <w:sz w:val="24"/>
          <w:szCs w:val="24"/>
        </w:rPr>
      </w:pPr>
    </w:p>
    <w:p w:rsidR="00057EF6" w:rsidRPr="00057EF6" w:rsidRDefault="00057EF6" w:rsidP="00057EF6">
      <w:pPr>
        <w:jc w:val="center"/>
        <w:rPr>
          <w:color w:val="000000"/>
          <w:sz w:val="24"/>
          <w:szCs w:val="24"/>
        </w:rPr>
      </w:pPr>
      <w:r w:rsidRPr="00057EF6">
        <w:rPr>
          <w:color w:val="000000"/>
          <w:sz w:val="24"/>
          <w:szCs w:val="24"/>
        </w:rPr>
        <w:t>р.п.Чаны</w:t>
      </w:r>
    </w:p>
    <w:p w:rsidR="00057EF6" w:rsidRPr="00057EF6" w:rsidRDefault="00057EF6" w:rsidP="00057EF6">
      <w:pPr>
        <w:jc w:val="center"/>
        <w:rPr>
          <w:color w:val="000000"/>
          <w:sz w:val="24"/>
          <w:szCs w:val="24"/>
        </w:rPr>
      </w:pPr>
    </w:p>
    <w:p w:rsidR="00057EF6" w:rsidRPr="00057EF6" w:rsidRDefault="00057EF6" w:rsidP="00057EF6">
      <w:pPr>
        <w:jc w:val="center"/>
        <w:rPr>
          <w:rFonts w:eastAsia="Calibri"/>
          <w:b/>
          <w:sz w:val="24"/>
          <w:szCs w:val="24"/>
          <w:lang w:eastAsia="en-US"/>
        </w:rPr>
      </w:pPr>
      <w:r w:rsidRPr="00057EF6">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057EF6" w:rsidRPr="00057EF6" w:rsidRDefault="00057EF6" w:rsidP="00057EF6">
      <w:pPr>
        <w:jc w:val="center"/>
        <w:rPr>
          <w:rFonts w:eastAsia="Calibri"/>
          <w:b/>
          <w:sz w:val="24"/>
          <w:szCs w:val="24"/>
          <w:lang w:eastAsia="en-US"/>
        </w:rPr>
      </w:pPr>
      <w:r w:rsidRPr="00057EF6">
        <w:rPr>
          <w:rFonts w:eastAsia="Calibri"/>
          <w:b/>
          <w:sz w:val="24"/>
          <w:szCs w:val="24"/>
          <w:lang w:eastAsia="en-US"/>
        </w:rPr>
        <w:t xml:space="preserve">выдвинутого избирательным объединением по одномандатному избирательному округу № 10 </w:t>
      </w:r>
    </w:p>
    <w:p w:rsidR="00057EF6" w:rsidRPr="00057EF6" w:rsidRDefault="00057EF6" w:rsidP="00057EF6">
      <w:pPr>
        <w:jc w:val="center"/>
        <w:rPr>
          <w:rFonts w:eastAsia="Calibri"/>
          <w:i/>
          <w:sz w:val="24"/>
          <w:szCs w:val="24"/>
          <w:lang w:eastAsia="en-US"/>
        </w:rPr>
      </w:pPr>
      <w:proofErr w:type="spellStart"/>
      <w:r w:rsidRPr="00057EF6">
        <w:rPr>
          <w:rFonts w:eastAsia="Calibri"/>
          <w:b/>
          <w:sz w:val="24"/>
          <w:szCs w:val="24"/>
          <w:lang w:eastAsia="en-US"/>
        </w:rPr>
        <w:t>Каламис</w:t>
      </w:r>
      <w:proofErr w:type="spellEnd"/>
      <w:r w:rsidRPr="00057EF6">
        <w:rPr>
          <w:rFonts w:eastAsia="Calibri"/>
          <w:b/>
          <w:sz w:val="24"/>
          <w:szCs w:val="24"/>
          <w:lang w:eastAsia="en-US"/>
        </w:rPr>
        <w:t xml:space="preserve"> Галины Павловны</w:t>
      </w:r>
    </w:p>
    <w:p w:rsidR="00057EF6" w:rsidRPr="00057EF6" w:rsidRDefault="00057EF6" w:rsidP="00057EF6">
      <w:pPr>
        <w:jc w:val="center"/>
        <w:rPr>
          <w:rFonts w:eastAsia="Calibri"/>
          <w:b/>
          <w:sz w:val="24"/>
          <w:szCs w:val="24"/>
          <w:lang w:eastAsia="en-US"/>
        </w:rPr>
      </w:pPr>
    </w:p>
    <w:p w:rsidR="00057EF6" w:rsidRPr="00057EF6" w:rsidRDefault="00057EF6" w:rsidP="00057EF6">
      <w:pPr>
        <w:ind w:firstLine="426"/>
        <w:rPr>
          <w:sz w:val="24"/>
          <w:szCs w:val="24"/>
        </w:rPr>
      </w:pPr>
      <w:r w:rsidRPr="00057EF6">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w:t>
      </w:r>
      <w:proofErr w:type="spellStart"/>
      <w:r w:rsidRPr="00057EF6">
        <w:rPr>
          <w:sz w:val="24"/>
          <w:szCs w:val="24"/>
        </w:rPr>
        <w:t>Каламис</w:t>
      </w:r>
      <w:proofErr w:type="spellEnd"/>
      <w:r w:rsidRPr="00057EF6">
        <w:rPr>
          <w:sz w:val="24"/>
          <w:szCs w:val="24"/>
        </w:rPr>
        <w:t xml:space="preserve"> Галины Павловны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10 </w:t>
      </w:r>
    </w:p>
    <w:p w:rsidR="00057EF6" w:rsidRPr="00057EF6" w:rsidRDefault="00057EF6" w:rsidP="00057EF6">
      <w:pPr>
        <w:pStyle w:val="a8"/>
        <w:ind w:firstLine="426"/>
        <w:rPr>
          <w:rFonts w:ascii="Times New Roman" w:hAnsi="Times New Roman" w:cs="Times New Roman"/>
          <w:b/>
          <w:spacing w:val="20"/>
          <w:sz w:val="24"/>
          <w:szCs w:val="24"/>
        </w:rPr>
      </w:pPr>
      <w:r w:rsidRPr="00057EF6">
        <w:rPr>
          <w:rFonts w:ascii="Times New Roman" w:hAnsi="Times New Roman" w:cs="Times New Roman"/>
          <w:b/>
          <w:spacing w:val="20"/>
          <w:sz w:val="24"/>
          <w:szCs w:val="24"/>
        </w:rPr>
        <w:t xml:space="preserve">РЕШИЛА: </w:t>
      </w:r>
    </w:p>
    <w:p w:rsidR="00057EF6" w:rsidRPr="00057EF6" w:rsidRDefault="00057EF6" w:rsidP="00057EF6">
      <w:pPr>
        <w:ind w:firstLine="426"/>
        <w:rPr>
          <w:sz w:val="24"/>
          <w:szCs w:val="24"/>
        </w:rPr>
      </w:pPr>
      <w:r w:rsidRPr="00057EF6">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10 </w:t>
      </w:r>
      <w:proofErr w:type="spellStart"/>
      <w:r w:rsidRPr="00057EF6">
        <w:rPr>
          <w:sz w:val="24"/>
          <w:szCs w:val="24"/>
        </w:rPr>
        <w:t>Каламис</w:t>
      </w:r>
      <w:proofErr w:type="spellEnd"/>
      <w:r w:rsidRPr="00057EF6">
        <w:rPr>
          <w:sz w:val="24"/>
          <w:szCs w:val="24"/>
        </w:rPr>
        <w:t xml:space="preserve"> Галину </w:t>
      </w:r>
      <w:r w:rsidRPr="00057EF6">
        <w:rPr>
          <w:sz w:val="24"/>
          <w:szCs w:val="24"/>
        </w:rPr>
        <w:lastRenderedPageBreak/>
        <w:t>Павловну 1989 года рождения, выдвинутого избирательным объединением Региональное отделение в Новосибирской области Политической партии «НОВЫЕ ЛЮДИ», в 16 часов 49 минуты 30 июля 2025 года.</w:t>
      </w:r>
    </w:p>
    <w:p w:rsidR="00057EF6" w:rsidRPr="00057EF6" w:rsidRDefault="00057EF6" w:rsidP="00057EF6">
      <w:pPr>
        <w:ind w:firstLine="426"/>
        <w:rPr>
          <w:bCs/>
          <w:i/>
          <w:sz w:val="24"/>
          <w:szCs w:val="24"/>
        </w:rPr>
      </w:pPr>
      <w:r w:rsidRPr="00057EF6">
        <w:rPr>
          <w:sz w:val="24"/>
          <w:szCs w:val="24"/>
        </w:rPr>
        <w:t xml:space="preserve">2. Выдать </w:t>
      </w:r>
      <w:proofErr w:type="spellStart"/>
      <w:r w:rsidRPr="00057EF6">
        <w:rPr>
          <w:sz w:val="24"/>
          <w:szCs w:val="24"/>
        </w:rPr>
        <w:t>Каламис</w:t>
      </w:r>
      <w:proofErr w:type="spellEnd"/>
      <w:r w:rsidRPr="00057EF6">
        <w:rPr>
          <w:sz w:val="24"/>
          <w:szCs w:val="24"/>
        </w:rPr>
        <w:t xml:space="preserve"> Галине Павловне удостоверение о регистрации кандидата установленного образца.</w:t>
      </w:r>
    </w:p>
    <w:p w:rsidR="00057EF6" w:rsidRPr="00057EF6" w:rsidRDefault="00057EF6" w:rsidP="00057EF6">
      <w:pPr>
        <w:ind w:firstLine="426"/>
        <w:rPr>
          <w:i/>
          <w:sz w:val="24"/>
          <w:szCs w:val="24"/>
        </w:rPr>
      </w:pPr>
      <w:r w:rsidRPr="00057EF6">
        <w:rPr>
          <w:sz w:val="24"/>
          <w:szCs w:val="24"/>
        </w:rPr>
        <w:t>3. Передать в редакцию газеты «Чановские вести»</w:t>
      </w:r>
      <w:r w:rsidRPr="00057EF6">
        <w:rPr>
          <w:i/>
          <w:sz w:val="24"/>
          <w:szCs w:val="24"/>
        </w:rPr>
        <w:t xml:space="preserve"> </w:t>
      </w:r>
      <w:r w:rsidRPr="00057EF6">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057EF6" w:rsidRPr="00057EF6" w:rsidRDefault="00057EF6" w:rsidP="00057EF6">
      <w:pPr>
        <w:pStyle w:val="a8"/>
        <w:ind w:firstLine="426"/>
        <w:rPr>
          <w:rFonts w:ascii="Times New Roman" w:hAnsi="Times New Roman" w:cs="Times New Roman"/>
          <w:sz w:val="24"/>
          <w:szCs w:val="24"/>
        </w:rPr>
      </w:pPr>
      <w:r w:rsidRPr="00057EF6">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057EF6" w:rsidRPr="00057EF6" w:rsidRDefault="00057EF6" w:rsidP="00057EF6">
      <w:pPr>
        <w:pStyle w:val="a8"/>
        <w:ind w:firstLine="426"/>
        <w:rPr>
          <w:rFonts w:ascii="Times New Roman" w:hAnsi="Times New Roman" w:cs="Times New Roman"/>
          <w:sz w:val="24"/>
          <w:szCs w:val="24"/>
        </w:rPr>
      </w:pPr>
      <w:r w:rsidRPr="00057EF6">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10 В.В. Шакирову.</w:t>
      </w:r>
    </w:p>
    <w:p w:rsidR="00057EF6" w:rsidRPr="00057EF6" w:rsidRDefault="00057EF6" w:rsidP="00057EF6">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057EF6" w:rsidRPr="00057EF6" w:rsidTr="00057EF6">
        <w:tc>
          <w:tcPr>
            <w:tcW w:w="4928" w:type="dxa"/>
            <w:hideMark/>
          </w:tcPr>
          <w:p w:rsidR="00057EF6" w:rsidRPr="00057EF6" w:rsidRDefault="00057EF6" w:rsidP="00057EF6">
            <w:pPr>
              <w:pStyle w:val="1ff6"/>
              <w:tabs>
                <w:tab w:val="left" w:pos="8280"/>
              </w:tabs>
              <w:snapToGrid w:val="0"/>
              <w:ind w:left="0" w:right="-2"/>
              <w:jc w:val="both"/>
              <w:rPr>
                <w:b w:val="0"/>
                <w:sz w:val="24"/>
                <w:szCs w:val="24"/>
              </w:rPr>
            </w:pPr>
            <w:r w:rsidRPr="00057EF6">
              <w:rPr>
                <w:b w:val="0"/>
                <w:sz w:val="24"/>
                <w:szCs w:val="24"/>
              </w:rPr>
              <w:t xml:space="preserve">Председатель комиссии </w:t>
            </w:r>
          </w:p>
        </w:tc>
        <w:tc>
          <w:tcPr>
            <w:tcW w:w="850" w:type="dxa"/>
          </w:tcPr>
          <w:p w:rsidR="00057EF6" w:rsidRPr="00057EF6" w:rsidRDefault="00057EF6" w:rsidP="00057EF6">
            <w:pPr>
              <w:pStyle w:val="1ff6"/>
              <w:tabs>
                <w:tab w:val="left" w:pos="8280"/>
              </w:tabs>
              <w:snapToGrid w:val="0"/>
              <w:ind w:left="0" w:right="-2"/>
              <w:jc w:val="both"/>
              <w:rPr>
                <w:b w:val="0"/>
                <w:sz w:val="24"/>
                <w:szCs w:val="24"/>
              </w:rPr>
            </w:pPr>
          </w:p>
        </w:tc>
        <w:tc>
          <w:tcPr>
            <w:tcW w:w="2375" w:type="dxa"/>
            <w:hideMark/>
          </w:tcPr>
          <w:p w:rsidR="00057EF6" w:rsidRPr="00057EF6" w:rsidRDefault="00057EF6" w:rsidP="00057EF6">
            <w:pPr>
              <w:pStyle w:val="1ff6"/>
              <w:tabs>
                <w:tab w:val="left" w:pos="8280"/>
              </w:tabs>
              <w:snapToGrid w:val="0"/>
              <w:ind w:left="0" w:right="-2"/>
              <w:jc w:val="both"/>
              <w:rPr>
                <w:b w:val="0"/>
                <w:sz w:val="24"/>
                <w:szCs w:val="24"/>
              </w:rPr>
            </w:pPr>
            <w:proofErr w:type="spellStart"/>
            <w:r w:rsidRPr="00057EF6">
              <w:rPr>
                <w:b w:val="0"/>
                <w:sz w:val="24"/>
                <w:szCs w:val="24"/>
              </w:rPr>
              <w:t>Танцуева</w:t>
            </w:r>
            <w:proofErr w:type="spellEnd"/>
            <w:r w:rsidRPr="00057EF6">
              <w:rPr>
                <w:b w:val="0"/>
                <w:sz w:val="24"/>
                <w:szCs w:val="24"/>
              </w:rPr>
              <w:t xml:space="preserve"> Н.И.</w:t>
            </w:r>
          </w:p>
        </w:tc>
      </w:tr>
      <w:tr w:rsidR="00057EF6" w:rsidRPr="00057EF6" w:rsidTr="00057EF6">
        <w:tc>
          <w:tcPr>
            <w:tcW w:w="4928" w:type="dxa"/>
            <w:hideMark/>
          </w:tcPr>
          <w:p w:rsidR="00057EF6" w:rsidRPr="00057EF6" w:rsidRDefault="00057EF6" w:rsidP="00057EF6">
            <w:pPr>
              <w:pStyle w:val="1ff6"/>
              <w:tabs>
                <w:tab w:val="left" w:pos="8280"/>
              </w:tabs>
              <w:snapToGrid w:val="0"/>
              <w:ind w:left="0" w:right="-2"/>
              <w:jc w:val="both"/>
              <w:rPr>
                <w:b w:val="0"/>
                <w:sz w:val="24"/>
                <w:szCs w:val="24"/>
              </w:rPr>
            </w:pPr>
            <w:r w:rsidRPr="00057EF6">
              <w:rPr>
                <w:b w:val="0"/>
                <w:sz w:val="24"/>
                <w:szCs w:val="24"/>
              </w:rPr>
              <w:t>Секретарь комиссии</w:t>
            </w:r>
          </w:p>
        </w:tc>
        <w:tc>
          <w:tcPr>
            <w:tcW w:w="850" w:type="dxa"/>
          </w:tcPr>
          <w:p w:rsidR="00057EF6" w:rsidRPr="00057EF6" w:rsidRDefault="00057EF6" w:rsidP="00057EF6">
            <w:pPr>
              <w:pStyle w:val="1ff6"/>
              <w:tabs>
                <w:tab w:val="left" w:pos="8280"/>
              </w:tabs>
              <w:snapToGrid w:val="0"/>
              <w:ind w:left="0" w:right="-2"/>
              <w:jc w:val="both"/>
              <w:rPr>
                <w:b w:val="0"/>
                <w:sz w:val="24"/>
                <w:szCs w:val="24"/>
              </w:rPr>
            </w:pPr>
          </w:p>
        </w:tc>
        <w:tc>
          <w:tcPr>
            <w:tcW w:w="2375" w:type="dxa"/>
            <w:hideMark/>
          </w:tcPr>
          <w:p w:rsidR="00057EF6" w:rsidRPr="00057EF6" w:rsidRDefault="00057EF6" w:rsidP="00057EF6">
            <w:pPr>
              <w:pStyle w:val="1ff6"/>
              <w:tabs>
                <w:tab w:val="left" w:pos="8280"/>
              </w:tabs>
              <w:snapToGrid w:val="0"/>
              <w:ind w:left="0" w:right="-2"/>
              <w:jc w:val="both"/>
              <w:rPr>
                <w:b w:val="0"/>
                <w:sz w:val="24"/>
                <w:szCs w:val="24"/>
              </w:rPr>
            </w:pPr>
            <w:r w:rsidRPr="00057EF6">
              <w:rPr>
                <w:b w:val="0"/>
                <w:sz w:val="24"/>
                <w:szCs w:val="24"/>
              </w:rPr>
              <w:t>Шакирова В.В.</w:t>
            </w:r>
          </w:p>
        </w:tc>
      </w:tr>
    </w:tbl>
    <w:p w:rsidR="00CD1E7C" w:rsidRPr="00035A82" w:rsidRDefault="00CD1E7C" w:rsidP="00035A82">
      <w:pPr>
        <w:pStyle w:val="aff0"/>
        <w:rPr>
          <w:sz w:val="24"/>
        </w:rPr>
      </w:pPr>
    </w:p>
    <w:p w:rsidR="00CD1E7C" w:rsidRPr="00035A82" w:rsidRDefault="00CD1E7C" w:rsidP="00035A82">
      <w:pPr>
        <w:pStyle w:val="aff0"/>
        <w:rPr>
          <w:sz w:val="24"/>
        </w:rPr>
      </w:pPr>
    </w:p>
    <w:p w:rsidR="00E84BEE" w:rsidRPr="00E84BEE" w:rsidRDefault="00E84BEE" w:rsidP="00E84BEE">
      <w:pPr>
        <w:jc w:val="center"/>
        <w:rPr>
          <w:b/>
          <w:color w:val="000000"/>
          <w:sz w:val="24"/>
          <w:szCs w:val="24"/>
        </w:rPr>
      </w:pPr>
      <w:r w:rsidRPr="00E84BEE">
        <w:rPr>
          <w:b/>
          <w:color w:val="000000"/>
          <w:sz w:val="24"/>
          <w:szCs w:val="24"/>
        </w:rPr>
        <w:t xml:space="preserve">ОКРУЖНАЯ ИЗБИРАТЕЛЬНАЯ КОМИССИЯ </w:t>
      </w:r>
    </w:p>
    <w:p w:rsidR="00E84BEE" w:rsidRPr="00E84BEE" w:rsidRDefault="00E84BEE" w:rsidP="00E84BEE">
      <w:pPr>
        <w:jc w:val="center"/>
        <w:rPr>
          <w:b/>
          <w:color w:val="000000"/>
          <w:sz w:val="24"/>
          <w:szCs w:val="24"/>
        </w:rPr>
      </w:pPr>
      <w:r w:rsidRPr="00E84BEE">
        <w:rPr>
          <w:b/>
          <w:color w:val="000000"/>
          <w:sz w:val="24"/>
          <w:szCs w:val="24"/>
        </w:rPr>
        <w:t xml:space="preserve">ОДНОМАНДАТНОГО ИЗБИРАТЕЛЬНОГО ОКРУГА № 6 </w:t>
      </w:r>
    </w:p>
    <w:p w:rsidR="00E84BEE" w:rsidRPr="00E84BEE" w:rsidRDefault="00E84BEE" w:rsidP="00E84BEE">
      <w:pPr>
        <w:jc w:val="center"/>
        <w:rPr>
          <w:b/>
          <w:color w:val="000000"/>
          <w:sz w:val="24"/>
          <w:szCs w:val="24"/>
        </w:rPr>
      </w:pPr>
      <w:r w:rsidRPr="00E84BEE">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E84BEE" w:rsidRPr="00E84BEE" w:rsidRDefault="00E84BEE" w:rsidP="00E84BEE">
      <w:pPr>
        <w:jc w:val="center"/>
        <w:rPr>
          <w:b/>
          <w:color w:val="000000"/>
          <w:spacing w:val="60"/>
          <w:sz w:val="24"/>
          <w:szCs w:val="24"/>
        </w:rPr>
      </w:pPr>
    </w:p>
    <w:p w:rsidR="00E84BEE" w:rsidRPr="00E84BEE" w:rsidRDefault="00E84BEE" w:rsidP="00E84BEE">
      <w:pPr>
        <w:jc w:val="center"/>
        <w:rPr>
          <w:b/>
          <w:color w:val="000000"/>
          <w:spacing w:val="60"/>
          <w:sz w:val="24"/>
          <w:szCs w:val="24"/>
        </w:rPr>
      </w:pPr>
      <w:r w:rsidRPr="00E84BEE">
        <w:rPr>
          <w:b/>
          <w:color w:val="000000"/>
          <w:spacing w:val="60"/>
          <w:sz w:val="24"/>
          <w:szCs w:val="24"/>
        </w:rPr>
        <w:t>РЕШЕНИЕ</w:t>
      </w:r>
    </w:p>
    <w:p w:rsidR="00E84BEE" w:rsidRPr="00E84BEE" w:rsidRDefault="00E84BEE" w:rsidP="00E84BEE">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E84BEE" w:rsidRPr="00E84BEE" w:rsidTr="00E84BEE">
        <w:tc>
          <w:tcPr>
            <w:tcW w:w="3249" w:type="dxa"/>
            <w:hideMark/>
          </w:tcPr>
          <w:p w:rsidR="00E84BEE" w:rsidRPr="00E84BEE" w:rsidRDefault="00E84BEE" w:rsidP="00E84BEE">
            <w:pPr>
              <w:snapToGrid w:val="0"/>
              <w:rPr>
                <w:b/>
                <w:color w:val="000000"/>
                <w:sz w:val="24"/>
                <w:szCs w:val="24"/>
              </w:rPr>
            </w:pPr>
            <w:r w:rsidRPr="00E84BEE">
              <w:rPr>
                <w:b/>
                <w:color w:val="000000"/>
                <w:sz w:val="24"/>
                <w:szCs w:val="24"/>
              </w:rPr>
              <w:t xml:space="preserve"> 30 июля 2025 года</w:t>
            </w:r>
          </w:p>
        </w:tc>
        <w:tc>
          <w:tcPr>
            <w:tcW w:w="1146" w:type="dxa"/>
          </w:tcPr>
          <w:p w:rsidR="00E84BEE" w:rsidRPr="00E84BEE" w:rsidRDefault="00E84BEE" w:rsidP="00E84BEE">
            <w:pPr>
              <w:snapToGrid w:val="0"/>
              <w:rPr>
                <w:b/>
                <w:color w:val="000000"/>
                <w:sz w:val="24"/>
                <w:szCs w:val="24"/>
              </w:rPr>
            </w:pPr>
          </w:p>
        </w:tc>
        <w:tc>
          <w:tcPr>
            <w:tcW w:w="3000" w:type="dxa"/>
            <w:hideMark/>
          </w:tcPr>
          <w:p w:rsidR="00E84BEE" w:rsidRPr="00E84BEE" w:rsidRDefault="00E84BEE" w:rsidP="00E84BEE">
            <w:pPr>
              <w:snapToGrid w:val="0"/>
              <w:jc w:val="right"/>
              <w:rPr>
                <w:b/>
                <w:color w:val="000000"/>
                <w:sz w:val="24"/>
                <w:szCs w:val="24"/>
                <w:lang w:val="en-US"/>
              </w:rPr>
            </w:pPr>
            <w:r w:rsidRPr="00E84BEE">
              <w:rPr>
                <w:b/>
                <w:color w:val="000000"/>
                <w:sz w:val="24"/>
                <w:szCs w:val="24"/>
              </w:rPr>
              <w:t xml:space="preserve">                № 3/5</w:t>
            </w:r>
          </w:p>
        </w:tc>
      </w:tr>
    </w:tbl>
    <w:p w:rsidR="00E84BEE" w:rsidRPr="00E84BEE" w:rsidRDefault="00E84BEE" w:rsidP="00E84BEE">
      <w:pPr>
        <w:jc w:val="center"/>
        <w:rPr>
          <w:color w:val="000000"/>
          <w:sz w:val="24"/>
          <w:szCs w:val="24"/>
        </w:rPr>
      </w:pPr>
    </w:p>
    <w:p w:rsidR="00E84BEE" w:rsidRPr="00E84BEE" w:rsidRDefault="00E84BEE" w:rsidP="00E84BEE">
      <w:pPr>
        <w:jc w:val="center"/>
        <w:rPr>
          <w:color w:val="000000"/>
          <w:sz w:val="24"/>
          <w:szCs w:val="24"/>
        </w:rPr>
      </w:pPr>
      <w:r w:rsidRPr="00E84BEE">
        <w:rPr>
          <w:color w:val="000000"/>
          <w:sz w:val="24"/>
          <w:szCs w:val="24"/>
        </w:rPr>
        <w:t>р.п.Чаны</w:t>
      </w:r>
    </w:p>
    <w:p w:rsidR="00E84BEE" w:rsidRPr="00E84BEE" w:rsidRDefault="00E84BEE" w:rsidP="00E84BEE">
      <w:pPr>
        <w:jc w:val="center"/>
        <w:rPr>
          <w:color w:val="000000"/>
          <w:sz w:val="24"/>
          <w:szCs w:val="24"/>
        </w:rPr>
      </w:pPr>
    </w:p>
    <w:p w:rsidR="00E84BEE" w:rsidRPr="00E84BEE" w:rsidRDefault="00E84BEE" w:rsidP="00E84BEE">
      <w:pPr>
        <w:jc w:val="center"/>
        <w:rPr>
          <w:rFonts w:eastAsia="Calibri"/>
          <w:b/>
          <w:sz w:val="24"/>
          <w:szCs w:val="24"/>
          <w:lang w:eastAsia="en-US"/>
        </w:rPr>
      </w:pPr>
      <w:r w:rsidRPr="00E84BEE">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E84BEE" w:rsidRPr="00E84BEE" w:rsidRDefault="00E84BEE" w:rsidP="00E84BEE">
      <w:pPr>
        <w:jc w:val="center"/>
        <w:rPr>
          <w:rFonts w:eastAsia="Calibri"/>
          <w:b/>
          <w:sz w:val="24"/>
          <w:szCs w:val="24"/>
          <w:lang w:eastAsia="en-US"/>
        </w:rPr>
      </w:pPr>
      <w:r w:rsidRPr="00E84BEE">
        <w:rPr>
          <w:rFonts w:eastAsia="Calibri"/>
          <w:b/>
          <w:sz w:val="24"/>
          <w:szCs w:val="24"/>
          <w:lang w:eastAsia="en-US"/>
        </w:rPr>
        <w:t xml:space="preserve">выдвинутого избирательным объединением по одномандатному избирательному округу № 6 </w:t>
      </w:r>
    </w:p>
    <w:p w:rsidR="00E84BEE" w:rsidRPr="00E84BEE" w:rsidRDefault="00E84BEE" w:rsidP="00E84BEE">
      <w:pPr>
        <w:jc w:val="center"/>
        <w:rPr>
          <w:rFonts w:eastAsia="Calibri"/>
          <w:i/>
          <w:sz w:val="24"/>
          <w:szCs w:val="24"/>
          <w:lang w:eastAsia="en-US"/>
        </w:rPr>
      </w:pPr>
      <w:r w:rsidRPr="00E84BEE">
        <w:rPr>
          <w:rFonts w:eastAsia="Calibri"/>
          <w:b/>
          <w:sz w:val="24"/>
          <w:szCs w:val="24"/>
          <w:lang w:eastAsia="en-US"/>
        </w:rPr>
        <w:t xml:space="preserve">Каюмова Азата </w:t>
      </w:r>
      <w:proofErr w:type="spellStart"/>
      <w:r w:rsidRPr="00E84BEE">
        <w:rPr>
          <w:rFonts w:eastAsia="Calibri"/>
          <w:b/>
          <w:sz w:val="24"/>
          <w:szCs w:val="24"/>
          <w:lang w:eastAsia="en-US"/>
        </w:rPr>
        <w:t>Начиповича</w:t>
      </w:r>
      <w:proofErr w:type="spellEnd"/>
    </w:p>
    <w:p w:rsidR="00E84BEE" w:rsidRPr="00E84BEE" w:rsidRDefault="00E84BEE" w:rsidP="00E84BEE">
      <w:pPr>
        <w:jc w:val="center"/>
        <w:rPr>
          <w:rFonts w:eastAsia="Calibri"/>
          <w:b/>
          <w:sz w:val="24"/>
          <w:szCs w:val="24"/>
          <w:lang w:eastAsia="en-US"/>
        </w:rPr>
      </w:pPr>
    </w:p>
    <w:p w:rsidR="00E84BEE" w:rsidRPr="00E84BEE" w:rsidRDefault="00E84BEE" w:rsidP="00E84BEE">
      <w:pPr>
        <w:ind w:firstLine="426"/>
        <w:rPr>
          <w:sz w:val="24"/>
          <w:szCs w:val="24"/>
        </w:rPr>
      </w:pPr>
      <w:r w:rsidRPr="00E84BEE">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Каюмова Азата </w:t>
      </w:r>
      <w:proofErr w:type="spellStart"/>
      <w:r w:rsidRPr="00E84BEE">
        <w:rPr>
          <w:sz w:val="24"/>
          <w:szCs w:val="24"/>
        </w:rPr>
        <w:t>Начиповича</w:t>
      </w:r>
      <w:proofErr w:type="spellEnd"/>
      <w:r w:rsidRPr="00E84BEE">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 </w:t>
      </w:r>
    </w:p>
    <w:p w:rsidR="00E84BEE" w:rsidRPr="00E84BEE" w:rsidRDefault="00E84BEE" w:rsidP="00E84BEE">
      <w:pPr>
        <w:pStyle w:val="a8"/>
        <w:ind w:firstLine="426"/>
        <w:rPr>
          <w:rFonts w:ascii="Times New Roman" w:hAnsi="Times New Roman" w:cs="Times New Roman"/>
          <w:b/>
          <w:spacing w:val="20"/>
          <w:sz w:val="24"/>
          <w:szCs w:val="24"/>
        </w:rPr>
      </w:pPr>
      <w:r w:rsidRPr="00E84BEE">
        <w:rPr>
          <w:rFonts w:ascii="Times New Roman" w:hAnsi="Times New Roman" w:cs="Times New Roman"/>
          <w:b/>
          <w:spacing w:val="20"/>
          <w:sz w:val="24"/>
          <w:szCs w:val="24"/>
        </w:rPr>
        <w:t xml:space="preserve">РЕШИЛА: </w:t>
      </w:r>
    </w:p>
    <w:p w:rsidR="00E84BEE" w:rsidRPr="00E84BEE" w:rsidRDefault="00E84BEE" w:rsidP="00E84BEE">
      <w:pPr>
        <w:ind w:firstLine="426"/>
        <w:rPr>
          <w:sz w:val="24"/>
          <w:szCs w:val="24"/>
        </w:rPr>
      </w:pPr>
      <w:r w:rsidRPr="00E84BEE">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6 Каюмова Азата </w:t>
      </w:r>
      <w:proofErr w:type="spellStart"/>
      <w:r w:rsidRPr="00E84BEE">
        <w:rPr>
          <w:sz w:val="24"/>
          <w:szCs w:val="24"/>
        </w:rPr>
        <w:t>Начиповича</w:t>
      </w:r>
      <w:proofErr w:type="spellEnd"/>
      <w:r w:rsidRPr="00E84BEE">
        <w:rPr>
          <w:sz w:val="24"/>
          <w:szCs w:val="24"/>
        </w:rPr>
        <w:t xml:space="preserve"> 1976 года рождения, выдвинутого избирательным объединением Региональное отделение в Новосибирской области Политической партии «НОВЫЕ ЛЮДИ», в 16 часов 22 минуты 30 июля 2025 года.</w:t>
      </w:r>
    </w:p>
    <w:p w:rsidR="00E84BEE" w:rsidRPr="00E84BEE" w:rsidRDefault="00E84BEE" w:rsidP="00E84BEE">
      <w:pPr>
        <w:ind w:firstLine="426"/>
        <w:rPr>
          <w:bCs/>
          <w:i/>
          <w:sz w:val="24"/>
          <w:szCs w:val="24"/>
        </w:rPr>
      </w:pPr>
      <w:r w:rsidRPr="00E84BEE">
        <w:rPr>
          <w:sz w:val="24"/>
          <w:szCs w:val="24"/>
        </w:rPr>
        <w:t xml:space="preserve">2. Выдать Каюмову Азату </w:t>
      </w:r>
      <w:proofErr w:type="spellStart"/>
      <w:r w:rsidRPr="00E84BEE">
        <w:rPr>
          <w:sz w:val="24"/>
          <w:szCs w:val="24"/>
        </w:rPr>
        <w:t>Начиповичу</w:t>
      </w:r>
      <w:proofErr w:type="spellEnd"/>
      <w:r w:rsidRPr="00E84BEE">
        <w:rPr>
          <w:sz w:val="24"/>
          <w:szCs w:val="24"/>
        </w:rPr>
        <w:t xml:space="preserve"> удостоверение о регистрации кандидата установленного образца.</w:t>
      </w:r>
    </w:p>
    <w:p w:rsidR="00E84BEE" w:rsidRPr="00E84BEE" w:rsidRDefault="00E84BEE" w:rsidP="00E84BEE">
      <w:pPr>
        <w:ind w:firstLine="426"/>
        <w:rPr>
          <w:i/>
          <w:sz w:val="24"/>
          <w:szCs w:val="24"/>
        </w:rPr>
      </w:pPr>
      <w:r w:rsidRPr="00E84BEE">
        <w:rPr>
          <w:sz w:val="24"/>
          <w:szCs w:val="24"/>
        </w:rPr>
        <w:t>3. Передать в редакцию газеты «Чановские вести»</w:t>
      </w:r>
      <w:r w:rsidRPr="00E84BEE">
        <w:rPr>
          <w:i/>
          <w:sz w:val="24"/>
          <w:szCs w:val="24"/>
        </w:rPr>
        <w:t xml:space="preserve"> </w:t>
      </w:r>
      <w:r w:rsidRPr="00E84BEE">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E84BEE" w:rsidRPr="00E84BEE" w:rsidRDefault="00E84BEE" w:rsidP="00E84BEE">
      <w:pPr>
        <w:pStyle w:val="a8"/>
        <w:ind w:firstLine="426"/>
        <w:rPr>
          <w:rFonts w:ascii="Times New Roman" w:hAnsi="Times New Roman" w:cs="Times New Roman"/>
          <w:sz w:val="24"/>
          <w:szCs w:val="24"/>
        </w:rPr>
      </w:pPr>
      <w:r w:rsidRPr="00E84BEE">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E84BEE" w:rsidRPr="00E84BEE" w:rsidRDefault="00E84BEE" w:rsidP="00E84BEE">
      <w:pPr>
        <w:pStyle w:val="a8"/>
        <w:ind w:firstLine="426"/>
        <w:rPr>
          <w:rFonts w:ascii="Times New Roman" w:hAnsi="Times New Roman" w:cs="Times New Roman"/>
          <w:sz w:val="24"/>
          <w:szCs w:val="24"/>
        </w:rPr>
      </w:pPr>
      <w:r w:rsidRPr="00E84BEE">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6 В.В. Шакирову.</w:t>
      </w:r>
    </w:p>
    <w:p w:rsidR="00E84BEE" w:rsidRPr="00E84BEE" w:rsidRDefault="00E84BEE" w:rsidP="00E84BEE">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E84BEE" w:rsidRPr="00E84BEE" w:rsidTr="00E84BEE">
        <w:tc>
          <w:tcPr>
            <w:tcW w:w="4928" w:type="dxa"/>
            <w:hideMark/>
          </w:tcPr>
          <w:p w:rsidR="00E84BEE" w:rsidRPr="00E84BEE" w:rsidRDefault="00E84BEE" w:rsidP="00E84BEE">
            <w:pPr>
              <w:pStyle w:val="1ff6"/>
              <w:tabs>
                <w:tab w:val="left" w:pos="8280"/>
              </w:tabs>
              <w:snapToGrid w:val="0"/>
              <w:ind w:left="0" w:right="-2"/>
              <w:jc w:val="both"/>
              <w:rPr>
                <w:b w:val="0"/>
                <w:sz w:val="24"/>
                <w:szCs w:val="24"/>
              </w:rPr>
            </w:pPr>
            <w:r w:rsidRPr="00E84BEE">
              <w:rPr>
                <w:b w:val="0"/>
                <w:sz w:val="24"/>
                <w:szCs w:val="24"/>
              </w:rPr>
              <w:t xml:space="preserve">Председатель комиссии </w:t>
            </w:r>
          </w:p>
        </w:tc>
        <w:tc>
          <w:tcPr>
            <w:tcW w:w="1134" w:type="dxa"/>
          </w:tcPr>
          <w:p w:rsidR="00E84BEE" w:rsidRPr="00E84BEE" w:rsidRDefault="00E84BEE" w:rsidP="00E84BEE">
            <w:pPr>
              <w:pStyle w:val="1ff6"/>
              <w:tabs>
                <w:tab w:val="left" w:pos="8280"/>
              </w:tabs>
              <w:snapToGrid w:val="0"/>
              <w:ind w:left="0" w:right="-2"/>
              <w:jc w:val="both"/>
              <w:rPr>
                <w:b w:val="0"/>
                <w:sz w:val="24"/>
                <w:szCs w:val="24"/>
              </w:rPr>
            </w:pPr>
          </w:p>
        </w:tc>
        <w:tc>
          <w:tcPr>
            <w:tcW w:w="2375" w:type="dxa"/>
            <w:hideMark/>
          </w:tcPr>
          <w:p w:rsidR="00E84BEE" w:rsidRPr="00E84BEE" w:rsidRDefault="00E84BEE" w:rsidP="00E84BEE">
            <w:pPr>
              <w:pStyle w:val="1ff6"/>
              <w:tabs>
                <w:tab w:val="left" w:pos="8280"/>
              </w:tabs>
              <w:snapToGrid w:val="0"/>
              <w:ind w:left="0" w:right="-2"/>
              <w:jc w:val="both"/>
              <w:rPr>
                <w:b w:val="0"/>
                <w:sz w:val="24"/>
                <w:szCs w:val="24"/>
              </w:rPr>
            </w:pPr>
            <w:proofErr w:type="spellStart"/>
            <w:r w:rsidRPr="00E84BEE">
              <w:rPr>
                <w:b w:val="0"/>
                <w:sz w:val="24"/>
                <w:szCs w:val="24"/>
              </w:rPr>
              <w:t>Танцуева</w:t>
            </w:r>
            <w:proofErr w:type="spellEnd"/>
            <w:r w:rsidRPr="00E84BEE">
              <w:rPr>
                <w:b w:val="0"/>
                <w:sz w:val="24"/>
                <w:szCs w:val="24"/>
              </w:rPr>
              <w:t xml:space="preserve"> Н.И.</w:t>
            </w:r>
          </w:p>
        </w:tc>
      </w:tr>
      <w:tr w:rsidR="00E84BEE" w:rsidRPr="00E84BEE" w:rsidTr="00E84BEE">
        <w:tc>
          <w:tcPr>
            <w:tcW w:w="4928" w:type="dxa"/>
            <w:hideMark/>
          </w:tcPr>
          <w:p w:rsidR="00E84BEE" w:rsidRPr="00E84BEE" w:rsidRDefault="00E84BEE" w:rsidP="00E84BEE">
            <w:pPr>
              <w:pStyle w:val="1ff6"/>
              <w:tabs>
                <w:tab w:val="left" w:pos="8280"/>
              </w:tabs>
              <w:snapToGrid w:val="0"/>
              <w:ind w:left="0" w:right="-2"/>
              <w:jc w:val="both"/>
              <w:rPr>
                <w:b w:val="0"/>
                <w:sz w:val="24"/>
                <w:szCs w:val="24"/>
              </w:rPr>
            </w:pPr>
            <w:r w:rsidRPr="00E84BEE">
              <w:rPr>
                <w:b w:val="0"/>
                <w:sz w:val="24"/>
                <w:szCs w:val="24"/>
              </w:rPr>
              <w:t>Секретарь комиссии</w:t>
            </w:r>
          </w:p>
        </w:tc>
        <w:tc>
          <w:tcPr>
            <w:tcW w:w="1134" w:type="dxa"/>
          </w:tcPr>
          <w:p w:rsidR="00E84BEE" w:rsidRPr="00E84BEE" w:rsidRDefault="00E84BEE" w:rsidP="00E84BEE">
            <w:pPr>
              <w:pStyle w:val="1ff6"/>
              <w:tabs>
                <w:tab w:val="left" w:pos="8280"/>
              </w:tabs>
              <w:snapToGrid w:val="0"/>
              <w:ind w:left="0" w:right="-2"/>
              <w:jc w:val="both"/>
              <w:rPr>
                <w:b w:val="0"/>
                <w:sz w:val="24"/>
                <w:szCs w:val="24"/>
              </w:rPr>
            </w:pPr>
          </w:p>
        </w:tc>
        <w:tc>
          <w:tcPr>
            <w:tcW w:w="2375" w:type="dxa"/>
            <w:hideMark/>
          </w:tcPr>
          <w:p w:rsidR="00E84BEE" w:rsidRPr="00E84BEE" w:rsidRDefault="00E84BEE" w:rsidP="00E84BEE">
            <w:pPr>
              <w:pStyle w:val="1ff6"/>
              <w:tabs>
                <w:tab w:val="left" w:pos="8280"/>
              </w:tabs>
              <w:snapToGrid w:val="0"/>
              <w:ind w:left="0" w:right="-2"/>
              <w:jc w:val="both"/>
              <w:rPr>
                <w:b w:val="0"/>
                <w:sz w:val="24"/>
                <w:szCs w:val="24"/>
              </w:rPr>
            </w:pPr>
            <w:r w:rsidRPr="00E84BEE">
              <w:rPr>
                <w:b w:val="0"/>
                <w:sz w:val="24"/>
                <w:szCs w:val="24"/>
              </w:rPr>
              <w:t>Шакирова В.В.</w:t>
            </w:r>
          </w:p>
        </w:tc>
      </w:tr>
    </w:tbl>
    <w:p w:rsidR="00CD1E7C" w:rsidRPr="00035A82" w:rsidRDefault="00CD1E7C" w:rsidP="00035A82">
      <w:pPr>
        <w:pStyle w:val="aff0"/>
        <w:rPr>
          <w:sz w:val="24"/>
        </w:rPr>
      </w:pPr>
    </w:p>
    <w:p w:rsidR="00CD1E7C" w:rsidRPr="00035A82" w:rsidRDefault="00CD1E7C" w:rsidP="00035A82">
      <w:pPr>
        <w:pStyle w:val="aff0"/>
        <w:rPr>
          <w:sz w:val="24"/>
        </w:rPr>
      </w:pPr>
    </w:p>
    <w:p w:rsidR="00CD1E7C" w:rsidRPr="00035A82" w:rsidRDefault="00CD1E7C" w:rsidP="00035A82">
      <w:pPr>
        <w:pStyle w:val="aff0"/>
        <w:rPr>
          <w:sz w:val="24"/>
        </w:rPr>
      </w:pPr>
    </w:p>
    <w:p w:rsidR="005D76A8" w:rsidRPr="005D76A8" w:rsidRDefault="005D76A8" w:rsidP="005D76A8">
      <w:pPr>
        <w:jc w:val="center"/>
        <w:rPr>
          <w:b/>
          <w:color w:val="000000"/>
          <w:sz w:val="24"/>
          <w:szCs w:val="24"/>
        </w:rPr>
      </w:pPr>
      <w:r w:rsidRPr="005D76A8">
        <w:rPr>
          <w:b/>
          <w:color w:val="000000"/>
          <w:sz w:val="24"/>
          <w:szCs w:val="24"/>
        </w:rPr>
        <w:t xml:space="preserve">ОКРУЖНАЯ ИЗБИРАТЕЛЬНАЯ КОМИССИЯ </w:t>
      </w:r>
    </w:p>
    <w:p w:rsidR="005D76A8" w:rsidRPr="005D76A8" w:rsidRDefault="005D76A8" w:rsidP="005D76A8">
      <w:pPr>
        <w:jc w:val="center"/>
        <w:rPr>
          <w:b/>
          <w:color w:val="000000"/>
          <w:sz w:val="24"/>
          <w:szCs w:val="24"/>
        </w:rPr>
      </w:pPr>
      <w:r w:rsidRPr="005D76A8">
        <w:rPr>
          <w:b/>
          <w:color w:val="000000"/>
          <w:sz w:val="24"/>
          <w:szCs w:val="24"/>
        </w:rPr>
        <w:t xml:space="preserve">ОДНОМАНДАТНОГО ИЗБИРАТЕЛЬНОГО ОКРУГА № 12 </w:t>
      </w:r>
    </w:p>
    <w:p w:rsidR="005D76A8" w:rsidRPr="005D76A8" w:rsidRDefault="005D76A8" w:rsidP="005D76A8">
      <w:pPr>
        <w:jc w:val="center"/>
        <w:rPr>
          <w:b/>
          <w:color w:val="000000"/>
          <w:sz w:val="24"/>
          <w:szCs w:val="24"/>
        </w:rPr>
      </w:pPr>
      <w:r w:rsidRPr="005D76A8">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5D76A8" w:rsidRPr="005D76A8" w:rsidRDefault="005D76A8" w:rsidP="005D76A8">
      <w:pPr>
        <w:jc w:val="center"/>
        <w:rPr>
          <w:b/>
          <w:color w:val="000000"/>
          <w:spacing w:val="60"/>
          <w:sz w:val="24"/>
          <w:szCs w:val="24"/>
        </w:rPr>
      </w:pPr>
    </w:p>
    <w:p w:rsidR="005D76A8" w:rsidRPr="005D76A8" w:rsidRDefault="005D76A8" w:rsidP="005D76A8">
      <w:pPr>
        <w:jc w:val="center"/>
        <w:rPr>
          <w:b/>
          <w:color w:val="000000"/>
          <w:spacing w:val="60"/>
          <w:sz w:val="24"/>
          <w:szCs w:val="24"/>
        </w:rPr>
      </w:pPr>
      <w:r w:rsidRPr="005D76A8">
        <w:rPr>
          <w:b/>
          <w:color w:val="000000"/>
          <w:spacing w:val="60"/>
          <w:sz w:val="24"/>
          <w:szCs w:val="24"/>
        </w:rPr>
        <w:t>РЕШЕНИЕ</w:t>
      </w:r>
    </w:p>
    <w:p w:rsidR="005D76A8" w:rsidRPr="005D76A8" w:rsidRDefault="005D76A8" w:rsidP="005D76A8">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5D76A8" w:rsidRPr="005D76A8" w:rsidTr="005D76A8">
        <w:tc>
          <w:tcPr>
            <w:tcW w:w="3249" w:type="dxa"/>
            <w:hideMark/>
          </w:tcPr>
          <w:p w:rsidR="005D76A8" w:rsidRPr="005D76A8" w:rsidRDefault="005D76A8" w:rsidP="005D76A8">
            <w:pPr>
              <w:snapToGrid w:val="0"/>
              <w:rPr>
                <w:b/>
                <w:color w:val="000000"/>
                <w:sz w:val="24"/>
                <w:szCs w:val="24"/>
              </w:rPr>
            </w:pPr>
            <w:r w:rsidRPr="005D76A8">
              <w:rPr>
                <w:b/>
                <w:color w:val="000000"/>
                <w:sz w:val="24"/>
                <w:szCs w:val="24"/>
              </w:rPr>
              <w:t xml:space="preserve"> 30 июля 2025 года</w:t>
            </w:r>
          </w:p>
        </w:tc>
        <w:tc>
          <w:tcPr>
            <w:tcW w:w="1429" w:type="dxa"/>
          </w:tcPr>
          <w:p w:rsidR="005D76A8" w:rsidRPr="005D76A8" w:rsidRDefault="005D76A8" w:rsidP="005D76A8">
            <w:pPr>
              <w:snapToGrid w:val="0"/>
              <w:rPr>
                <w:b/>
                <w:color w:val="000000"/>
                <w:sz w:val="24"/>
                <w:szCs w:val="24"/>
              </w:rPr>
            </w:pPr>
          </w:p>
        </w:tc>
        <w:tc>
          <w:tcPr>
            <w:tcW w:w="3000" w:type="dxa"/>
            <w:hideMark/>
          </w:tcPr>
          <w:p w:rsidR="005D76A8" w:rsidRPr="005D76A8" w:rsidRDefault="005D76A8" w:rsidP="005D76A8">
            <w:pPr>
              <w:snapToGrid w:val="0"/>
              <w:jc w:val="right"/>
              <w:rPr>
                <w:b/>
                <w:color w:val="000000"/>
                <w:sz w:val="24"/>
                <w:szCs w:val="24"/>
                <w:lang w:val="en-US"/>
              </w:rPr>
            </w:pPr>
            <w:r w:rsidRPr="005D76A8">
              <w:rPr>
                <w:b/>
                <w:color w:val="000000"/>
                <w:sz w:val="24"/>
                <w:szCs w:val="24"/>
              </w:rPr>
              <w:t xml:space="preserve">                № 3/5</w:t>
            </w:r>
          </w:p>
        </w:tc>
      </w:tr>
    </w:tbl>
    <w:p w:rsidR="005D76A8" w:rsidRPr="005D76A8" w:rsidRDefault="005D76A8" w:rsidP="005D76A8">
      <w:pPr>
        <w:jc w:val="center"/>
        <w:rPr>
          <w:color w:val="000000"/>
          <w:sz w:val="24"/>
          <w:szCs w:val="24"/>
        </w:rPr>
      </w:pPr>
    </w:p>
    <w:p w:rsidR="005D76A8" w:rsidRPr="005D76A8" w:rsidRDefault="005D76A8" w:rsidP="005D76A8">
      <w:pPr>
        <w:jc w:val="center"/>
        <w:rPr>
          <w:color w:val="000000"/>
          <w:sz w:val="24"/>
          <w:szCs w:val="24"/>
        </w:rPr>
      </w:pPr>
      <w:r w:rsidRPr="005D76A8">
        <w:rPr>
          <w:color w:val="000000"/>
          <w:sz w:val="24"/>
          <w:szCs w:val="24"/>
        </w:rPr>
        <w:t>р.п.Чаны</w:t>
      </w:r>
    </w:p>
    <w:p w:rsidR="005D76A8" w:rsidRPr="005D76A8" w:rsidRDefault="005D76A8" w:rsidP="005D76A8">
      <w:pPr>
        <w:jc w:val="center"/>
        <w:rPr>
          <w:color w:val="000000"/>
          <w:sz w:val="24"/>
          <w:szCs w:val="24"/>
        </w:rPr>
      </w:pPr>
    </w:p>
    <w:p w:rsidR="005D76A8" w:rsidRPr="005D76A8" w:rsidRDefault="005D76A8" w:rsidP="005D76A8">
      <w:pPr>
        <w:jc w:val="center"/>
        <w:rPr>
          <w:rFonts w:eastAsia="Calibri"/>
          <w:b/>
          <w:sz w:val="24"/>
          <w:szCs w:val="24"/>
          <w:lang w:eastAsia="en-US"/>
        </w:rPr>
      </w:pPr>
      <w:r w:rsidRPr="005D76A8">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5D76A8" w:rsidRPr="005D76A8" w:rsidRDefault="005D76A8" w:rsidP="005D76A8">
      <w:pPr>
        <w:jc w:val="center"/>
        <w:rPr>
          <w:rFonts w:eastAsia="Calibri"/>
          <w:b/>
          <w:sz w:val="24"/>
          <w:szCs w:val="24"/>
          <w:lang w:eastAsia="en-US"/>
        </w:rPr>
      </w:pPr>
      <w:r w:rsidRPr="005D76A8">
        <w:rPr>
          <w:rFonts w:eastAsia="Calibri"/>
          <w:b/>
          <w:sz w:val="24"/>
          <w:szCs w:val="24"/>
          <w:lang w:eastAsia="en-US"/>
        </w:rPr>
        <w:t xml:space="preserve">выдвинутого избирательным объединением по одномандатному избирательному округу № 12 </w:t>
      </w:r>
    </w:p>
    <w:p w:rsidR="005D76A8" w:rsidRPr="005D76A8" w:rsidRDefault="005D76A8" w:rsidP="005D76A8">
      <w:pPr>
        <w:jc w:val="center"/>
        <w:rPr>
          <w:rFonts w:eastAsia="Calibri"/>
          <w:i/>
          <w:sz w:val="24"/>
          <w:szCs w:val="24"/>
          <w:lang w:eastAsia="en-US"/>
        </w:rPr>
      </w:pPr>
      <w:r w:rsidRPr="005D76A8">
        <w:rPr>
          <w:rFonts w:eastAsia="Calibri"/>
          <w:b/>
          <w:sz w:val="24"/>
          <w:szCs w:val="24"/>
          <w:lang w:eastAsia="en-US"/>
        </w:rPr>
        <w:t xml:space="preserve">Константиновой </w:t>
      </w:r>
      <w:proofErr w:type="spellStart"/>
      <w:r w:rsidRPr="005D76A8">
        <w:rPr>
          <w:rFonts w:eastAsia="Calibri"/>
          <w:b/>
          <w:sz w:val="24"/>
          <w:szCs w:val="24"/>
          <w:lang w:eastAsia="en-US"/>
        </w:rPr>
        <w:t>Эки</w:t>
      </w:r>
      <w:proofErr w:type="spellEnd"/>
      <w:r w:rsidRPr="005D76A8">
        <w:rPr>
          <w:rFonts w:eastAsia="Calibri"/>
          <w:b/>
          <w:sz w:val="24"/>
          <w:szCs w:val="24"/>
          <w:lang w:eastAsia="en-US"/>
        </w:rPr>
        <w:t xml:space="preserve"> Александровны</w:t>
      </w:r>
    </w:p>
    <w:p w:rsidR="005D76A8" w:rsidRPr="005D76A8" w:rsidRDefault="005D76A8" w:rsidP="005D76A8">
      <w:pPr>
        <w:jc w:val="center"/>
        <w:rPr>
          <w:rFonts w:eastAsia="Calibri"/>
          <w:b/>
          <w:sz w:val="24"/>
          <w:szCs w:val="24"/>
          <w:lang w:eastAsia="en-US"/>
        </w:rPr>
      </w:pPr>
    </w:p>
    <w:p w:rsidR="005D76A8" w:rsidRPr="005D76A8" w:rsidRDefault="005D76A8" w:rsidP="005D76A8">
      <w:pPr>
        <w:ind w:firstLine="426"/>
        <w:rPr>
          <w:sz w:val="24"/>
          <w:szCs w:val="24"/>
        </w:rPr>
      </w:pPr>
      <w:r w:rsidRPr="005D76A8">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Константиновой </w:t>
      </w:r>
      <w:proofErr w:type="spellStart"/>
      <w:r w:rsidRPr="005D76A8">
        <w:rPr>
          <w:sz w:val="24"/>
          <w:szCs w:val="24"/>
        </w:rPr>
        <w:t>Эки</w:t>
      </w:r>
      <w:proofErr w:type="spellEnd"/>
      <w:r w:rsidRPr="005D76A8">
        <w:rPr>
          <w:sz w:val="24"/>
          <w:szCs w:val="24"/>
        </w:rPr>
        <w:t xml:space="preserve"> Александровны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 </w:t>
      </w:r>
    </w:p>
    <w:p w:rsidR="005D76A8" w:rsidRPr="005D76A8" w:rsidRDefault="005D76A8" w:rsidP="005D76A8">
      <w:pPr>
        <w:pStyle w:val="a8"/>
        <w:ind w:firstLine="426"/>
        <w:rPr>
          <w:rFonts w:ascii="Times New Roman" w:hAnsi="Times New Roman" w:cs="Times New Roman"/>
          <w:b/>
          <w:spacing w:val="20"/>
          <w:sz w:val="24"/>
          <w:szCs w:val="24"/>
        </w:rPr>
      </w:pPr>
      <w:r w:rsidRPr="005D76A8">
        <w:rPr>
          <w:rFonts w:ascii="Times New Roman" w:hAnsi="Times New Roman" w:cs="Times New Roman"/>
          <w:b/>
          <w:spacing w:val="20"/>
          <w:sz w:val="24"/>
          <w:szCs w:val="24"/>
        </w:rPr>
        <w:t xml:space="preserve">РЕШИЛА: </w:t>
      </w:r>
    </w:p>
    <w:p w:rsidR="005D76A8" w:rsidRPr="005D76A8" w:rsidRDefault="005D76A8" w:rsidP="005D76A8">
      <w:pPr>
        <w:ind w:firstLine="426"/>
        <w:rPr>
          <w:sz w:val="24"/>
          <w:szCs w:val="24"/>
        </w:rPr>
      </w:pPr>
      <w:r w:rsidRPr="005D76A8">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12 Константинову </w:t>
      </w:r>
      <w:proofErr w:type="spellStart"/>
      <w:r w:rsidRPr="005D76A8">
        <w:rPr>
          <w:sz w:val="24"/>
          <w:szCs w:val="24"/>
        </w:rPr>
        <w:t>Эку</w:t>
      </w:r>
      <w:proofErr w:type="spellEnd"/>
      <w:r w:rsidRPr="005D76A8">
        <w:rPr>
          <w:sz w:val="24"/>
          <w:szCs w:val="24"/>
        </w:rPr>
        <w:t xml:space="preserve"> Александровну 2006 года рождения, выдвинутого избирательным объединением Региональное отделение в Новосибирской области Политической партии «НОВЫЕ ЛЮДИ», в 16 часов 32 минуты 30 июля 2025 года.</w:t>
      </w:r>
    </w:p>
    <w:p w:rsidR="005D76A8" w:rsidRPr="005D76A8" w:rsidRDefault="005D76A8" w:rsidP="005D76A8">
      <w:pPr>
        <w:ind w:firstLine="426"/>
        <w:rPr>
          <w:bCs/>
          <w:i/>
          <w:sz w:val="24"/>
          <w:szCs w:val="24"/>
        </w:rPr>
      </w:pPr>
      <w:r w:rsidRPr="005D76A8">
        <w:rPr>
          <w:sz w:val="24"/>
          <w:szCs w:val="24"/>
        </w:rPr>
        <w:t xml:space="preserve">2. Выдать Константиновой </w:t>
      </w:r>
      <w:proofErr w:type="spellStart"/>
      <w:r w:rsidRPr="005D76A8">
        <w:rPr>
          <w:sz w:val="24"/>
          <w:szCs w:val="24"/>
        </w:rPr>
        <w:t>Эке</w:t>
      </w:r>
      <w:proofErr w:type="spellEnd"/>
      <w:r w:rsidRPr="005D76A8">
        <w:rPr>
          <w:sz w:val="24"/>
          <w:szCs w:val="24"/>
        </w:rPr>
        <w:t xml:space="preserve"> Александровне удостоверение о регистрации кандидата установленного образца.</w:t>
      </w:r>
    </w:p>
    <w:p w:rsidR="005D76A8" w:rsidRPr="005D76A8" w:rsidRDefault="005D76A8" w:rsidP="005D76A8">
      <w:pPr>
        <w:ind w:firstLine="426"/>
        <w:rPr>
          <w:i/>
          <w:sz w:val="24"/>
          <w:szCs w:val="24"/>
        </w:rPr>
      </w:pPr>
      <w:r w:rsidRPr="005D76A8">
        <w:rPr>
          <w:sz w:val="24"/>
          <w:szCs w:val="24"/>
        </w:rPr>
        <w:t>3. Передать в редакцию газеты «Чановские вести»</w:t>
      </w:r>
      <w:r w:rsidRPr="005D76A8">
        <w:rPr>
          <w:i/>
          <w:sz w:val="24"/>
          <w:szCs w:val="24"/>
        </w:rPr>
        <w:t xml:space="preserve"> </w:t>
      </w:r>
      <w:r w:rsidRPr="005D76A8">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5D76A8" w:rsidRPr="005D76A8" w:rsidRDefault="005D76A8" w:rsidP="005D76A8">
      <w:pPr>
        <w:pStyle w:val="a8"/>
        <w:ind w:firstLine="426"/>
        <w:rPr>
          <w:rFonts w:ascii="Times New Roman" w:hAnsi="Times New Roman" w:cs="Times New Roman"/>
          <w:sz w:val="24"/>
          <w:szCs w:val="24"/>
        </w:rPr>
      </w:pPr>
      <w:r w:rsidRPr="005D76A8">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5D76A8" w:rsidRPr="005D76A8" w:rsidRDefault="005D76A8" w:rsidP="005D76A8">
      <w:pPr>
        <w:pStyle w:val="a8"/>
        <w:ind w:firstLine="426"/>
        <w:rPr>
          <w:rFonts w:ascii="Times New Roman" w:hAnsi="Times New Roman" w:cs="Times New Roman"/>
          <w:sz w:val="24"/>
          <w:szCs w:val="24"/>
        </w:rPr>
      </w:pPr>
      <w:r w:rsidRPr="005D76A8">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12 В.В. Шакирову.</w:t>
      </w:r>
    </w:p>
    <w:p w:rsidR="005D76A8" w:rsidRPr="005D76A8" w:rsidRDefault="005D76A8" w:rsidP="005D76A8">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5D76A8" w:rsidRPr="005D76A8" w:rsidTr="005D76A8">
        <w:tc>
          <w:tcPr>
            <w:tcW w:w="4928" w:type="dxa"/>
            <w:hideMark/>
          </w:tcPr>
          <w:p w:rsidR="005D76A8" w:rsidRPr="005D76A8" w:rsidRDefault="005D76A8" w:rsidP="005D76A8">
            <w:pPr>
              <w:pStyle w:val="1ff6"/>
              <w:tabs>
                <w:tab w:val="left" w:pos="8280"/>
              </w:tabs>
              <w:snapToGrid w:val="0"/>
              <w:ind w:left="0" w:right="-2"/>
              <w:jc w:val="both"/>
              <w:rPr>
                <w:b w:val="0"/>
                <w:sz w:val="24"/>
                <w:szCs w:val="24"/>
              </w:rPr>
            </w:pPr>
            <w:r w:rsidRPr="005D76A8">
              <w:rPr>
                <w:b w:val="0"/>
                <w:sz w:val="24"/>
                <w:szCs w:val="24"/>
              </w:rPr>
              <w:t xml:space="preserve">Председатель комиссии </w:t>
            </w:r>
          </w:p>
        </w:tc>
        <w:tc>
          <w:tcPr>
            <w:tcW w:w="992" w:type="dxa"/>
          </w:tcPr>
          <w:p w:rsidR="005D76A8" w:rsidRPr="005D76A8" w:rsidRDefault="005D76A8" w:rsidP="005D76A8">
            <w:pPr>
              <w:pStyle w:val="1ff6"/>
              <w:tabs>
                <w:tab w:val="left" w:pos="8280"/>
              </w:tabs>
              <w:snapToGrid w:val="0"/>
              <w:ind w:left="0" w:right="-2"/>
              <w:jc w:val="both"/>
              <w:rPr>
                <w:b w:val="0"/>
                <w:sz w:val="24"/>
                <w:szCs w:val="24"/>
              </w:rPr>
            </w:pPr>
          </w:p>
        </w:tc>
        <w:tc>
          <w:tcPr>
            <w:tcW w:w="2375" w:type="dxa"/>
            <w:hideMark/>
          </w:tcPr>
          <w:p w:rsidR="005D76A8" w:rsidRPr="005D76A8" w:rsidRDefault="005D76A8" w:rsidP="005D76A8">
            <w:pPr>
              <w:pStyle w:val="1ff6"/>
              <w:tabs>
                <w:tab w:val="left" w:pos="8280"/>
              </w:tabs>
              <w:snapToGrid w:val="0"/>
              <w:ind w:left="0" w:right="-2"/>
              <w:jc w:val="both"/>
              <w:rPr>
                <w:b w:val="0"/>
                <w:sz w:val="24"/>
                <w:szCs w:val="24"/>
              </w:rPr>
            </w:pPr>
            <w:proofErr w:type="spellStart"/>
            <w:r w:rsidRPr="005D76A8">
              <w:rPr>
                <w:b w:val="0"/>
                <w:sz w:val="24"/>
                <w:szCs w:val="24"/>
              </w:rPr>
              <w:t>Танцуева</w:t>
            </w:r>
            <w:proofErr w:type="spellEnd"/>
            <w:r w:rsidRPr="005D76A8">
              <w:rPr>
                <w:b w:val="0"/>
                <w:sz w:val="24"/>
                <w:szCs w:val="24"/>
              </w:rPr>
              <w:t xml:space="preserve"> Н.И.</w:t>
            </w:r>
          </w:p>
        </w:tc>
      </w:tr>
      <w:tr w:rsidR="005D76A8" w:rsidRPr="005D76A8" w:rsidTr="005D76A8">
        <w:tc>
          <w:tcPr>
            <w:tcW w:w="4928" w:type="dxa"/>
            <w:hideMark/>
          </w:tcPr>
          <w:p w:rsidR="005D76A8" w:rsidRPr="005D76A8" w:rsidRDefault="005D76A8" w:rsidP="005D76A8">
            <w:pPr>
              <w:pStyle w:val="1ff6"/>
              <w:tabs>
                <w:tab w:val="left" w:pos="8280"/>
              </w:tabs>
              <w:snapToGrid w:val="0"/>
              <w:ind w:left="0" w:right="-2"/>
              <w:jc w:val="both"/>
              <w:rPr>
                <w:b w:val="0"/>
                <w:sz w:val="24"/>
                <w:szCs w:val="24"/>
              </w:rPr>
            </w:pPr>
            <w:r w:rsidRPr="005D76A8">
              <w:rPr>
                <w:b w:val="0"/>
                <w:sz w:val="24"/>
                <w:szCs w:val="24"/>
              </w:rPr>
              <w:t>Секретарь комиссии</w:t>
            </w:r>
          </w:p>
        </w:tc>
        <w:tc>
          <w:tcPr>
            <w:tcW w:w="992" w:type="dxa"/>
          </w:tcPr>
          <w:p w:rsidR="005D76A8" w:rsidRPr="005D76A8" w:rsidRDefault="005D76A8" w:rsidP="005D76A8">
            <w:pPr>
              <w:pStyle w:val="1ff6"/>
              <w:tabs>
                <w:tab w:val="left" w:pos="8280"/>
              </w:tabs>
              <w:snapToGrid w:val="0"/>
              <w:ind w:left="0" w:right="-2"/>
              <w:jc w:val="both"/>
              <w:rPr>
                <w:b w:val="0"/>
                <w:sz w:val="24"/>
                <w:szCs w:val="24"/>
              </w:rPr>
            </w:pPr>
          </w:p>
        </w:tc>
        <w:tc>
          <w:tcPr>
            <w:tcW w:w="2375" w:type="dxa"/>
            <w:hideMark/>
          </w:tcPr>
          <w:p w:rsidR="005D76A8" w:rsidRPr="005D76A8" w:rsidRDefault="005D76A8" w:rsidP="005D76A8">
            <w:pPr>
              <w:pStyle w:val="1ff6"/>
              <w:tabs>
                <w:tab w:val="left" w:pos="8280"/>
              </w:tabs>
              <w:snapToGrid w:val="0"/>
              <w:ind w:left="0" w:right="-2"/>
              <w:jc w:val="both"/>
              <w:rPr>
                <w:b w:val="0"/>
                <w:sz w:val="24"/>
                <w:szCs w:val="24"/>
              </w:rPr>
            </w:pPr>
            <w:r w:rsidRPr="005D76A8">
              <w:rPr>
                <w:b w:val="0"/>
                <w:sz w:val="24"/>
                <w:szCs w:val="24"/>
              </w:rPr>
              <w:t>Шакирова В.В.</w:t>
            </w:r>
          </w:p>
        </w:tc>
      </w:tr>
    </w:tbl>
    <w:p w:rsidR="00CD1E7C" w:rsidRPr="00035A82" w:rsidRDefault="00CD1E7C" w:rsidP="00035A82">
      <w:pPr>
        <w:pStyle w:val="aff0"/>
        <w:rPr>
          <w:sz w:val="24"/>
        </w:rPr>
      </w:pPr>
    </w:p>
    <w:p w:rsidR="00CD1E7C" w:rsidRDefault="00CD1E7C" w:rsidP="00035A82">
      <w:pPr>
        <w:pStyle w:val="aff0"/>
        <w:rPr>
          <w:sz w:val="24"/>
        </w:rPr>
      </w:pPr>
    </w:p>
    <w:p w:rsidR="003245C4" w:rsidRPr="00035A82" w:rsidRDefault="003245C4" w:rsidP="00035A82">
      <w:pPr>
        <w:pStyle w:val="aff0"/>
        <w:rPr>
          <w:sz w:val="24"/>
        </w:rPr>
      </w:pPr>
    </w:p>
    <w:p w:rsidR="003245C4" w:rsidRPr="003245C4" w:rsidRDefault="003245C4" w:rsidP="003245C4">
      <w:pPr>
        <w:jc w:val="center"/>
        <w:rPr>
          <w:b/>
          <w:color w:val="000000"/>
          <w:sz w:val="24"/>
          <w:szCs w:val="24"/>
        </w:rPr>
      </w:pPr>
      <w:r w:rsidRPr="003245C4">
        <w:rPr>
          <w:b/>
          <w:color w:val="000000"/>
          <w:sz w:val="24"/>
          <w:szCs w:val="24"/>
        </w:rPr>
        <w:t xml:space="preserve">ОКРУЖНАЯ ИЗБИРАТЕЛЬНАЯ КОМИССИЯ </w:t>
      </w:r>
    </w:p>
    <w:p w:rsidR="003245C4" w:rsidRPr="003245C4" w:rsidRDefault="003245C4" w:rsidP="003245C4">
      <w:pPr>
        <w:jc w:val="center"/>
        <w:rPr>
          <w:b/>
          <w:color w:val="000000"/>
          <w:sz w:val="24"/>
          <w:szCs w:val="24"/>
        </w:rPr>
      </w:pPr>
      <w:r w:rsidRPr="003245C4">
        <w:rPr>
          <w:b/>
          <w:color w:val="000000"/>
          <w:sz w:val="24"/>
          <w:szCs w:val="24"/>
        </w:rPr>
        <w:t xml:space="preserve">ОДНОМАНДАТНОГО ИЗБИРАТЕЛЬНОГО ОКРУГА № 17 </w:t>
      </w:r>
    </w:p>
    <w:p w:rsidR="003245C4" w:rsidRPr="003245C4" w:rsidRDefault="003245C4" w:rsidP="003245C4">
      <w:pPr>
        <w:jc w:val="center"/>
        <w:rPr>
          <w:b/>
          <w:color w:val="000000"/>
          <w:sz w:val="24"/>
          <w:szCs w:val="24"/>
        </w:rPr>
      </w:pPr>
      <w:r w:rsidRPr="003245C4">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245C4" w:rsidRPr="003245C4" w:rsidRDefault="003245C4" w:rsidP="003245C4">
      <w:pPr>
        <w:jc w:val="center"/>
        <w:rPr>
          <w:b/>
          <w:color w:val="000000"/>
          <w:spacing w:val="60"/>
          <w:sz w:val="24"/>
          <w:szCs w:val="24"/>
        </w:rPr>
      </w:pPr>
    </w:p>
    <w:p w:rsidR="003245C4" w:rsidRPr="003245C4" w:rsidRDefault="003245C4" w:rsidP="003245C4">
      <w:pPr>
        <w:jc w:val="center"/>
        <w:rPr>
          <w:b/>
          <w:color w:val="000000"/>
          <w:spacing w:val="60"/>
          <w:sz w:val="24"/>
          <w:szCs w:val="24"/>
        </w:rPr>
      </w:pPr>
      <w:r w:rsidRPr="003245C4">
        <w:rPr>
          <w:b/>
          <w:color w:val="000000"/>
          <w:spacing w:val="60"/>
          <w:sz w:val="24"/>
          <w:szCs w:val="24"/>
        </w:rPr>
        <w:t>РЕШЕНИЕ</w:t>
      </w:r>
    </w:p>
    <w:p w:rsidR="003245C4" w:rsidRPr="003245C4" w:rsidRDefault="003245C4" w:rsidP="003245C4">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3245C4" w:rsidRPr="003245C4" w:rsidTr="003245C4">
        <w:tc>
          <w:tcPr>
            <w:tcW w:w="3249" w:type="dxa"/>
            <w:hideMark/>
          </w:tcPr>
          <w:p w:rsidR="003245C4" w:rsidRPr="003245C4" w:rsidRDefault="003245C4" w:rsidP="003245C4">
            <w:pPr>
              <w:snapToGrid w:val="0"/>
              <w:rPr>
                <w:b/>
                <w:color w:val="000000"/>
                <w:sz w:val="24"/>
                <w:szCs w:val="24"/>
              </w:rPr>
            </w:pPr>
            <w:r w:rsidRPr="003245C4">
              <w:rPr>
                <w:b/>
                <w:color w:val="000000"/>
                <w:sz w:val="24"/>
                <w:szCs w:val="24"/>
              </w:rPr>
              <w:t xml:space="preserve"> 30 июля 2025 года</w:t>
            </w:r>
          </w:p>
        </w:tc>
        <w:tc>
          <w:tcPr>
            <w:tcW w:w="1429" w:type="dxa"/>
          </w:tcPr>
          <w:p w:rsidR="003245C4" w:rsidRPr="003245C4" w:rsidRDefault="003245C4" w:rsidP="003245C4">
            <w:pPr>
              <w:snapToGrid w:val="0"/>
              <w:rPr>
                <w:b/>
                <w:color w:val="000000"/>
                <w:sz w:val="24"/>
                <w:szCs w:val="24"/>
              </w:rPr>
            </w:pPr>
          </w:p>
        </w:tc>
        <w:tc>
          <w:tcPr>
            <w:tcW w:w="3000" w:type="dxa"/>
            <w:hideMark/>
          </w:tcPr>
          <w:p w:rsidR="003245C4" w:rsidRPr="003245C4" w:rsidRDefault="003245C4" w:rsidP="003245C4">
            <w:pPr>
              <w:snapToGrid w:val="0"/>
              <w:jc w:val="right"/>
              <w:rPr>
                <w:b/>
                <w:color w:val="000000"/>
                <w:sz w:val="24"/>
                <w:szCs w:val="24"/>
                <w:lang w:val="en-US"/>
              </w:rPr>
            </w:pPr>
            <w:r w:rsidRPr="003245C4">
              <w:rPr>
                <w:b/>
                <w:color w:val="000000"/>
                <w:sz w:val="24"/>
                <w:szCs w:val="24"/>
              </w:rPr>
              <w:t xml:space="preserve">                № 3/5</w:t>
            </w:r>
          </w:p>
        </w:tc>
      </w:tr>
    </w:tbl>
    <w:p w:rsidR="003245C4" w:rsidRPr="003245C4" w:rsidRDefault="003245C4" w:rsidP="003245C4">
      <w:pPr>
        <w:jc w:val="center"/>
        <w:rPr>
          <w:color w:val="000000"/>
          <w:sz w:val="24"/>
          <w:szCs w:val="24"/>
        </w:rPr>
      </w:pPr>
    </w:p>
    <w:p w:rsidR="003245C4" w:rsidRPr="003245C4" w:rsidRDefault="003245C4" w:rsidP="003245C4">
      <w:pPr>
        <w:jc w:val="center"/>
        <w:rPr>
          <w:color w:val="000000"/>
          <w:sz w:val="24"/>
          <w:szCs w:val="24"/>
        </w:rPr>
      </w:pPr>
      <w:r w:rsidRPr="003245C4">
        <w:rPr>
          <w:color w:val="000000"/>
          <w:sz w:val="24"/>
          <w:szCs w:val="24"/>
        </w:rPr>
        <w:t>р.п.Чаны</w:t>
      </w:r>
    </w:p>
    <w:p w:rsidR="003245C4" w:rsidRPr="003245C4" w:rsidRDefault="003245C4" w:rsidP="003245C4">
      <w:pPr>
        <w:jc w:val="center"/>
        <w:rPr>
          <w:color w:val="000000"/>
          <w:sz w:val="24"/>
          <w:szCs w:val="24"/>
        </w:rPr>
      </w:pPr>
    </w:p>
    <w:p w:rsidR="003245C4" w:rsidRPr="003245C4" w:rsidRDefault="003245C4" w:rsidP="003245C4">
      <w:pPr>
        <w:jc w:val="center"/>
        <w:rPr>
          <w:rFonts w:eastAsia="Calibri"/>
          <w:b/>
          <w:sz w:val="24"/>
          <w:szCs w:val="24"/>
          <w:lang w:eastAsia="en-US"/>
        </w:rPr>
      </w:pPr>
      <w:r w:rsidRPr="003245C4">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3245C4" w:rsidRPr="003245C4" w:rsidRDefault="003245C4" w:rsidP="003245C4">
      <w:pPr>
        <w:jc w:val="center"/>
        <w:rPr>
          <w:rFonts w:eastAsia="Calibri"/>
          <w:b/>
          <w:sz w:val="24"/>
          <w:szCs w:val="24"/>
          <w:lang w:eastAsia="en-US"/>
        </w:rPr>
      </w:pPr>
      <w:r w:rsidRPr="003245C4">
        <w:rPr>
          <w:rFonts w:eastAsia="Calibri"/>
          <w:b/>
          <w:sz w:val="24"/>
          <w:szCs w:val="24"/>
          <w:lang w:eastAsia="en-US"/>
        </w:rPr>
        <w:t xml:space="preserve">выдвинутого избирательным объединением по одномандатному избирательному округу № 17 </w:t>
      </w:r>
    </w:p>
    <w:p w:rsidR="003245C4" w:rsidRPr="003245C4" w:rsidRDefault="003245C4" w:rsidP="003245C4">
      <w:pPr>
        <w:jc w:val="center"/>
        <w:rPr>
          <w:rFonts w:eastAsia="Calibri"/>
          <w:i/>
          <w:sz w:val="24"/>
          <w:szCs w:val="24"/>
          <w:lang w:eastAsia="en-US"/>
        </w:rPr>
      </w:pPr>
      <w:r w:rsidRPr="003245C4">
        <w:rPr>
          <w:rFonts w:eastAsia="Calibri"/>
          <w:b/>
          <w:sz w:val="24"/>
          <w:szCs w:val="24"/>
          <w:lang w:eastAsia="en-US"/>
        </w:rPr>
        <w:t>Гафарова Михаила Максимовича</w:t>
      </w:r>
    </w:p>
    <w:p w:rsidR="003245C4" w:rsidRPr="003245C4" w:rsidRDefault="003245C4" w:rsidP="003245C4">
      <w:pPr>
        <w:jc w:val="center"/>
        <w:rPr>
          <w:rFonts w:eastAsia="Calibri"/>
          <w:b/>
          <w:sz w:val="24"/>
          <w:szCs w:val="24"/>
          <w:lang w:eastAsia="en-US"/>
        </w:rPr>
      </w:pPr>
    </w:p>
    <w:p w:rsidR="003245C4" w:rsidRPr="003245C4" w:rsidRDefault="003245C4" w:rsidP="003245C4">
      <w:pPr>
        <w:ind w:firstLine="426"/>
        <w:rPr>
          <w:sz w:val="24"/>
          <w:szCs w:val="24"/>
        </w:rPr>
      </w:pPr>
      <w:r w:rsidRPr="003245C4">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Гафарова Михаила Максимовича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w:t>
      </w:r>
      <w:r w:rsidRPr="003245C4">
        <w:rPr>
          <w:sz w:val="24"/>
          <w:szCs w:val="24"/>
        </w:rPr>
        <w:lastRenderedPageBreak/>
        <w:t xml:space="preserve">42 вышеуказанного Закона окружная избирательная комиссия одномандатного избирательного округа № 17 </w:t>
      </w:r>
    </w:p>
    <w:p w:rsidR="003245C4" w:rsidRPr="003245C4" w:rsidRDefault="003245C4" w:rsidP="003245C4">
      <w:pPr>
        <w:pStyle w:val="a8"/>
        <w:rPr>
          <w:rFonts w:ascii="Times New Roman" w:hAnsi="Times New Roman" w:cs="Times New Roman"/>
          <w:b/>
          <w:spacing w:val="20"/>
          <w:sz w:val="24"/>
          <w:szCs w:val="24"/>
        </w:rPr>
      </w:pPr>
      <w:r w:rsidRPr="003245C4">
        <w:rPr>
          <w:rFonts w:ascii="Times New Roman" w:hAnsi="Times New Roman" w:cs="Times New Roman"/>
          <w:b/>
          <w:spacing w:val="20"/>
          <w:sz w:val="24"/>
          <w:szCs w:val="24"/>
        </w:rPr>
        <w:t xml:space="preserve">РЕШИЛА: </w:t>
      </w:r>
    </w:p>
    <w:p w:rsidR="003245C4" w:rsidRPr="003245C4" w:rsidRDefault="003245C4" w:rsidP="003245C4">
      <w:pPr>
        <w:ind w:firstLine="426"/>
        <w:rPr>
          <w:sz w:val="24"/>
          <w:szCs w:val="24"/>
        </w:rPr>
      </w:pPr>
      <w:r w:rsidRPr="003245C4">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17 Гафарова Михаила Максимовича 2004 года рождения, выдвинутого избирательным объединением Региональное отделение в Новосибирской области Политической партии «НОВЫЕ ЛЮДИ», в 16 часов 37 минут 30 июля 2025 года.</w:t>
      </w:r>
    </w:p>
    <w:p w:rsidR="003245C4" w:rsidRPr="003245C4" w:rsidRDefault="003245C4" w:rsidP="003245C4">
      <w:pPr>
        <w:ind w:firstLine="426"/>
        <w:rPr>
          <w:bCs/>
          <w:i/>
          <w:sz w:val="24"/>
          <w:szCs w:val="24"/>
        </w:rPr>
      </w:pPr>
      <w:r w:rsidRPr="003245C4">
        <w:rPr>
          <w:sz w:val="24"/>
          <w:szCs w:val="24"/>
        </w:rPr>
        <w:t>2. Выдать Гафарову Михаилу Максимовичу удостоверение о регистрации кандидата установленного образца.</w:t>
      </w:r>
    </w:p>
    <w:p w:rsidR="003245C4" w:rsidRPr="003245C4" w:rsidRDefault="003245C4" w:rsidP="003245C4">
      <w:pPr>
        <w:ind w:firstLine="426"/>
        <w:rPr>
          <w:i/>
          <w:sz w:val="24"/>
          <w:szCs w:val="24"/>
        </w:rPr>
      </w:pPr>
      <w:r w:rsidRPr="003245C4">
        <w:rPr>
          <w:sz w:val="24"/>
          <w:szCs w:val="24"/>
        </w:rPr>
        <w:t>3. Передать в редакцию газеты «Чановские вести»</w:t>
      </w:r>
      <w:r w:rsidRPr="003245C4">
        <w:rPr>
          <w:i/>
          <w:sz w:val="24"/>
          <w:szCs w:val="24"/>
        </w:rPr>
        <w:t xml:space="preserve"> </w:t>
      </w:r>
      <w:r w:rsidRPr="003245C4">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3245C4" w:rsidRPr="003245C4" w:rsidRDefault="003245C4" w:rsidP="003245C4">
      <w:pPr>
        <w:pStyle w:val="a8"/>
        <w:ind w:firstLine="426"/>
        <w:rPr>
          <w:rFonts w:ascii="Times New Roman" w:hAnsi="Times New Roman" w:cs="Times New Roman"/>
          <w:sz w:val="24"/>
          <w:szCs w:val="24"/>
        </w:rPr>
      </w:pPr>
      <w:r w:rsidRPr="003245C4">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245C4" w:rsidRPr="003245C4" w:rsidRDefault="003245C4" w:rsidP="003245C4">
      <w:pPr>
        <w:pStyle w:val="a8"/>
        <w:ind w:firstLine="426"/>
        <w:rPr>
          <w:rFonts w:ascii="Times New Roman" w:hAnsi="Times New Roman" w:cs="Times New Roman"/>
          <w:sz w:val="24"/>
          <w:szCs w:val="24"/>
        </w:rPr>
      </w:pPr>
      <w:r w:rsidRPr="003245C4">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17 В.В. Шакирову.</w:t>
      </w:r>
    </w:p>
    <w:p w:rsidR="003245C4" w:rsidRPr="003245C4" w:rsidRDefault="003245C4" w:rsidP="003245C4">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3245C4" w:rsidRPr="003245C4" w:rsidTr="003245C4">
        <w:tc>
          <w:tcPr>
            <w:tcW w:w="4928"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 xml:space="preserve">Председатель комиссии </w:t>
            </w:r>
          </w:p>
        </w:tc>
        <w:tc>
          <w:tcPr>
            <w:tcW w:w="850" w:type="dxa"/>
          </w:tcPr>
          <w:p w:rsidR="003245C4" w:rsidRPr="003245C4" w:rsidRDefault="003245C4" w:rsidP="003245C4">
            <w:pPr>
              <w:pStyle w:val="1ff6"/>
              <w:tabs>
                <w:tab w:val="left" w:pos="8280"/>
              </w:tabs>
              <w:snapToGrid w:val="0"/>
              <w:ind w:left="0" w:right="-2"/>
              <w:jc w:val="both"/>
              <w:rPr>
                <w:b w:val="0"/>
                <w:sz w:val="24"/>
                <w:szCs w:val="24"/>
              </w:rPr>
            </w:pPr>
          </w:p>
        </w:tc>
        <w:tc>
          <w:tcPr>
            <w:tcW w:w="2375" w:type="dxa"/>
            <w:hideMark/>
          </w:tcPr>
          <w:p w:rsidR="003245C4" w:rsidRPr="003245C4" w:rsidRDefault="003245C4" w:rsidP="003245C4">
            <w:pPr>
              <w:pStyle w:val="1ff6"/>
              <w:tabs>
                <w:tab w:val="left" w:pos="8280"/>
              </w:tabs>
              <w:snapToGrid w:val="0"/>
              <w:ind w:left="0" w:right="-2"/>
              <w:jc w:val="both"/>
              <w:rPr>
                <w:b w:val="0"/>
                <w:sz w:val="24"/>
                <w:szCs w:val="24"/>
              </w:rPr>
            </w:pPr>
            <w:proofErr w:type="spellStart"/>
            <w:r w:rsidRPr="003245C4">
              <w:rPr>
                <w:b w:val="0"/>
                <w:sz w:val="24"/>
                <w:szCs w:val="24"/>
              </w:rPr>
              <w:t>Танцуева</w:t>
            </w:r>
            <w:proofErr w:type="spellEnd"/>
            <w:r w:rsidRPr="003245C4">
              <w:rPr>
                <w:b w:val="0"/>
                <w:sz w:val="24"/>
                <w:szCs w:val="24"/>
              </w:rPr>
              <w:t xml:space="preserve"> Н.И.</w:t>
            </w:r>
          </w:p>
        </w:tc>
      </w:tr>
      <w:tr w:rsidR="003245C4" w:rsidRPr="003245C4" w:rsidTr="003245C4">
        <w:tc>
          <w:tcPr>
            <w:tcW w:w="4928"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Секретарь комиссии</w:t>
            </w:r>
          </w:p>
        </w:tc>
        <w:tc>
          <w:tcPr>
            <w:tcW w:w="850" w:type="dxa"/>
          </w:tcPr>
          <w:p w:rsidR="003245C4" w:rsidRPr="003245C4" w:rsidRDefault="003245C4" w:rsidP="003245C4">
            <w:pPr>
              <w:pStyle w:val="1ff6"/>
              <w:tabs>
                <w:tab w:val="left" w:pos="8280"/>
              </w:tabs>
              <w:snapToGrid w:val="0"/>
              <w:ind w:left="0" w:right="-2"/>
              <w:jc w:val="both"/>
              <w:rPr>
                <w:b w:val="0"/>
                <w:sz w:val="24"/>
                <w:szCs w:val="24"/>
              </w:rPr>
            </w:pPr>
          </w:p>
        </w:tc>
        <w:tc>
          <w:tcPr>
            <w:tcW w:w="2375"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Шакирова В.В.</w:t>
            </w:r>
          </w:p>
        </w:tc>
      </w:tr>
    </w:tbl>
    <w:p w:rsidR="00CD1E7C" w:rsidRPr="003245C4" w:rsidRDefault="00CD1E7C" w:rsidP="003245C4">
      <w:pPr>
        <w:pStyle w:val="aff0"/>
        <w:rPr>
          <w:sz w:val="24"/>
        </w:rPr>
      </w:pPr>
    </w:p>
    <w:p w:rsidR="00CD1E7C" w:rsidRPr="003245C4" w:rsidRDefault="00CD1E7C" w:rsidP="003245C4">
      <w:pPr>
        <w:pStyle w:val="aff0"/>
        <w:rPr>
          <w:sz w:val="24"/>
        </w:rPr>
      </w:pPr>
    </w:p>
    <w:p w:rsidR="003245C4" w:rsidRPr="003245C4" w:rsidRDefault="003245C4" w:rsidP="003245C4">
      <w:pPr>
        <w:jc w:val="center"/>
        <w:rPr>
          <w:b/>
          <w:color w:val="000000"/>
          <w:sz w:val="24"/>
          <w:szCs w:val="24"/>
        </w:rPr>
      </w:pPr>
      <w:r w:rsidRPr="003245C4">
        <w:rPr>
          <w:b/>
          <w:color w:val="000000"/>
          <w:sz w:val="24"/>
          <w:szCs w:val="24"/>
        </w:rPr>
        <w:t xml:space="preserve">ОКРУЖНАЯ ИЗБИРАТЕЛЬНАЯ КОМИССИЯ </w:t>
      </w:r>
    </w:p>
    <w:p w:rsidR="003245C4" w:rsidRPr="003245C4" w:rsidRDefault="003245C4" w:rsidP="003245C4">
      <w:pPr>
        <w:jc w:val="center"/>
        <w:rPr>
          <w:b/>
          <w:color w:val="000000"/>
          <w:sz w:val="24"/>
          <w:szCs w:val="24"/>
        </w:rPr>
      </w:pPr>
      <w:r w:rsidRPr="003245C4">
        <w:rPr>
          <w:b/>
          <w:color w:val="000000"/>
          <w:sz w:val="24"/>
          <w:szCs w:val="24"/>
        </w:rPr>
        <w:t xml:space="preserve">ОДНОМАНДАТНОГО ИЗБИРАТЕЛЬНОГО ОКРУГА № 21 </w:t>
      </w:r>
    </w:p>
    <w:p w:rsidR="003245C4" w:rsidRPr="003245C4" w:rsidRDefault="003245C4" w:rsidP="003245C4">
      <w:pPr>
        <w:jc w:val="center"/>
        <w:rPr>
          <w:b/>
          <w:color w:val="000000"/>
          <w:sz w:val="24"/>
          <w:szCs w:val="24"/>
        </w:rPr>
      </w:pPr>
      <w:r w:rsidRPr="003245C4">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245C4" w:rsidRPr="003245C4" w:rsidRDefault="003245C4" w:rsidP="003245C4">
      <w:pPr>
        <w:jc w:val="center"/>
        <w:rPr>
          <w:b/>
          <w:color w:val="000000"/>
          <w:spacing w:val="60"/>
          <w:sz w:val="24"/>
          <w:szCs w:val="24"/>
        </w:rPr>
      </w:pPr>
    </w:p>
    <w:p w:rsidR="003245C4" w:rsidRPr="003245C4" w:rsidRDefault="003245C4" w:rsidP="003245C4">
      <w:pPr>
        <w:jc w:val="center"/>
        <w:rPr>
          <w:b/>
          <w:color w:val="000000"/>
          <w:spacing w:val="60"/>
          <w:sz w:val="24"/>
          <w:szCs w:val="24"/>
        </w:rPr>
      </w:pPr>
      <w:r w:rsidRPr="003245C4">
        <w:rPr>
          <w:b/>
          <w:color w:val="000000"/>
          <w:spacing w:val="60"/>
          <w:sz w:val="24"/>
          <w:szCs w:val="24"/>
        </w:rPr>
        <w:t>РЕШЕНИЕ</w:t>
      </w:r>
    </w:p>
    <w:p w:rsidR="003245C4" w:rsidRPr="003245C4" w:rsidRDefault="003245C4" w:rsidP="003245C4">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3245C4" w:rsidRPr="003245C4" w:rsidTr="003245C4">
        <w:tc>
          <w:tcPr>
            <w:tcW w:w="3249" w:type="dxa"/>
            <w:hideMark/>
          </w:tcPr>
          <w:p w:rsidR="003245C4" w:rsidRPr="003245C4" w:rsidRDefault="003245C4" w:rsidP="003245C4">
            <w:pPr>
              <w:snapToGrid w:val="0"/>
              <w:rPr>
                <w:b/>
                <w:color w:val="000000"/>
                <w:sz w:val="24"/>
                <w:szCs w:val="24"/>
              </w:rPr>
            </w:pPr>
            <w:r w:rsidRPr="003245C4">
              <w:rPr>
                <w:b/>
                <w:color w:val="000000"/>
                <w:sz w:val="24"/>
                <w:szCs w:val="24"/>
              </w:rPr>
              <w:t xml:space="preserve"> 30 июля 2025 года</w:t>
            </w:r>
          </w:p>
        </w:tc>
        <w:tc>
          <w:tcPr>
            <w:tcW w:w="1429" w:type="dxa"/>
          </w:tcPr>
          <w:p w:rsidR="003245C4" w:rsidRPr="003245C4" w:rsidRDefault="003245C4" w:rsidP="003245C4">
            <w:pPr>
              <w:snapToGrid w:val="0"/>
              <w:rPr>
                <w:b/>
                <w:color w:val="000000"/>
                <w:sz w:val="24"/>
                <w:szCs w:val="24"/>
              </w:rPr>
            </w:pPr>
          </w:p>
        </w:tc>
        <w:tc>
          <w:tcPr>
            <w:tcW w:w="3000" w:type="dxa"/>
            <w:hideMark/>
          </w:tcPr>
          <w:p w:rsidR="003245C4" w:rsidRPr="003245C4" w:rsidRDefault="003245C4" w:rsidP="003245C4">
            <w:pPr>
              <w:snapToGrid w:val="0"/>
              <w:jc w:val="right"/>
              <w:rPr>
                <w:b/>
                <w:color w:val="000000"/>
                <w:sz w:val="24"/>
                <w:szCs w:val="24"/>
                <w:lang w:val="en-US"/>
              </w:rPr>
            </w:pPr>
            <w:r w:rsidRPr="003245C4">
              <w:rPr>
                <w:b/>
                <w:color w:val="000000"/>
                <w:sz w:val="24"/>
                <w:szCs w:val="24"/>
              </w:rPr>
              <w:t xml:space="preserve">                № 3/5</w:t>
            </w:r>
          </w:p>
        </w:tc>
      </w:tr>
    </w:tbl>
    <w:p w:rsidR="003245C4" w:rsidRPr="003245C4" w:rsidRDefault="003245C4" w:rsidP="003245C4">
      <w:pPr>
        <w:jc w:val="center"/>
        <w:rPr>
          <w:color w:val="000000"/>
          <w:sz w:val="24"/>
          <w:szCs w:val="24"/>
        </w:rPr>
      </w:pPr>
    </w:p>
    <w:p w:rsidR="003245C4" w:rsidRPr="003245C4" w:rsidRDefault="003245C4" w:rsidP="003245C4">
      <w:pPr>
        <w:jc w:val="center"/>
        <w:rPr>
          <w:color w:val="000000"/>
          <w:sz w:val="24"/>
          <w:szCs w:val="24"/>
        </w:rPr>
      </w:pPr>
      <w:r w:rsidRPr="003245C4">
        <w:rPr>
          <w:color w:val="000000"/>
          <w:sz w:val="24"/>
          <w:szCs w:val="24"/>
        </w:rPr>
        <w:t>р.п.Чаны</w:t>
      </w:r>
    </w:p>
    <w:p w:rsidR="003245C4" w:rsidRPr="003245C4" w:rsidRDefault="003245C4" w:rsidP="003245C4">
      <w:pPr>
        <w:jc w:val="center"/>
        <w:rPr>
          <w:color w:val="000000"/>
          <w:sz w:val="24"/>
          <w:szCs w:val="24"/>
        </w:rPr>
      </w:pPr>
    </w:p>
    <w:p w:rsidR="003245C4" w:rsidRPr="003245C4" w:rsidRDefault="003245C4" w:rsidP="003245C4">
      <w:pPr>
        <w:jc w:val="center"/>
        <w:rPr>
          <w:rFonts w:eastAsia="Calibri"/>
          <w:b/>
          <w:sz w:val="24"/>
          <w:szCs w:val="24"/>
          <w:lang w:eastAsia="en-US"/>
        </w:rPr>
      </w:pPr>
      <w:r w:rsidRPr="003245C4">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3245C4" w:rsidRPr="003245C4" w:rsidRDefault="003245C4" w:rsidP="003245C4">
      <w:pPr>
        <w:jc w:val="center"/>
        <w:rPr>
          <w:rFonts w:eastAsia="Calibri"/>
          <w:b/>
          <w:sz w:val="24"/>
          <w:szCs w:val="24"/>
          <w:lang w:eastAsia="en-US"/>
        </w:rPr>
      </w:pPr>
      <w:r w:rsidRPr="003245C4">
        <w:rPr>
          <w:rFonts w:eastAsia="Calibri"/>
          <w:b/>
          <w:sz w:val="24"/>
          <w:szCs w:val="24"/>
          <w:lang w:eastAsia="en-US"/>
        </w:rPr>
        <w:t xml:space="preserve">выдвинутого избирательным объединением по одномандатному избирательному округу № 21 </w:t>
      </w:r>
    </w:p>
    <w:p w:rsidR="003245C4" w:rsidRPr="003245C4" w:rsidRDefault="003245C4" w:rsidP="003245C4">
      <w:pPr>
        <w:jc w:val="center"/>
        <w:rPr>
          <w:rFonts w:eastAsia="Calibri"/>
          <w:i/>
          <w:sz w:val="24"/>
          <w:szCs w:val="24"/>
          <w:lang w:eastAsia="en-US"/>
        </w:rPr>
      </w:pPr>
      <w:r w:rsidRPr="003245C4">
        <w:rPr>
          <w:rFonts w:eastAsia="Calibri"/>
          <w:b/>
          <w:sz w:val="24"/>
          <w:szCs w:val="24"/>
          <w:lang w:eastAsia="en-US"/>
        </w:rPr>
        <w:t>Романова Романа Владимировича</w:t>
      </w:r>
    </w:p>
    <w:p w:rsidR="003245C4" w:rsidRPr="003245C4" w:rsidRDefault="003245C4" w:rsidP="003245C4">
      <w:pPr>
        <w:jc w:val="center"/>
        <w:rPr>
          <w:rFonts w:eastAsia="Calibri"/>
          <w:b/>
          <w:sz w:val="24"/>
          <w:szCs w:val="24"/>
          <w:lang w:eastAsia="en-US"/>
        </w:rPr>
      </w:pPr>
    </w:p>
    <w:p w:rsidR="003245C4" w:rsidRPr="003245C4" w:rsidRDefault="003245C4" w:rsidP="003245C4">
      <w:pPr>
        <w:ind w:firstLine="426"/>
        <w:rPr>
          <w:sz w:val="24"/>
          <w:szCs w:val="24"/>
        </w:rPr>
      </w:pPr>
      <w:r w:rsidRPr="003245C4">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Романова Романа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21 </w:t>
      </w:r>
    </w:p>
    <w:p w:rsidR="003245C4" w:rsidRPr="003245C4" w:rsidRDefault="003245C4" w:rsidP="003245C4">
      <w:pPr>
        <w:pStyle w:val="a8"/>
        <w:ind w:firstLine="426"/>
        <w:rPr>
          <w:rFonts w:ascii="Times New Roman" w:hAnsi="Times New Roman" w:cs="Times New Roman"/>
          <w:b/>
          <w:spacing w:val="20"/>
          <w:sz w:val="24"/>
          <w:szCs w:val="24"/>
        </w:rPr>
      </w:pPr>
      <w:r w:rsidRPr="003245C4">
        <w:rPr>
          <w:rFonts w:ascii="Times New Roman" w:hAnsi="Times New Roman" w:cs="Times New Roman"/>
          <w:b/>
          <w:spacing w:val="20"/>
          <w:sz w:val="24"/>
          <w:szCs w:val="24"/>
        </w:rPr>
        <w:t xml:space="preserve">РЕШИЛА: </w:t>
      </w:r>
    </w:p>
    <w:p w:rsidR="003245C4" w:rsidRPr="003245C4" w:rsidRDefault="003245C4" w:rsidP="003245C4">
      <w:pPr>
        <w:ind w:firstLine="426"/>
        <w:rPr>
          <w:sz w:val="24"/>
          <w:szCs w:val="24"/>
        </w:rPr>
      </w:pPr>
      <w:r w:rsidRPr="003245C4">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21 Романова Романа Владимировича 1976 года рождения, выдвинутого избирательным объединением Региональное отделение в Новосибирской области Политической партии «НОВЫЕ ЛЮДИ», в 16 часов 30 минут 30 июля 2025 года.</w:t>
      </w:r>
    </w:p>
    <w:p w:rsidR="003245C4" w:rsidRPr="003245C4" w:rsidRDefault="003245C4" w:rsidP="003245C4">
      <w:pPr>
        <w:ind w:firstLine="426"/>
        <w:rPr>
          <w:bCs/>
          <w:i/>
          <w:sz w:val="24"/>
          <w:szCs w:val="24"/>
        </w:rPr>
      </w:pPr>
      <w:r w:rsidRPr="003245C4">
        <w:rPr>
          <w:sz w:val="24"/>
          <w:szCs w:val="24"/>
        </w:rPr>
        <w:t>2. Выдать Романову Роману Владимировичу удостоверение о регистрации кандидата установленного образца.</w:t>
      </w:r>
    </w:p>
    <w:p w:rsidR="003245C4" w:rsidRPr="003245C4" w:rsidRDefault="003245C4" w:rsidP="003245C4">
      <w:pPr>
        <w:ind w:firstLine="426"/>
        <w:rPr>
          <w:i/>
          <w:sz w:val="24"/>
          <w:szCs w:val="24"/>
        </w:rPr>
      </w:pPr>
      <w:r w:rsidRPr="003245C4">
        <w:rPr>
          <w:sz w:val="24"/>
          <w:szCs w:val="24"/>
        </w:rPr>
        <w:t>3. Передать в редакцию газеты «Чановские вести»</w:t>
      </w:r>
      <w:r w:rsidRPr="003245C4">
        <w:rPr>
          <w:i/>
          <w:sz w:val="24"/>
          <w:szCs w:val="24"/>
        </w:rPr>
        <w:t xml:space="preserve"> </w:t>
      </w:r>
      <w:r w:rsidRPr="003245C4">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3245C4" w:rsidRPr="003245C4" w:rsidRDefault="003245C4" w:rsidP="003245C4">
      <w:pPr>
        <w:pStyle w:val="a8"/>
        <w:ind w:firstLine="426"/>
        <w:rPr>
          <w:rFonts w:ascii="Times New Roman" w:hAnsi="Times New Roman" w:cs="Times New Roman"/>
          <w:sz w:val="24"/>
          <w:szCs w:val="24"/>
        </w:rPr>
      </w:pPr>
      <w:r w:rsidRPr="003245C4">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245C4" w:rsidRPr="003245C4" w:rsidRDefault="003245C4" w:rsidP="003245C4">
      <w:pPr>
        <w:pStyle w:val="a8"/>
        <w:ind w:firstLine="426"/>
        <w:rPr>
          <w:rFonts w:ascii="Times New Roman" w:hAnsi="Times New Roman" w:cs="Times New Roman"/>
          <w:sz w:val="24"/>
          <w:szCs w:val="24"/>
        </w:rPr>
      </w:pPr>
      <w:r w:rsidRPr="003245C4">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21 В.В. Шакирову.</w:t>
      </w:r>
    </w:p>
    <w:p w:rsidR="003245C4" w:rsidRPr="003245C4" w:rsidRDefault="003245C4" w:rsidP="003245C4">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3245C4" w:rsidRPr="003245C4" w:rsidTr="003245C4">
        <w:tc>
          <w:tcPr>
            <w:tcW w:w="4928"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 xml:space="preserve">Председатель комиссии </w:t>
            </w:r>
          </w:p>
        </w:tc>
        <w:tc>
          <w:tcPr>
            <w:tcW w:w="992" w:type="dxa"/>
          </w:tcPr>
          <w:p w:rsidR="003245C4" w:rsidRPr="003245C4" w:rsidRDefault="003245C4" w:rsidP="003245C4">
            <w:pPr>
              <w:pStyle w:val="1ff6"/>
              <w:tabs>
                <w:tab w:val="left" w:pos="8280"/>
              </w:tabs>
              <w:snapToGrid w:val="0"/>
              <w:ind w:left="0" w:right="-2"/>
              <w:jc w:val="both"/>
              <w:rPr>
                <w:b w:val="0"/>
                <w:sz w:val="24"/>
                <w:szCs w:val="24"/>
              </w:rPr>
            </w:pPr>
          </w:p>
        </w:tc>
        <w:tc>
          <w:tcPr>
            <w:tcW w:w="2375" w:type="dxa"/>
            <w:hideMark/>
          </w:tcPr>
          <w:p w:rsidR="003245C4" w:rsidRPr="003245C4" w:rsidRDefault="003245C4" w:rsidP="003245C4">
            <w:pPr>
              <w:pStyle w:val="1ff6"/>
              <w:tabs>
                <w:tab w:val="left" w:pos="8280"/>
              </w:tabs>
              <w:snapToGrid w:val="0"/>
              <w:ind w:left="0" w:right="-2"/>
              <w:jc w:val="both"/>
              <w:rPr>
                <w:b w:val="0"/>
                <w:sz w:val="24"/>
                <w:szCs w:val="24"/>
              </w:rPr>
            </w:pPr>
            <w:proofErr w:type="spellStart"/>
            <w:r w:rsidRPr="003245C4">
              <w:rPr>
                <w:b w:val="0"/>
                <w:sz w:val="24"/>
                <w:szCs w:val="24"/>
              </w:rPr>
              <w:t>Танцуева</w:t>
            </w:r>
            <w:proofErr w:type="spellEnd"/>
            <w:r w:rsidRPr="003245C4">
              <w:rPr>
                <w:b w:val="0"/>
                <w:sz w:val="24"/>
                <w:szCs w:val="24"/>
              </w:rPr>
              <w:t xml:space="preserve"> Н.И.</w:t>
            </w:r>
          </w:p>
        </w:tc>
      </w:tr>
      <w:tr w:rsidR="003245C4" w:rsidRPr="003245C4" w:rsidTr="003245C4">
        <w:tc>
          <w:tcPr>
            <w:tcW w:w="4928"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Секретарь комиссии</w:t>
            </w:r>
          </w:p>
        </w:tc>
        <w:tc>
          <w:tcPr>
            <w:tcW w:w="992" w:type="dxa"/>
          </w:tcPr>
          <w:p w:rsidR="003245C4" w:rsidRPr="003245C4" w:rsidRDefault="003245C4" w:rsidP="003245C4">
            <w:pPr>
              <w:pStyle w:val="1ff6"/>
              <w:tabs>
                <w:tab w:val="left" w:pos="8280"/>
              </w:tabs>
              <w:snapToGrid w:val="0"/>
              <w:ind w:left="0" w:right="-2"/>
              <w:jc w:val="both"/>
              <w:rPr>
                <w:b w:val="0"/>
                <w:sz w:val="24"/>
                <w:szCs w:val="24"/>
              </w:rPr>
            </w:pPr>
          </w:p>
        </w:tc>
        <w:tc>
          <w:tcPr>
            <w:tcW w:w="2375" w:type="dxa"/>
            <w:hideMark/>
          </w:tcPr>
          <w:p w:rsidR="003245C4" w:rsidRPr="003245C4" w:rsidRDefault="003245C4" w:rsidP="003245C4">
            <w:pPr>
              <w:pStyle w:val="1ff6"/>
              <w:tabs>
                <w:tab w:val="left" w:pos="8280"/>
              </w:tabs>
              <w:snapToGrid w:val="0"/>
              <w:ind w:left="0" w:right="-2"/>
              <w:jc w:val="both"/>
              <w:rPr>
                <w:b w:val="0"/>
                <w:sz w:val="24"/>
                <w:szCs w:val="24"/>
              </w:rPr>
            </w:pPr>
            <w:r w:rsidRPr="003245C4">
              <w:rPr>
                <w:b w:val="0"/>
                <w:sz w:val="24"/>
                <w:szCs w:val="24"/>
              </w:rPr>
              <w:t>Шакирова В.В.</w:t>
            </w:r>
          </w:p>
        </w:tc>
      </w:tr>
    </w:tbl>
    <w:p w:rsidR="000F19FF" w:rsidRPr="000F19FF" w:rsidRDefault="000F19FF" w:rsidP="000F19FF">
      <w:pPr>
        <w:jc w:val="center"/>
        <w:rPr>
          <w:b/>
          <w:color w:val="000000"/>
          <w:sz w:val="24"/>
          <w:szCs w:val="24"/>
        </w:rPr>
      </w:pPr>
      <w:r w:rsidRPr="000F19FF">
        <w:rPr>
          <w:b/>
          <w:color w:val="000000"/>
          <w:sz w:val="24"/>
          <w:szCs w:val="24"/>
        </w:rPr>
        <w:t xml:space="preserve">ОКРУЖНАЯ ИЗБИРАТЕЛЬНАЯ КОМИССИЯ </w:t>
      </w:r>
    </w:p>
    <w:p w:rsidR="000F19FF" w:rsidRPr="000F19FF" w:rsidRDefault="000F19FF" w:rsidP="000F19FF">
      <w:pPr>
        <w:jc w:val="center"/>
        <w:rPr>
          <w:b/>
          <w:color w:val="000000"/>
          <w:sz w:val="24"/>
          <w:szCs w:val="24"/>
        </w:rPr>
      </w:pPr>
      <w:r w:rsidRPr="000F19FF">
        <w:rPr>
          <w:b/>
          <w:color w:val="000000"/>
          <w:sz w:val="24"/>
          <w:szCs w:val="24"/>
        </w:rPr>
        <w:t xml:space="preserve">ОДНОМАНДАТНОГО ИЗБИРАТЕЛЬНОГО ОКРУГА № 12 </w:t>
      </w:r>
    </w:p>
    <w:p w:rsidR="000F19FF" w:rsidRPr="000F19FF" w:rsidRDefault="000F19FF" w:rsidP="000F19FF">
      <w:pPr>
        <w:jc w:val="center"/>
        <w:rPr>
          <w:b/>
          <w:color w:val="000000"/>
          <w:sz w:val="24"/>
          <w:szCs w:val="24"/>
        </w:rPr>
      </w:pPr>
      <w:r w:rsidRPr="000F19FF">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0F19FF" w:rsidRPr="000F19FF" w:rsidRDefault="000F19FF" w:rsidP="000F19FF">
      <w:pPr>
        <w:jc w:val="center"/>
        <w:rPr>
          <w:b/>
          <w:color w:val="000000"/>
          <w:spacing w:val="60"/>
          <w:sz w:val="24"/>
          <w:szCs w:val="24"/>
        </w:rPr>
      </w:pPr>
    </w:p>
    <w:p w:rsidR="000F19FF" w:rsidRPr="000F19FF" w:rsidRDefault="000F19FF" w:rsidP="000F19FF">
      <w:pPr>
        <w:jc w:val="center"/>
        <w:rPr>
          <w:b/>
          <w:color w:val="000000"/>
          <w:spacing w:val="60"/>
          <w:sz w:val="24"/>
          <w:szCs w:val="24"/>
        </w:rPr>
      </w:pPr>
      <w:r w:rsidRPr="000F19FF">
        <w:rPr>
          <w:b/>
          <w:color w:val="000000"/>
          <w:spacing w:val="60"/>
          <w:sz w:val="24"/>
          <w:szCs w:val="24"/>
        </w:rPr>
        <w:t>РЕШЕНИЕ</w:t>
      </w:r>
    </w:p>
    <w:p w:rsidR="000F19FF" w:rsidRPr="000F19FF" w:rsidRDefault="000F19FF" w:rsidP="000F19FF">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0F19FF" w:rsidRPr="000F19FF" w:rsidTr="000F19FF">
        <w:tc>
          <w:tcPr>
            <w:tcW w:w="3249" w:type="dxa"/>
            <w:hideMark/>
          </w:tcPr>
          <w:p w:rsidR="000F19FF" w:rsidRPr="000F19FF" w:rsidRDefault="000F19FF" w:rsidP="000F19FF">
            <w:pPr>
              <w:snapToGrid w:val="0"/>
              <w:rPr>
                <w:b/>
                <w:color w:val="000000"/>
                <w:sz w:val="24"/>
                <w:szCs w:val="24"/>
              </w:rPr>
            </w:pPr>
            <w:r w:rsidRPr="000F19FF">
              <w:rPr>
                <w:b/>
                <w:color w:val="000000"/>
                <w:sz w:val="24"/>
                <w:szCs w:val="24"/>
              </w:rPr>
              <w:t xml:space="preserve"> 30 июля 2025 года</w:t>
            </w:r>
          </w:p>
        </w:tc>
        <w:tc>
          <w:tcPr>
            <w:tcW w:w="1429" w:type="dxa"/>
          </w:tcPr>
          <w:p w:rsidR="000F19FF" w:rsidRPr="000F19FF" w:rsidRDefault="000F19FF" w:rsidP="000F19FF">
            <w:pPr>
              <w:snapToGrid w:val="0"/>
              <w:rPr>
                <w:b/>
                <w:color w:val="000000"/>
                <w:sz w:val="24"/>
                <w:szCs w:val="24"/>
              </w:rPr>
            </w:pPr>
          </w:p>
        </w:tc>
        <w:tc>
          <w:tcPr>
            <w:tcW w:w="3000" w:type="dxa"/>
            <w:hideMark/>
          </w:tcPr>
          <w:p w:rsidR="000F19FF" w:rsidRPr="000F19FF" w:rsidRDefault="000F19FF" w:rsidP="000F19FF">
            <w:pPr>
              <w:snapToGrid w:val="0"/>
              <w:jc w:val="right"/>
              <w:rPr>
                <w:b/>
                <w:color w:val="000000"/>
                <w:sz w:val="24"/>
                <w:szCs w:val="24"/>
                <w:lang w:val="en-US"/>
              </w:rPr>
            </w:pPr>
            <w:r w:rsidRPr="000F19FF">
              <w:rPr>
                <w:b/>
                <w:color w:val="000000"/>
                <w:sz w:val="24"/>
                <w:szCs w:val="24"/>
              </w:rPr>
              <w:t xml:space="preserve">                № 3/6</w:t>
            </w:r>
          </w:p>
        </w:tc>
      </w:tr>
    </w:tbl>
    <w:p w:rsidR="000F19FF" w:rsidRPr="000F19FF" w:rsidRDefault="000F19FF" w:rsidP="000F19FF">
      <w:pPr>
        <w:jc w:val="center"/>
        <w:rPr>
          <w:color w:val="000000"/>
          <w:sz w:val="24"/>
          <w:szCs w:val="24"/>
        </w:rPr>
      </w:pPr>
    </w:p>
    <w:p w:rsidR="000F19FF" w:rsidRPr="000F19FF" w:rsidRDefault="000F19FF" w:rsidP="000F19FF">
      <w:pPr>
        <w:jc w:val="center"/>
        <w:rPr>
          <w:color w:val="000000"/>
          <w:sz w:val="24"/>
          <w:szCs w:val="24"/>
        </w:rPr>
      </w:pPr>
      <w:r w:rsidRPr="000F19FF">
        <w:rPr>
          <w:color w:val="000000"/>
          <w:sz w:val="24"/>
          <w:szCs w:val="24"/>
        </w:rPr>
        <w:t>р.п.Чаны</w:t>
      </w:r>
    </w:p>
    <w:p w:rsidR="000F19FF" w:rsidRPr="000F19FF" w:rsidRDefault="000F19FF" w:rsidP="000F19FF">
      <w:pPr>
        <w:jc w:val="center"/>
        <w:rPr>
          <w:color w:val="000000"/>
          <w:sz w:val="24"/>
          <w:szCs w:val="24"/>
        </w:rPr>
      </w:pPr>
    </w:p>
    <w:p w:rsidR="000F19FF" w:rsidRPr="000F19FF" w:rsidRDefault="000F19FF" w:rsidP="000F19FF">
      <w:pPr>
        <w:jc w:val="center"/>
        <w:rPr>
          <w:rFonts w:eastAsia="Calibri"/>
          <w:b/>
          <w:sz w:val="24"/>
          <w:szCs w:val="24"/>
          <w:lang w:eastAsia="en-US"/>
        </w:rPr>
      </w:pPr>
      <w:r w:rsidRPr="000F19FF">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0F19FF" w:rsidRPr="000F19FF" w:rsidRDefault="000F19FF" w:rsidP="000F19FF">
      <w:pPr>
        <w:jc w:val="center"/>
        <w:rPr>
          <w:rFonts w:eastAsia="Calibri"/>
          <w:b/>
          <w:sz w:val="24"/>
          <w:szCs w:val="24"/>
          <w:lang w:eastAsia="en-US"/>
        </w:rPr>
      </w:pPr>
      <w:r w:rsidRPr="000F19FF">
        <w:rPr>
          <w:rFonts w:eastAsia="Calibri"/>
          <w:b/>
          <w:sz w:val="24"/>
          <w:szCs w:val="24"/>
          <w:lang w:eastAsia="en-US"/>
        </w:rPr>
        <w:t xml:space="preserve">выдвинутого избирательным объединением по одномандатному избирательному округу № 12 </w:t>
      </w:r>
    </w:p>
    <w:p w:rsidR="000F19FF" w:rsidRPr="000F19FF" w:rsidRDefault="000F19FF" w:rsidP="000F19FF">
      <w:pPr>
        <w:jc w:val="center"/>
        <w:rPr>
          <w:rFonts w:eastAsia="Calibri"/>
          <w:i/>
          <w:sz w:val="24"/>
          <w:szCs w:val="24"/>
          <w:lang w:eastAsia="en-US"/>
        </w:rPr>
      </w:pPr>
      <w:proofErr w:type="spellStart"/>
      <w:r w:rsidRPr="000F19FF">
        <w:rPr>
          <w:rFonts w:eastAsia="Calibri"/>
          <w:b/>
          <w:sz w:val="24"/>
          <w:szCs w:val="24"/>
          <w:lang w:eastAsia="en-US"/>
        </w:rPr>
        <w:t>Одинцевой</w:t>
      </w:r>
      <w:proofErr w:type="spellEnd"/>
      <w:r w:rsidRPr="000F19FF">
        <w:rPr>
          <w:rFonts w:eastAsia="Calibri"/>
          <w:b/>
          <w:sz w:val="24"/>
          <w:szCs w:val="24"/>
          <w:lang w:eastAsia="en-US"/>
        </w:rPr>
        <w:t xml:space="preserve"> Надежды Яковлевны</w:t>
      </w:r>
    </w:p>
    <w:p w:rsidR="000F19FF" w:rsidRPr="000F19FF" w:rsidRDefault="000F19FF" w:rsidP="000F19FF">
      <w:pPr>
        <w:jc w:val="center"/>
        <w:rPr>
          <w:rFonts w:eastAsia="Calibri"/>
          <w:b/>
          <w:sz w:val="24"/>
          <w:szCs w:val="24"/>
          <w:lang w:eastAsia="en-US"/>
        </w:rPr>
      </w:pPr>
    </w:p>
    <w:p w:rsidR="000F19FF" w:rsidRPr="000F19FF" w:rsidRDefault="000F19FF" w:rsidP="000F19FF">
      <w:pPr>
        <w:ind w:firstLine="426"/>
        <w:rPr>
          <w:sz w:val="24"/>
          <w:szCs w:val="24"/>
        </w:rPr>
      </w:pPr>
      <w:r w:rsidRPr="000F19FF">
        <w:rPr>
          <w:sz w:val="24"/>
          <w:szCs w:val="24"/>
        </w:rPr>
        <w:t xml:space="preserve">Проверив соответствие порядка выдвижения избирательным объединением </w:t>
      </w:r>
      <w:proofErr w:type="spellStart"/>
      <w:r w:rsidRPr="000F19FF">
        <w:rPr>
          <w:sz w:val="24"/>
          <w:szCs w:val="24"/>
        </w:rPr>
        <w:t>Чановское</w:t>
      </w:r>
      <w:proofErr w:type="spellEnd"/>
      <w:r w:rsidRPr="000F19FF">
        <w:rPr>
          <w:sz w:val="24"/>
          <w:szCs w:val="24"/>
        </w:rPr>
        <w:t xml:space="preserve"> местное отделение КПРФ кандидата в депутаты Совета депутатов Чановского муниципального округа Новосибирской области первого созыва </w:t>
      </w:r>
      <w:proofErr w:type="spellStart"/>
      <w:r w:rsidRPr="000F19FF">
        <w:rPr>
          <w:sz w:val="24"/>
          <w:szCs w:val="24"/>
        </w:rPr>
        <w:t>Одинцевой</w:t>
      </w:r>
      <w:proofErr w:type="spellEnd"/>
      <w:r w:rsidRPr="000F19FF">
        <w:rPr>
          <w:sz w:val="24"/>
          <w:szCs w:val="24"/>
        </w:rPr>
        <w:t xml:space="preserve"> Надежды Яковлевны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 </w:t>
      </w:r>
    </w:p>
    <w:p w:rsidR="000F19FF" w:rsidRPr="000F19FF" w:rsidRDefault="000F19FF" w:rsidP="000F19FF">
      <w:pPr>
        <w:pStyle w:val="a8"/>
        <w:ind w:firstLine="426"/>
        <w:rPr>
          <w:rFonts w:ascii="Times New Roman" w:hAnsi="Times New Roman" w:cs="Times New Roman"/>
          <w:b/>
          <w:spacing w:val="20"/>
          <w:sz w:val="24"/>
          <w:szCs w:val="24"/>
        </w:rPr>
      </w:pPr>
      <w:r w:rsidRPr="000F19FF">
        <w:rPr>
          <w:rFonts w:ascii="Times New Roman" w:hAnsi="Times New Roman" w:cs="Times New Roman"/>
          <w:b/>
          <w:spacing w:val="20"/>
          <w:sz w:val="24"/>
          <w:szCs w:val="24"/>
        </w:rPr>
        <w:t xml:space="preserve">РЕШИЛА: </w:t>
      </w:r>
    </w:p>
    <w:p w:rsidR="000F19FF" w:rsidRPr="000F19FF" w:rsidRDefault="000F19FF" w:rsidP="000F19FF">
      <w:pPr>
        <w:ind w:firstLine="426"/>
        <w:rPr>
          <w:sz w:val="24"/>
          <w:szCs w:val="24"/>
        </w:rPr>
      </w:pPr>
      <w:r w:rsidRPr="000F19FF">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12 </w:t>
      </w:r>
      <w:proofErr w:type="spellStart"/>
      <w:r w:rsidRPr="000F19FF">
        <w:rPr>
          <w:sz w:val="24"/>
          <w:szCs w:val="24"/>
        </w:rPr>
        <w:t>Одинцеву</w:t>
      </w:r>
      <w:proofErr w:type="spellEnd"/>
      <w:r w:rsidRPr="000F19FF">
        <w:rPr>
          <w:sz w:val="24"/>
          <w:szCs w:val="24"/>
        </w:rPr>
        <w:t xml:space="preserve"> Надежду Яковлевну 1958 года рождения, выдвинутого избирательным объединением </w:t>
      </w:r>
      <w:proofErr w:type="spellStart"/>
      <w:r w:rsidRPr="000F19FF">
        <w:rPr>
          <w:sz w:val="24"/>
          <w:szCs w:val="24"/>
        </w:rPr>
        <w:t>Чановское</w:t>
      </w:r>
      <w:proofErr w:type="spellEnd"/>
      <w:r w:rsidRPr="000F19FF">
        <w:rPr>
          <w:sz w:val="24"/>
          <w:szCs w:val="24"/>
        </w:rPr>
        <w:t xml:space="preserve"> местное отделение КПРФ, в 16 часов 42 минуты 30 июля 2025 года.</w:t>
      </w:r>
    </w:p>
    <w:p w:rsidR="000F19FF" w:rsidRPr="000F19FF" w:rsidRDefault="000F19FF" w:rsidP="000F19FF">
      <w:pPr>
        <w:ind w:firstLine="426"/>
        <w:rPr>
          <w:bCs/>
          <w:i/>
          <w:sz w:val="24"/>
          <w:szCs w:val="24"/>
        </w:rPr>
      </w:pPr>
      <w:r w:rsidRPr="000F19FF">
        <w:rPr>
          <w:sz w:val="24"/>
          <w:szCs w:val="24"/>
        </w:rPr>
        <w:t xml:space="preserve">2. Выдать </w:t>
      </w:r>
      <w:proofErr w:type="spellStart"/>
      <w:r w:rsidRPr="000F19FF">
        <w:rPr>
          <w:sz w:val="24"/>
          <w:szCs w:val="24"/>
        </w:rPr>
        <w:t>Одинцевой</w:t>
      </w:r>
      <w:proofErr w:type="spellEnd"/>
      <w:r w:rsidRPr="000F19FF">
        <w:rPr>
          <w:sz w:val="24"/>
          <w:szCs w:val="24"/>
        </w:rPr>
        <w:t xml:space="preserve"> Надежде Яковлевне удостоверение о регистрации кандидата установленного образца.</w:t>
      </w:r>
    </w:p>
    <w:p w:rsidR="000F19FF" w:rsidRPr="000F19FF" w:rsidRDefault="000F19FF" w:rsidP="000F19FF">
      <w:pPr>
        <w:ind w:firstLine="426"/>
        <w:rPr>
          <w:i/>
          <w:sz w:val="24"/>
          <w:szCs w:val="24"/>
        </w:rPr>
      </w:pPr>
      <w:r w:rsidRPr="000F19FF">
        <w:rPr>
          <w:sz w:val="24"/>
          <w:szCs w:val="24"/>
        </w:rPr>
        <w:t>3. Передать в редакцию газеты «Чановские вести»</w:t>
      </w:r>
      <w:r w:rsidRPr="000F19FF">
        <w:rPr>
          <w:i/>
          <w:sz w:val="24"/>
          <w:szCs w:val="24"/>
        </w:rPr>
        <w:t xml:space="preserve"> </w:t>
      </w:r>
      <w:r w:rsidRPr="000F19FF">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0F19FF" w:rsidRPr="000F19FF" w:rsidRDefault="000F19FF" w:rsidP="000F19FF">
      <w:pPr>
        <w:pStyle w:val="a8"/>
        <w:ind w:firstLine="426"/>
        <w:rPr>
          <w:rFonts w:ascii="Times New Roman" w:hAnsi="Times New Roman" w:cs="Times New Roman"/>
          <w:sz w:val="24"/>
          <w:szCs w:val="24"/>
        </w:rPr>
      </w:pPr>
      <w:r w:rsidRPr="000F19FF">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0F19FF" w:rsidRPr="000F19FF" w:rsidRDefault="000F19FF" w:rsidP="000F19FF">
      <w:pPr>
        <w:pStyle w:val="a8"/>
        <w:ind w:firstLine="426"/>
        <w:rPr>
          <w:rFonts w:ascii="Times New Roman" w:hAnsi="Times New Roman" w:cs="Times New Roman"/>
          <w:sz w:val="24"/>
          <w:szCs w:val="24"/>
        </w:rPr>
      </w:pPr>
      <w:r w:rsidRPr="000F19FF">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12 В.В. Шакирову.</w:t>
      </w:r>
    </w:p>
    <w:p w:rsidR="000F19FF" w:rsidRPr="000F19FF" w:rsidRDefault="000F19FF" w:rsidP="000F19FF">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0F19FF" w:rsidRPr="000F19FF" w:rsidTr="000F19FF">
        <w:tc>
          <w:tcPr>
            <w:tcW w:w="4928" w:type="dxa"/>
            <w:hideMark/>
          </w:tcPr>
          <w:p w:rsidR="000F19FF" w:rsidRPr="000F19FF" w:rsidRDefault="000F19FF" w:rsidP="000F19FF">
            <w:pPr>
              <w:pStyle w:val="1ff6"/>
              <w:tabs>
                <w:tab w:val="left" w:pos="8280"/>
              </w:tabs>
              <w:snapToGrid w:val="0"/>
              <w:ind w:left="0" w:right="-2"/>
              <w:jc w:val="both"/>
              <w:rPr>
                <w:b w:val="0"/>
                <w:sz w:val="24"/>
                <w:szCs w:val="24"/>
              </w:rPr>
            </w:pPr>
            <w:r w:rsidRPr="000F19FF">
              <w:rPr>
                <w:b w:val="0"/>
                <w:sz w:val="24"/>
                <w:szCs w:val="24"/>
              </w:rPr>
              <w:t xml:space="preserve">Председатель комиссии </w:t>
            </w:r>
          </w:p>
        </w:tc>
        <w:tc>
          <w:tcPr>
            <w:tcW w:w="992" w:type="dxa"/>
          </w:tcPr>
          <w:p w:rsidR="000F19FF" w:rsidRPr="000F19FF" w:rsidRDefault="000F19FF" w:rsidP="000F19FF">
            <w:pPr>
              <w:pStyle w:val="1ff6"/>
              <w:tabs>
                <w:tab w:val="left" w:pos="8280"/>
              </w:tabs>
              <w:snapToGrid w:val="0"/>
              <w:ind w:left="0" w:right="-2"/>
              <w:jc w:val="both"/>
              <w:rPr>
                <w:b w:val="0"/>
                <w:sz w:val="24"/>
                <w:szCs w:val="24"/>
              </w:rPr>
            </w:pPr>
          </w:p>
        </w:tc>
        <w:tc>
          <w:tcPr>
            <w:tcW w:w="2375" w:type="dxa"/>
            <w:hideMark/>
          </w:tcPr>
          <w:p w:rsidR="000F19FF" w:rsidRPr="000F19FF" w:rsidRDefault="000F19FF" w:rsidP="000F19FF">
            <w:pPr>
              <w:pStyle w:val="1ff6"/>
              <w:tabs>
                <w:tab w:val="left" w:pos="8280"/>
              </w:tabs>
              <w:snapToGrid w:val="0"/>
              <w:ind w:left="0" w:right="-2"/>
              <w:jc w:val="both"/>
              <w:rPr>
                <w:b w:val="0"/>
                <w:sz w:val="24"/>
                <w:szCs w:val="24"/>
              </w:rPr>
            </w:pPr>
            <w:proofErr w:type="spellStart"/>
            <w:r w:rsidRPr="000F19FF">
              <w:rPr>
                <w:b w:val="0"/>
                <w:sz w:val="24"/>
                <w:szCs w:val="24"/>
              </w:rPr>
              <w:t>Танцуева</w:t>
            </w:r>
            <w:proofErr w:type="spellEnd"/>
            <w:r w:rsidRPr="000F19FF">
              <w:rPr>
                <w:b w:val="0"/>
                <w:sz w:val="24"/>
                <w:szCs w:val="24"/>
              </w:rPr>
              <w:t xml:space="preserve"> Н.И.</w:t>
            </w:r>
          </w:p>
        </w:tc>
      </w:tr>
      <w:tr w:rsidR="000F19FF" w:rsidRPr="000F19FF" w:rsidTr="000F19FF">
        <w:tc>
          <w:tcPr>
            <w:tcW w:w="4928" w:type="dxa"/>
            <w:hideMark/>
          </w:tcPr>
          <w:p w:rsidR="000F19FF" w:rsidRPr="000F19FF" w:rsidRDefault="000F19FF" w:rsidP="000F19FF">
            <w:pPr>
              <w:pStyle w:val="1ff6"/>
              <w:tabs>
                <w:tab w:val="left" w:pos="8280"/>
              </w:tabs>
              <w:snapToGrid w:val="0"/>
              <w:ind w:left="0" w:right="-2"/>
              <w:jc w:val="both"/>
              <w:rPr>
                <w:b w:val="0"/>
                <w:sz w:val="24"/>
                <w:szCs w:val="24"/>
              </w:rPr>
            </w:pPr>
            <w:r w:rsidRPr="000F19FF">
              <w:rPr>
                <w:b w:val="0"/>
                <w:sz w:val="24"/>
                <w:szCs w:val="24"/>
              </w:rPr>
              <w:t>Секретарь комиссии</w:t>
            </w:r>
          </w:p>
        </w:tc>
        <w:tc>
          <w:tcPr>
            <w:tcW w:w="992" w:type="dxa"/>
          </w:tcPr>
          <w:p w:rsidR="000F19FF" w:rsidRPr="000F19FF" w:rsidRDefault="000F19FF" w:rsidP="000F19FF">
            <w:pPr>
              <w:pStyle w:val="1ff6"/>
              <w:tabs>
                <w:tab w:val="left" w:pos="8280"/>
              </w:tabs>
              <w:snapToGrid w:val="0"/>
              <w:ind w:left="0" w:right="-2"/>
              <w:jc w:val="both"/>
              <w:rPr>
                <w:b w:val="0"/>
                <w:sz w:val="24"/>
                <w:szCs w:val="24"/>
              </w:rPr>
            </w:pPr>
          </w:p>
        </w:tc>
        <w:tc>
          <w:tcPr>
            <w:tcW w:w="2375" w:type="dxa"/>
            <w:hideMark/>
          </w:tcPr>
          <w:p w:rsidR="000F19FF" w:rsidRPr="000F19FF" w:rsidRDefault="000F19FF" w:rsidP="000F19FF">
            <w:pPr>
              <w:pStyle w:val="1ff6"/>
              <w:tabs>
                <w:tab w:val="left" w:pos="8280"/>
              </w:tabs>
              <w:snapToGrid w:val="0"/>
              <w:ind w:left="0" w:right="-2"/>
              <w:jc w:val="both"/>
              <w:rPr>
                <w:b w:val="0"/>
                <w:sz w:val="24"/>
                <w:szCs w:val="24"/>
              </w:rPr>
            </w:pPr>
            <w:r w:rsidRPr="000F19FF">
              <w:rPr>
                <w:b w:val="0"/>
                <w:sz w:val="24"/>
                <w:szCs w:val="24"/>
              </w:rPr>
              <w:t>Шакирова В.В.</w:t>
            </w:r>
          </w:p>
        </w:tc>
      </w:tr>
    </w:tbl>
    <w:p w:rsidR="00CD1E7C" w:rsidRPr="003245C4" w:rsidRDefault="00CD1E7C" w:rsidP="003245C4">
      <w:pPr>
        <w:pStyle w:val="aff0"/>
        <w:rPr>
          <w:sz w:val="24"/>
        </w:rPr>
      </w:pPr>
    </w:p>
    <w:p w:rsidR="00CD1E7C" w:rsidRPr="003245C4" w:rsidRDefault="00CD1E7C" w:rsidP="003245C4">
      <w:pPr>
        <w:pStyle w:val="aff0"/>
        <w:rPr>
          <w:sz w:val="24"/>
        </w:rPr>
      </w:pPr>
    </w:p>
    <w:p w:rsidR="00CD1E7C" w:rsidRPr="003245C4" w:rsidRDefault="00CD1E7C" w:rsidP="003245C4">
      <w:pPr>
        <w:pStyle w:val="aff0"/>
        <w:rPr>
          <w:sz w:val="24"/>
        </w:rPr>
      </w:pPr>
    </w:p>
    <w:p w:rsidR="00C46304" w:rsidRPr="00C46304" w:rsidRDefault="00C46304" w:rsidP="00C46304">
      <w:pPr>
        <w:jc w:val="center"/>
        <w:rPr>
          <w:b/>
          <w:color w:val="000000"/>
          <w:sz w:val="24"/>
          <w:szCs w:val="24"/>
        </w:rPr>
      </w:pPr>
      <w:r w:rsidRPr="00C46304">
        <w:rPr>
          <w:b/>
          <w:color w:val="000000"/>
          <w:sz w:val="24"/>
          <w:szCs w:val="24"/>
        </w:rPr>
        <w:t xml:space="preserve">ОКРУЖНАЯ ИЗБИРАТЕЛЬНАЯ КОМИССИЯ </w:t>
      </w:r>
    </w:p>
    <w:p w:rsidR="00C46304" w:rsidRPr="00C46304" w:rsidRDefault="00C46304" w:rsidP="00C46304">
      <w:pPr>
        <w:jc w:val="center"/>
        <w:rPr>
          <w:b/>
          <w:color w:val="000000"/>
          <w:sz w:val="24"/>
          <w:szCs w:val="24"/>
        </w:rPr>
      </w:pPr>
      <w:r w:rsidRPr="00C46304">
        <w:rPr>
          <w:b/>
          <w:color w:val="000000"/>
          <w:sz w:val="24"/>
          <w:szCs w:val="24"/>
        </w:rPr>
        <w:t xml:space="preserve">ОДНОМАНДАТНОГО ИЗБИРАТЕЛЬНОГО ОКРУГА № 20 </w:t>
      </w:r>
    </w:p>
    <w:p w:rsidR="00C46304" w:rsidRPr="00C46304" w:rsidRDefault="00C46304" w:rsidP="00C46304">
      <w:pPr>
        <w:jc w:val="center"/>
        <w:rPr>
          <w:b/>
          <w:color w:val="000000"/>
          <w:sz w:val="24"/>
          <w:szCs w:val="24"/>
        </w:rPr>
      </w:pPr>
      <w:r w:rsidRPr="00C46304">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C46304" w:rsidRPr="00C46304" w:rsidRDefault="00C46304" w:rsidP="00C46304">
      <w:pPr>
        <w:jc w:val="center"/>
        <w:rPr>
          <w:b/>
          <w:color w:val="000000"/>
          <w:spacing w:val="60"/>
          <w:sz w:val="24"/>
          <w:szCs w:val="24"/>
        </w:rPr>
      </w:pPr>
    </w:p>
    <w:p w:rsidR="00C46304" w:rsidRPr="00C46304" w:rsidRDefault="00C46304" w:rsidP="00C46304">
      <w:pPr>
        <w:jc w:val="center"/>
        <w:rPr>
          <w:b/>
          <w:color w:val="000000"/>
          <w:spacing w:val="60"/>
          <w:sz w:val="24"/>
          <w:szCs w:val="24"/>
        </w:rPr>
      </w:pPr>
      <w:r w:rsidRPr="00C46304">
        <w:rPr>
          <w:b/>
          <w:color w:val="000000"/>
          <w:spacing w:val="60"/>
          <w:sz w:val="24"/>
          <w:szCs w:val="24"/>
        </w:rPr>
        <w:t>РЕШЕНИЕ</w:t>
      </w:r>
    </w:p>
    <w:p w:rsidR="00C46304" w:rsidRPr="00C46304" w:rsidRDefault="00C46304" w:rsidP="00C46304">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C46304" w:rsidRPr="00C46304" w:rsidTr="00C46304">
        <w:tc>
          <w:tcPr>
            <w:tcW w:w="3249" w:type="dxa"/>
            <w:hideMark/>
          </w:tcPr>
          <w:p w:rsidR="00C46304" w:rsidRPr="00C46304" w:rsidRDefault="00C46304" w:rsidP="00C46304">
            <w:pPr>
              <w:snapToGrid w:val="0"/>
              <w:rPr>
                <w:b/>
                <w:color w:val="000000"/>
                <w:sz w:val="24"/>
                <w:szCs w:val="24"/>
              </w:rPr>
            </w:pPr>
            <w:r w:rsidRPr="00C46304">
              <w:rPr>
                <w:b/>
                <w:color w:val="000000"/>
                <w:sz w:val="24"/>
                <w:szCs w:val="24"/>
              </w:rPr>
              <w:t xml:space="preserve"> 30 июля 2025 года</w:t>
            </w:r>
          </w:p>
        </w:tc>
        <w:tc>
          <w:tcPr>
            <w:tcW w:w="1429" w:type="dxa"/>
          </w:tcPr>
          <w:p w:rsidR="00C46304" w:rsidRPr="00C46304" w:rsidRDefault="00C46304" w:rsidP="00C46304">
            <w:pPr>
              <w:snapToGrid w:val="0"/>
              <w:rPr>
                <w:b/>
                <w:color w:val="000000"/>
                <w:sz w:val="24"/>
                <w:szCs w:val="24"/>
              </w:rPr>
            </w:pPr>
          </w:p>
        </w:tc>
        <w:tc>
          <w:tcPr>
            <w:tcW w:w="3000" w:type="dxa"/>
            <w:hideMark/>
          </w:tcPr>
          <w:p w:rsidR="00C46304" w:rsidRPr="00C46304" w:rsidRDefault="00C46304" w:rsidP="00C46304">
            <w:pPr>
              <w:snapToGrid w:val="0"/>
              <w:jc w:val="right"/>
              <w:rPr>
                <w:b/>
                <w:color w:val="000000"/>
                <w:sz w:val="24"/>
                <w:szCs w:val="24"/>
                <w:lang w:val="en-US"/>
              </w:rPr>
            </w:pPr>
            <w:r w:rsidRPr="00C46304">
              <w:rPr>
                <w:b/>
                <w:color w:val="000000"/>
                <w:sz w:val="24"/>
                <w:szCs w:val="24"/>
              </w:rPr>
              <w:t xml:space="preserve">                № 4/5</w:t>
            </w:r>
          </w:p>
        </w:tc>
      </w:tr>
    </w:tbl>
    <w:p w:rsidR="00C46304" w:rsidRPr="00C46304" w:rsidRDefault="00C46304" w:rsidP="00C46304">
      <w:pPr>
        <w:jc w:val="center"/>
        <w:rPr>
          <w:color w:val="000000"/>
          <w:sz w:val="24"/>
          <w:szCs w:val="24"/>
        </w:rPr>
      </w:pPr>
    </w:p>
    <w:p w:rsidR="00C46304" w:rsidRPr="00C46304" w:rsidRDefault="00C46304" w:rsidP="00C46304">
      <w:pPr>
        <w:jc w:val="center"/>
        <w:rPr>
          <w:color w:val="000000"/>
          <w:sz w:val="24"/>
          <w:szCs w:val="24"/>
        </w:rPr>
      </w:pPr>
      <w:r w:rsidRPr="00C46304">
        <w:rPr>
          <w:color w:val="000000"/>
          <w:sz w:val="24"/>
          <w:szCs w:val="24"/>
        </w:rPr>
        <w:t>р.п.Чаны</w:t>
      </w:r>
    </w:p>
    <w:p w:rsidR="00C46304" w:rsidRPr="00C46304" w:rsidRDefault="00C46304" w:rsidP="00C46304">
      <w:pPr>
        <w:jc w:val="center"/>
        <w:rPr>
          <w:color w:val="000000"/>
          <w:sz w:val="24"/>
          <w:szCs w:val="24"/>
        </w:rPr>
      </w:pPr>
    </w:p>
    <w:p w:rsidR="00C46304" w:rsidRPr="00C46304" w:rsidRDefault="00C46304" w:rsidP="00C46304">
      <w:pPr>
        <w:jc w:val="center"/>
        <w:rPr>
          <w:rFonts w:eastAsia="Calibri"/>
          <w:b/>
          <w:sz w:val="24"/>
          <w:szCs w:val="24"/>
          <w:lang w:eastAsia="en-US"/>
        </w:rPr>
      </w:pPr>
      <w:r w:rsidRPr="00C46304">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C46304" w:rsidRPr="00C46304" w:rsidRDefault="00C46304" w:rsidP="00C46304">
      <w:pPr>
        <w:jc w:val="center"/>
        <w:rPr>
          <w:rFonts w:eastAsia="Calibri"/>
          <w:b/>
          <w:sz w:val="24"/>
          <w:szCs w:val="24"/>
          <w:lang w:eastAsia="en-US"/>
        </w:rPr>
      </w:pPr>
      <w:r w:rsidRPr="00C46304">
        <w:rPr>
          <w:rFonts w:eastAsia="Calibri"/>
          <w:b/>
          <w:sz w:val="24"/>
          <w:szCs w:val="24"/>
          <w:lang w:eastAsia="en-US"/>
        </w:rPr>
        <w:t xml:space="preserve">выдвинутого избирательным объединением по одномандатному избирательному округу № 20 </w:t>
      </w:r>
    </w:p>
    <w:p w:rsidR="00C46304" w:rsidRPr="00C46304" w:rsidRDefault="00C46304" w:rsidP="00C46304">
      <w:pPr>
        <w:jc w:val="center"/>
        <w:rPr>
          <w:rFonts w:eastAsia="Calibri"/>
          <w:i/>
          <w:sz w:val="24"/>
          <w:szCs w:val="24"/>
          <w:lang w:eastAsia="en-US"/>
        </w:rPr>
      </w:pPr>
      <w:r w:rsidRPr="00C46304">
        <w:rPr>
          <w:rFonts w:eastAsia="Calibri"/>
          <w:b/>
          <w:sz w:val="24"/>
          <w:szCs w:val="24"/>
          <w:lang w:eastAsia="en-US"/>
        </w:rPr>
        <w:t>Воробьева Вадима Антоновича</w:t>
      </w:r>
    </w:p>
    <w:p w:rsidR="00C46304" w:rsidRPr="00C46304" w:rsidRDefault="00C46304" w:rsidP="00C46304">
      <w:pPr>
        <w:jc w:val="center"/>
        <w:rPr>
          <w:rFonts w:eastAsia="Calibri"/>
          <w:b/>
          <w:sz w:val="24"/>
          <w:szCs w:val="24"/>
          <w:lang w:eastAsia="en-US"/>
        </w:rPr>
      </w:pPr>
    </w:p>
    <w:p w:rsidR="00C46304" w:rsidRPr="00C46304" w:rsidRDefault="00C46304" w:rsidP="00C46304">
      <w:pPr>
        <w:ind w:firstLine="426"/>
        <w:rPr>
          <w:sz w:val="24"/>
          <w:szCs w:val="24"/>
        </w:rPr>
      </w:pPr>
      <w:r w:rsidRPr="00C46304">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Воробьева Вадима Антоновича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w:t>
      </w:r>
      <w:r w:rsidRPr="00C46304">
        <w:rPr>
          <w:sz w:val="24"/>
          <w:szCs w:val="24"/>
        </w:rPr>
        <w:lastRenderedPageBreak/>
        <w:t xml:space="preserve">42 вышеуказанного Закона окружная избирательная комиссия одномандатного избирательного округа № 20 </w:t>
      </w:r>
    </w:p>
    <w:p w:rsidR="00C46304" w:rsidRPr="00C46304" w:rsidRDefault="00C46304" w:rsidP="00C46304">
      <w:pPr>
        <w:pStyle w:val="a8"/>
        <w:rPr>
          <w:rFonts w:ascii="Times New Roman" w:hAnsi="Times New Roman" w:cs="Times New Roman"/>
          <w:b/>
          <w:spacing w:val="20"/>
          <w:sz w:val="24"/>
          <w:szCs w:val="24"/>
        </w:rPr>
      </w:pPr>
      <w:r w:rsidRPr="00C46304">
        <w:rPr>
          <w:rFonts w:ascii="Times New Roman" w:hAnsi="Times New Roman" w:cs="Times New Roman"/>
          <w:b/>
          <w:spacing w:val="20"/>
          <w:sz w:val="24"/>
          <w:szCs w:val="24"/>
        </w:rPr>
        <w:t xml:space="preserve">РЕШИЛА: </w:t>
      </w:r>
    </w:p>
    <w:p w:rsidR="00C46304" w:rsidRPr="00C46304" w:rsidRDefault="00C46304" w:rsidP="00C46304">
      <w:pPr>
        <w:ind w:firstLine="426"/>
        <w:rPr>
          <w:sz w:val="24"/>
          <w:szCs w:val="24"/>
        </w:rPr>
      </w:pPr>
      <w:r w:rsidRPr="00C46304">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20 Воробьева Вадима Антоновича 2004 года рождения, выдвинутого избирательным объединением Региональное отделение в Новосибирской области Политической партии «НОВЫЕ ЛЮДИ», в 16 часов 35 минут 30 июля 2025 года.</w:t>
      </w:r>
    </w:p>
    <w:p w:rsidR="00C46304" w:rsidRPr="00C46304" w:rsidRDefault="00C46304" w:rsidP="00C46304">
      <w:pPr>
        <w:ind w:firstLine="426"/>
        <w:rPr>
          <w:bCs/>
          <w:i/>
          <w:sz w:val="24"/>
          <w:szCs w:val="24"/>
        </w:rPr>
      </w:pPr>
      <w:r w:rsidRPr="00C46304">
        <w:rPr>
          <w:sz w:val="24"/>
          <w:szCs w:val="24"/>
        </w:rPr>
        <w:t>2. Выдать Воробьеву Вадиму Антоновичу удостоверение о регистрации кандидата установленного образца.</w:t>
      </w:r>
    </w:p>
    <w:p w:rsidR="00C46304" w:rsidRPr="00C46304" w:rsidRDefault="00C46304" w:rsidP="00C46304">
      <w:pPr>
        <w:ind w:firstLine="426"/>
        <w:rPr>
          <w:i/>
          <w:sz w:val="24"/>
          <w:szCs w:val="24"/>
        </w:rPr>
      </w:pPr>
      <w:r w:rsidRPr="00C46304">
        <w:rPr>
          <w:sz w:val="24"/>
          <w:szCs w:val="24"/>
        </w:rPr>
        <w:t>3. Передать в редакцию газеты «Чановские вести»</w:t>
      </w:r>
      <w:r w:rsidRPr="00C46304">
        <w:rPr>
          <w:i/>
          <w:sz w:val="24"/>
          <w:szCs w:val="24"/>
        </w:rPr>
        <w:t xml:space="preserve"> </w:t>
      </w:r>
      <w:r w:rsidRPr="00C46304">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C46304" w:rsidRPr="00C46304" w:rsidRDefault="00C46304" w:rsidP="00C46304">
      <w:pPr>
        <w:pStyle w:val="a8"/>
        <w:ind w:firstLine="426"/>
        <w:rPr>
          <w:rFonts w:ascii="Times New Roman" w:hAnsi="Times New Roman" w:cs="Times New Roman"/>
          <w:sz w:val="24"/>
          <w:szCs w:val="24"/>
        </w:rPr>
      </w:pPr>
      <w:r w:rsidRPr="00C46304">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C46304" w:rsidRPr="00C46304" w:rsidRDefault="00C46304" w:rsidP="00C46304">
      <w:pPr>
        <w:pStyle w:val="a8"/>
        <w:ind w:firstLine="426"/>
        <w:rPr>
          <w:rFonts w:ascii="Times New Roman" w:hAnsi="Times New Roman" w:cs="Times New Roman"/>
          <w:sz w:val="24"/>
          <w:szCs w:val="24"/>
        </w:rPr>
      </w:pPr>
      <w:r w:rsidRPr="00C46304">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20 В.В. Шакирову.</w:t>
      </w:r>
    </w:p>
    <w:p w:rsidR="00C46304" w:rsidRPr="00C46304" w:rsidRDefault="00C46304" w:rsidP="00C46304">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C46304" w:rsidRPr="00C46304" w:rsidTr="00C46304">
        <w:tc>
          <w:tcPr>
            <w:tcW w:w="4928" w:type="dxa"/>
            <w:hideMark/>
          </w:tcPr>
          <w:p w:rsidR="00C46304" w:rsidRPr="00C46304" w:rsidRDefault="00C46304" w:rsidP="00C46304">
            <w:pPr>
              <w:pStyle w:val="1ff6"/>
              <w:tabs>
                <w:tab w:val="left" w:pos="8280"/>
              </w:tabs>
              <w:snapToGrid w:val="0"/>
              <w:ind w:left="0" w:right="-2"/>
              <w:jc w:val="both"/>
              <w:rPr>
                <w:b w:val="0"/>
                <w:sz w:val="24"/>
                <w:szCs w:val="24"/>
              </w:rPr>
            </w:pPr>
            <w:r w:rsidRPr="00C46304">
              <w:rPr>
                <w:b w:val="0"/>
                <w:sz w:val="24"/>
                <w:szCs w:val="24"/>
              </w:rPr>
              <w:t xml:space="preserve">Председатель комиссии </w:t>
            </w:r>
          </w:p>
        </w:tc>
        <w:tc>
          <w:tcPr>
            <w:tcW w:w="992" w:type="dxa"/>
          </w:tcPr>
          <w:p w:rsidR="00C46304" w:rsidRPr="00C46304" w:rsidRDefault="00C46304" w:rsidP="00C46304">
            <w:pPr>
              <w:pStyle w:val="1ff6"/>
              <w:tabs>
                <w:tab w:val="left" w:pos="8280"/>
              </w:tabs>
              <w:snapToGrid w:val="0"/>
              <w:ind w:left="0" w:right="-2"/>
              <w:jc w:val="both"/>
              <w:rPr>
                <w:b w:val="0"/>
                <w:sz w:val="24"/>
                <w:szCs w:val="24"/>
              </w:rPr>
            </w:pPr>
          </w:p>
        </w:tc>
        <w:tc>
          <w:tcPr>
            <w:tcW w:w="2375" w:type="dxa"/>
            <w:hideMark/>
          </w:tcPr>
          <w:p w:rsidR="00C46304" w:rsidRPr="00C46304" w:rsidRDefault="00C46304" w:rsidP="00C46304">
            <w:pPr>
              <w:pStyle w:val="1ff6"/>
              <w:tabs>
                <w:tab w:val="left" w:pos="8280"/>
              </w:tabs>
              <w:snapToGrid w:val="0"/>
              <w:ind w:left="0" w:right="-2"/>
              <w:jc w:val="both"/>
              <w:rPr>
                <w:b w:val="0"/>
                <w:sz w:val="24"/>
                <w:szCs w:val="24"/>
              </w:rPr>
            </w:pPr>
            <w:proofErr w:type="spellStart"/>
            <w:r w:rsidRPr="00C46304">
              <w:rPr>
                <w:b w:val="0"/>
                <w:sz w:val="24"/>
                <w:szCs w:val="24"/>
              </w:rPr>
              <w:t>Танцуева</w:t>
            </w:r>
            <w:proofErr w:type="spellEnd"/>
            <w:r w:rsidRPr="00C46304">
              <w:rPr>
                <w:b w:val="0"/>
                <w:sz w:val="24"/>
                <w:szCs w:val="24"/>
              </w:rPr>
              <w:t xml:space="preserve"> Н.И.</w:t>
            </w:r>
          </w:p>
        </w:tc>
      </w:tr>
      <w:tr w:rsidR="00C46304" w:rsidRPr="00C46304" w:rsidTr="00C46304">
        <w:tc>
          <w:tcPr>
            <w:tcW w:w="4928" w:type="dxa"/>
            <w:hideMark/>
          </w:tcPr>
          <w:p w:rsidR="00C46304" w:rsidRPr="00C46304" w:rsidRDefault="00C46304" w:rsidP="00C46304">
            <w:pPr>
              <w:pStyle w:val="1ff6"/>
              <w:tabs>
                <w:tab w:val="left" w:pos="8280"/>
              </w:tabs>
              <w:snapToGrid w:val="0"/>
              <w:ind w:left="0" w:right="-2"/>
              <w:jc w:val="both"/>
              <w:rPr>
                <w:b w:val="0"/>
                <w:sz w:val="24"/>
                <w:szCs w:val="24"/>
              </w:rPr>
            </w:pPr>
            <w:r w:rsidRPr="00C46304">
              <w:rPr>
                <w:b w:val="0"/>
                <w:sz w:val="24"/>
                <w:szCs w:val="24"/>
              </w:rPr>
              <w:t>Секретарь комиссии</w:t>
            </w:r>
          </w:p>
        </w:tc>
        <w:tc>
          <w:tcPr>
            <w:tcW w:w="992" w:type="dxa"/>
          </w:tcPr>
          <w:p w:rsidR="00C46304" w:rsidRPr="00C46304" w:rsidRDefault="00C46304" w:rsidP="00C46304">
            <w:pPr>
              <w:pStyle w:val="1ff6"/>
              <w:tabs>
                <w:tab w:val="left" w:pos="8280"/>
              </w:tabs>
              <w:snapToGrid w:val="0"/>
              <w:ind w:left="0" w:right="-2"/>
              <w:jc w:val="both"/>
              <w:rPr>
                <w:b w:val="0"/>
                <w:sz w:val="24"/>
                <w:szCs w:val="24"/>
              </w:rPr>
            </w:pPr>
          </w:p>
        </w:tc>
        <w:tc>
          <w:tcPr>
            <w:tcW w:w="2375" w:type="dxa"/>
            <w:hideMark/>
          </w:tcPr>
          <w:p w:rsidR="00C46304" w:rsidRPr="00C46304" w:rsidRDefault="00C46304" w:rsidP="00C46304">
            <w:pPr>
              <w:pStyle w:val="1ff6"/>
              <w:tabs>
                <w:tab w:val="left" w:pos="8280"/>
              </w:tabs>
              <w:snapToGrid w:val="0"/>
              <w:ind w:left="0" w:right="-2"/>
              <w:jc w:val="both"/>
              <w:rPr>
                <w:b w:val="0"/>
                <w:sz w:val="24"/>
                <w:szCs w:val="24"/>
              </w:rPr>
            </w:pPr>
            <w:r w:rsidRPr="00C46304">
              <w:rPr>
                <w:b w:val="0"/>
                <w:sz w:val="24"/>
                <w:szCs w:val="24"/>
              </w:rPr>
              <w:t>Шакирова В.В.</w:t>
            </w:r>
          </w:p>
        </w:tc>
      </w:tr>
    </w:tbl>
    <w:p w:rsidR="00CD1E7C" w:rsidRPr="00C46304" w:rsidRDefault="00CD1E7C" w:rsidP="00C46304">
      <w:pPr>
        <w:pStyle w:val="aff0"/>
        <w:rPr>
          <w:sz w:val="24"/>
        </w:rPr>
      </w:pPr>
    </w:p>
    <w:p w:rsidR="00CD1E7C" w:rsidRPr="00C46304" w:rsidRDefault="00CD1E7C" w:rsidP="00C46304">
      <w:pPr>
        <w:pStyle w:val="aff0"/>
        <w:rPr>
          <w:sz w:val="24"/>
        </w:rPr>
      </w:pPr>
    </w:p>
    <w:p w:rsidR="00CD1E7C" w:rsidRPr="00A11CB8" w:rsidRDefault="00CD1E7C" w:rsidP="00A11CB8">
      <w:pPr>
        <w:pStyle w:val="aff0"/>
        <w:rPr>
          <w:sz w:val="24"/>
        </w:rPr>
      </w:pPr>
    </w:p>
    <w:p w:rsidR="00A11CB8" w:rsidRPr="00A11CB8" w:rsidRDefault="00A11CB8" w:rsidP="00A11CB8">
      <w:pPr>
        <w:jc w:val="center"/>
        <w:rPr>
          <w:b/>
          <w:color w:val="000000"/>
          <w:sz w:val="24"/>
          <w:szCs w:val="24"/>
        </w:rPr>
      </w:pPr>
      <w:r w:rsidRPr="00A11CB8">
        <w:rPr>
          <w:b/>
          <w:color w:val="000000"/>
          <w:sz w:val="24"/>
          <w:szCs w:val="24"/>
        </w:rPr>
        <w:t xml:space="preserve">ОКРУЖНАЯ ИЗБИРАТЕЛЬНАЯ КОМИССИЯ </w:t>
      </w:r>
    </w:p>
    <w:p w:rsidR="00A11CB8" w:rsidRPr="00A11CB8" w:rsidRDefault="00A11CB8" w:rsidP="00A11CB8">
      <w:pPr>
        <w:jc w:val="center"/>
        <w:rPr>
          <w:b/>
          <w:color w:val="000000"/>
          <w:sz w:val="24"/>
          <w:szCs w:val="24"/>
        </w:rPr>
      </w:pPr>
      <w:r w:rsidRPr="00A11CB8">
        <w:rPr>
          <w:b/>
          <w:color w:val="000000"/>
          <w:sz w:val="24"/>
          <w:szCs w:val="24"/>
        </w:rPr>
        <w:t xml:space="preserve">ОДНОМАНДАТНОГО ИЗБИРАТЕЛЬНОГО ОКРУГА № 8 </w:t>
      </w:r>
    </w:p>
    <w:p w:rsidR="00A11CB8" w:rsidRPr="00A11CB8" w:rsidRDefault="00A11CB8" w:rsidP="00A11CB8">
      <w:pPr>
        <w:jc w:val="center"/>
        <w:rPr>
          <w:b/>
          <w:color w:val="000000"/>
          <w:sz w:val="24"/>
          <w:szCs w:val="24"/>
        </w:rPr>
      </w:pPr>
      <w:r w:rsidRPr="00A11CB8">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A11CB8" w:rsidRPr="00A11CB8" w:rsidRDefault="00A11CB8" w:rsidP="00A11CB8">
      <w:pPr>
        <w:jc w:val="center"/>
        <w:rPr>
          <w:b/>
          <w:color w:val="000000"/>
          <w:spacing w:val="60"/>
          <w:sz w:val="24"/>
          <w:szCs w:val="24"/>
        </w:rPr>
      </w:pPr>
    </w:p>
    <w:p w:rsidR="00A11CB8" w:rsidRPr="00A11CB8" w:rsidRDefault="00A11CB8" w:rsidP="00A11CB8">
      <w:pPr>
        <w:jc w:val="center"/>
        <w:rPr>
          <w:b/>
          <w:color w:val="000000"/>
          <w:spacing w:val="60"/>
          <w:sz w:val="24"/>
          <w:szCs w:val="24"/>
        </w:rPr>
      </w:pPr>
      <w:r w:rsidRPr="00A11CB8">
        <w:rPr>
          <w:b/>
          <w:color w:val="000000"/>
          <w:spacing w:val="60"/>
          <w:sz w:val="24"/>
          <w:szCs w:val="24"/>
        </w:rPr>
        <w:t>РЕШЕНИЕ</w:t>
      </w:r>
    </w:p>
    <w:p w:rsidR="00A11CB8" w:rsidRPr="00A11CB8" w:rsidRDefault="00A11CB8" w:rsidP="00A11CB8">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A11CB8" w:rsidRPr="00A11CB8" w:rsidTr="00A11CB8">
        <w:tc>
          <w:tcPr>
            <w:tcW w:w="3249" w:type="dxa"/>
            <w:hideMark/>
          </w:tcPr>
          <w:p w:rsidR="00A11CB8" w:rsidRPr="00A11CB8" w:rsidRDefault="00A11CB8" w:rsidP="00A11CB8">
            <w:pPr>
              <w:snapToGrid w:val="0"/>
              <w:rPr>
                <w:b/>
                <w:color w:val="000000"/>
                <w:sz w:val="24"/>
                <w:szCs w:val="24"/>
              </w:rPr>
            </w:pPr>
            <w:r w:rsidRPr="00A11CB8">
              <w:rPr>
                <w:b/>
                <w:color w:val="000000"/>
                <w:sz w:val="24"/>
                <w:szCs w:val="24"/>
              </w:rPr>
              <w:t xml:space="preserve"> 30 июля 2025 года</w:t>
            </w:r>
          </w:p>
        </w:tc>
        <w:tc>
          <w:tcPr>
            <w:tcW w:w="1146" w:type="dxa"/>
          </w:tcPr>
          <w:p w:rsidR="00A11CB8" w:rsidRPr="00A11CB8" w:rsidRDefault="00A11CB8" w:rsidP="00A11CB8">
            <w:pPr>
              <w:snapToGrid w:val="0"/>
              <w:rPr>
                <w:b/>
                <w:color w:val="000000"/>
                <w:sz w:val="24"/>
                <w:szCs w:val="24"/>
              </w:rPr>
            </w:pPr>
          </w:p>
        </w:tc>
        <w:tc>
          <w:tcPr>
            <w:tcW w:w="3000" w:type="dxa"/>
            <w:hideMark/>
          </w:tcPr>
          <w:p w:rsidR="00A11CB8" w:rsidRPr="00A11CB8" w:rsidRDefault="00A11CB8" w:rsidP="00A11CB8">
            <w:pPr>
              <w:snapToGrid w:val="0"/>
              <w:jc w:val="right"/>
              <w:rPr>
                <w:b/>
                <w:color w:val="000000"/>
                <w:sz w:val="24"/>
                <w:szCs w:val="24"/>
                <w:lang w:val="en-US"/>
              </w:rPr>
            </w:pPr>
            <w:r w:rsidRPr="00A11CB8">
              <w:rPr>
                <w:b/>
                <w:color w:val="000000"/>
                <w:sz w:val="24"/>
                <w:szCs w:val="24"/>
              </w:rPr>
              <w:t xml:space="preserve">                № 4/5</w:t>
            </w:r>
          </w:p>
        </w:tc>
      </w:tr>
    </w:tbl>
    <w:p w:rsidR="00A11CB8" w:rsidRPr="00A11CB8" w:rsidRDefault="00A11CB8" w:rsidP="00A11CB8">
      <w:pPr>
        <w:jc w:val="center"/>
        <w:rPr>
          <w:color w:val="000000"/>
          <w:sz w:val="24"/>
          <w:szCs w:val="24"/>
        </w:rPr>
      </w:pPr>
    </w:p>
    <w:p w:rsidR="00A11CB8" w:rsidRPr="00A11CB8" w:rsidRDefault="00A11CB8" w:rsidP="00A11CB8">
      <w:pPr>
        <w:jc w:val="center"/>
        <w:rPr>
          <w:color w:val="000000"/>
          <w:sz w:val="24"/>
          <w:szCs w:val="24"/>
        </w:rPr>
      </w:pPr>
      <w:r w:rsidRPr="00A11CB8">
        <w:rPr>
          <w:color w:val="000000"/>
          <w:sz w:val="24"/>
          <w:szCs w:val="24"/>
        </w:rPr>
        <w:t>р.п.Чаны</w:t>
      </w:r>
    </w:p>
    <w:p w:rsidR="00A11CB8" w:rsidRPr="00A11CB8" w:rsidRDefault="00A11CB8" w:rsidP="00A11CB8">
      <w:pPr>
        <w:jc w:val="center"/>
        <w:rPr>
          <w:color w:val="000000"/>
          <w:sz w:val="24"/>
          <w:szCs w:val="24"/>
        </w:rPr>
      </w:pPr>
    </w:p>
    <w:p w:rsidR="00A11CB8" w:rsidRPr="00A11CB8" w:rsidRDefault="00A11CB8" w:rsidP="00A11CB8">
      <w:pPr>
        <w:jc w:val="center"/>
        <w:rPr>
          <w:rFonts w:eastAsia="Calibri"/>
          <w:b/>
          <w:sz w:val="24"/>
          <w:szCs w:val="24"/>
          <w:lang w:eastAsia="en-US"/>
        </w:rPr>
      </w:pPr>
      <w:r w:rsidRPr="00A11CB8">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A11CB8" w:rsidRPr="00A11CB8" w:rsidRDefault="00A11CB8" w:rsidP="00A11CB8">
      <w:pPr>
        <w:jc w:val="center"/>
        <w:rPr>
          <w:rFonts w:eastAsia="Calibri"/>
          <w:b/>
          <w:sz w:val="24"/>
          <w:szCs w:val="24"/>
          <w:lang w:eastAsia="en-US"/>
        </w:rPr>
      </w:pPr>
      <w:r w:rsidRPr="00A11CB8">
        <w:rPr>
          <w:rFonts w:eastAsia="Calibri"/>
          <w:b/>
          <w:sz w:val="24"/>
          <w:szCs w:val="24"/>
          <w:lang w:eastAsia="en-US"/>
        </w:rPr>
        <w:t xml:space="preserve">выдвинутого избирательным объединением по одномандатному избирательному округу № 8 </w:t>
      </w:r>
    </w:p>
    <w:p w:rsidR="00A11CB8" w:rsidRPr="00A11CB8" w:rsidRDefault="00A11CB8" w:rsidP="00A11CB8">
      <w:pPr>
        <w:jc w:val="center"/>
        <w:rPr>
          <w:rFonts w:eastAsia="Calibri"/>
          <w:i/>
          <w:sz w:val="24"/>
          <w:szCs w:val="24"/>
          <w:lang w:eastAsia="en-US"/>
        </w:rPr>
      </w:pPr>
      <w:r w:rsidRPr="00A11CB8">
        <w:rPr>
          <w:rFonts w:eastAsia="Calibri"/>
          <w:b/>
          <w:sz w:val="24"/>
          <w:szCs w:val="24"/>
          <w:lang w:eastAsia="en-US"/>
        </w:rPr>
        <w:t>Козлова Василия Геннадьевича</w:t>
      </w:r>
    </w:p>
    <w:p w:rsidR="00A11CB8" w:rsidRPr="00A11CB8" w:rsidRDefault="00A11CB8" w:rsidP="00A11CB8">
      <w:pPr>
        <w:jc w:val="center"/>
        <w:rPr>
          <w:rFonts w:eastAsia="Calibri"/>
          <w:b/>
          <w:sz w:val="24"/>
          <w:szCs w:val="24"/>
          <w:lang w:eastAsia="en-US"/>
        </w:rPr>
      </w:pPr>
    </w:p>
    <w:p w:rsidR="00A11CB8" w:rsidRPr="00A11CB8" w:rsidRDefault="00A11CB8" w:rsidP="00A11CB8">
      <w:pPr>
        <w:ind w:firstLine="426"/>
        <w:rPr>
          <w:sz w:val="24"/>
          <w:szCs w:val="24"/>
        </w:rPr>
      </w:pPr>
      <w:r w:rsidRPr="00A11CB8">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Козлова Василия Геннадьевича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8 </w:t>
      </w:r>
    </w:p>
    <w:p w:rsidR="00A11CB8" w:rsidRPr="00A11CB8" w:rsidRDefault="00A11CB8" w:rsidP="00A11CB8">
      <w:pPr>
        <w:pStyle w:val="a8"/>
        <w:ind w:firstLine="426"/>
        <w:rPr>
          <w:rFonts w:ascii="Times New Roman" w:hAnsi="Times New Roman" w:cs="Times New Roman"/>
          <w:b/>
          <w:spacing w:val="20"/>
          <w:sz w:val="24"/>
          <w:szCs w:val="24"/>
        </w:rPr>
      </w:pPr>
      <w:r w:rsidRPr="00A11CB8">
        <w:rPr>
          <w:rFonts w:ascii="Times New Roman" w:hAnsi="Times New Roman" w:cs="Times New Roman"/>
          <w:b/>
          <w:spacing w:val="20"/>
          <w:sz w:val="24"/>
          <w:szCs w:val="24"/>
        </w:rPr>
        <w:t xml:space="preserve">РЕШИЛА: </w:t>
      </w:r>
    </w:p>
    <w:p w:rsidR="00A11CB8" w:rsidRPr="00A11CB8" w:rsidRDefault="00A11CB8" w:rsidP="00A11CB8">
      <w:pPr>
        <w:ind w:firstLine="426"/>
        <w:rPr>
          <w:sz w:val="24"/>
          <w:szCs w:val="24"/>
        </w:rPr>
      </w:pPr>
      <w:r w:rsidRPr="00A11CB8">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8 Козлова Василия Геннадьевича 1972 года рождения, выдвинутого избирательным объединением Региональное отделение в Новосибирской области Политической партии «НОВЫЕ ЛЮДИ», в 16 часов 20 минут 30 июля 2025 года.</w:t>
      </w:r>
    </w:p>
    <w:p w:rsidR="00A11CB8" w:rsidRPr="00A11CB8" w:rsidRDefault="00A11CB8" w:rsidP="00A11CB8">
      <w:pPr>
        <w:ind w:firstLine="426"/>
        <w:rPr>
          <w:bCs/>
          <w:i/>
          <w:sz w:val="24"/>
          <w:szCs w:val="24"/>
        </w:rPr>
      </w:pPr>
      <w:r w:rsidRPr="00A11CB8">
        <w:rPr>
          <w:sz w:val="24"/>
          <w:szCs w:val="24"/>
        </w:rPr>
        <w:t>2. Выдать Козлову Василию Геннадьевичу удостоверение о регистрации кандидата установленного образца.</w:t>
      </w:r>
    </w:p>
    <w:p w:rsidR="00A11CB8" w:rsidRPr="00A11CB8" w:rsidRDefault="00A11CB8" w:rsidP="00A11CB8">
      <w:pPr>
        <w:ind w:firstLine="426"/>
        <w:rPr>
          <w:i/>
          <w:sz w:val="24"/>
          <w:szCs w:val="24"/>
        </w:rPr>
      </w:pPr>
      <w:r w:rsidRPr="00A11CB8">
        <w:rPr>
          <w:sz w:val="24"/>
          <w:szCs w:val="24"/>
        </w:rPr>
        <w:t>3. Передать в редакцию газеты «Чановские вести»</w:t>
      </w:r>
      <w:r w:rsidRPr="00A11CB8">
        <w:rPr>
          <w:i/>
          <w:sz w:val="24"/>
          <w:szCs w:val="24"/>
        </w:rPr>
        <w:t xml:space="preserve"> </w:t>
      </w:r>
      <w:r w:rsidRPr="00A11CB8">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A11CB8" w:rsidRPr="00A11CB8" w:rsidRDefault="00A11CB8" w:rsidP="00A11CB8">
      <w:pPr>
        <w:pStyle w:val="a8"/>
        <w:ind w:firstLine="426"/>
        <w:rPr>
          <w:rFonts w:ascii="Times New Roman" w:hAnsi="Times New Roman" w:cs="Times New Roman"/>
          <w:sz w:val="24"/>
          <w:szCs w:val="24"/>
        </w:rPr>
      </w:pPr>
      <w:r w:rsidRPr="00A11CB8">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A11CB8" w:rsidRPr="00A11CB8" w:rsidRDefault="00A11CB8" w:rsidP="00A11CB8">
      <w:pPr>
        <w:pStyle w:val="a8"/>
        <w:ind w:firstLine="426"/>
        <w:rPr>
          <w:rFonts w:ascii="Times New Roman" w:hAnsi="Times New Roman" w:cs="Times New Roman"/>
          <w:sz w:val="24"/>
          <w:szCs w:val="24"/>
        </w:rPr>
      </w:pPr>
      <w:r w:rsidRPr="00A11CB8">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8 В.В. Шакирову.</w:t>
      </w:r>
    </w:p>
    <w:p w:rsidR="00A11CB8" w:rsidRPr="00A11CB8" w:rsidRDefault="00A11CB8" w:rsidP="00A11CB8">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A11CB8" w:rsidRPr="00A11CB8" w:rsidTr="00A11CB8">
        <w:tc>
          <w:tcPr>
            <w:tcW w:w="4928" w:type="dxa"/>
            <w:hideMark/>
          </w:tcPr>
          <w:p w:rsidR="00A11CB8" w:rsidRPr="00A11CB8" w:rsidRDefault="00A11CB8" w:rsidP="00A11CB8">
            <w:pPr>
              <w:pStyle w:val="1ff6"/>
              <w:tabs>
                <w:tab w:val="left" w:pos="8280"/>
              </w:tabs>
              <w:snapToGrid w:val="0"/>
              <w:ind w:left="0" w:right="-2"/>
              <w:jc w:val="both"/>
              <w:rPr>
                <w:b w:val="0"/>
                <w:sz w:val="24"/>
                <w:szCs w:val="24"/>
              </w:rPr>
            </w:pPr>
            <w:r w:rsidRPr="00A11CB8">
              <w:rPr>
                <w:b w:val="0"/>
                <w:sz w:val="24"/>
                <w:szCs w:val="24"/>
              </w:rPr>
              <w:t xml:space="preserve">Председатель комиссии </w:t>
            </w:r>
          </w:p>
        </w:tc>
        <w:tc>
          <w:tcPr>
            <w:tcW w:w="992" w:type="dxa"/>
          </w:tcPr>
          <w:p w:rsidR="00A11CB8" w:rsidRPr="00A11CB8" w:rsidRDefault="00A11CB8" w:rsidP="00A11CB8">
            <w:pPr>
              <w:pStyle w:val="1ff6"/>
              <w:tabs>
                <w:tab w:val="left" w:pos="8280"/>
              </w:tabs>
              <w:snapToGrid w:val="0"/>
              <w:ind w:left="0" w:right="-2"/>
              <w:jc w:val="both"/>
              <w:rPr>
                <w:b w:val="0"/>
                <w:sz w:val="24"/>
                <w:szCs w:val="24"/>
              </w:rPr>
            </w:pPr>
          </w:p>
        </w:tc>
        <w:tc>
          <w:tcPr>
            <w:tcW w:w="2375" w:type="dxa"/>
            <w:hideMark/>
          </w:tcPr>
          <w:p w:rsidR="00A11CB8" w:rsidRPr="00A11CB8" w:rsidRDefault="00A11CB8" w:rsidP="00A11CB8">
            <w:pPr>
              <w:pStyle w:val="1ff6"/>
              <w:tabs>
                <w:tab w:val="left" w:pos="8280"/>
              </w:tabs>
              <w:snapToGrid w:val="0"/>
              <w:ind w:left="0" w:right="-2"/>
              <w:jc w:val="both"/>
              <w:rPr>
                <w:b w:val="0"/>
                <w:sz w:val="24"/>
                <w:szCs w:val="24"/>
              </w:rPr>
            </w:pPr>
            <w:proofErr w:type="spellStart"/>
            <w:r w:rsidRPr="00A11CB8">
              <w:rPr>
                <w:b w:val="0"/>
                <w:sz w:val="24"/>
                <w:szCs w:val="24"/>
              </w:rPr>
              <w:t>Танцуева</w:t>
            </w:r>
            <w:proofErr w:type="spellEnd"/>
            <w:r w:rsidRPr="00A11CB8">
              <w:rPr>
                <w:b w:val="0"/>
                <w:sz w:val="24"/>
                <w:szCs w:val="24"/>
              </w:rPr>
              <w:t xml:space="preserve"> Н.И.</w:t>
            </w:r>
          </w:p>
        </w:tc>
      </w:tr>
      <w:tr w:rsidR="00A11CB8" w:rsidRPr="00A11CB8" w:rsidTr="00A11CB8">
        <w:tc>
          <w:tcPr>
            <w:tcW w:w="4928" w:type="dxa"/>
            <w:hideMark/>
          </w:tcPr>
          <w:p w:rsidR="00A11CB8" w:rsidRPr="00A11CB8" w:rsidRDefault="00A11CB8" w:rsidP="00A11CB8">
            <w:pPr>
              <w:pStyle w:val="1ff6"/>
              <w:tabs>
                <w:tab w:val="left" w:pos="8280"/>
              </w:tabs>
              <w:snapToGrid w:val="0"/>
              <w:ind w:left="0" w:right="-2"/>
              <w:jc w:val="both"/>
              <w:rPr>
                <w:b w:val="0"/>
                <w:sz w:val="24"/>
                <w:szCs w:val="24"/>
              </w:rPr>
            </w:pPr>
            <w:r w:rsidRPr="00A11CB8">
              <w:rPr>
                <w:b w:val="0"/>
                <w:sz w:val="24"/>
                <w:szCs w:val="24"/>
              </w:rPr>
              <w:t>Секретарь комиссии</w:t>
            </w:r>
          </w:p>
        </w:tc>
        <w:tc>
          <w:tcPr>
            <w:tcW w:w="992" w:type="dxa"/>
          </w:tcPr>
          <w:p w:rsidR="00A11CB8" w:rsidRPr="00A11CB8" w:rsidRDefault="00A11CB8" w:rsidP="00A11CB8">
            <w:pPr>
              <w:pStyle w:val="1ff6"/>
              <w:tabs>
                <w:tab w:val="left" w:pos="8280"/>
              </w:tabs>
              <w:snapToGrid w:val="0"/>
              <w:ind w:left="0" w:right="-2"/>
              <w:jc w:val="both"/>
              <w:rPr>
                <w:b w:val="0"/>
                <w:sz w:val="24"/>
                <w:szCs w:val="24"/>
              </w:rPr>
            </w:pPr>
          </w:p>
        </w:tc>
        <w:tc>
          <w:tcPr>
            <w:tcW w:w="2375" w:type="dxa"/>
            <w:hideMark/>
          </w:tcPr>
          <w:p w:rsidR="00A11CB8" w:rsidRPr="00A11CB8" w:rsidRDefault="00A11CB8" w:rsidP="00A11CB8">
            <w:pPr>
              <w:pStyle w:val="1ff6"/>
              <w:tabs>
                <w:tab w:val="left" w:pos="8280"/>
              </w:tabs>
              <w:snapToGrid w:val="0"/>
              <w:ind w:left="0" w:right="-2"/>
              <w:jc w:val="both"/>
              <w:rPr>
                <w:b w:val="0"/>
                <w:sz w:val="24"/>
                <w:szCs w:val="24"/>
              </w:rPr>
            </w:pPr>
            <w:r w:rsidRPr="00A11CB8">
              <w:rPr>
                <w:b w:val="0"/>
                <w:sz w:val="24"/>
                <w:szCs w:val="24"/>
              </w:rPr>
              <w:t>Шакирова В.В.</w:t>
            </w:r>
          </w:p>
        </w:tc>
      </w:tr>
    </w:tbl>
    <w:p w:rsidR="00711B25" w:rsidRPr="00711B25" w:rsidRDefault="00711B25" w:rsidP="00711B25">
      <w:pPr>
        <w:jc w:val="center"/>
        <w:rPr>
          <w:b/>
          <w:color w:val="000000"/>
          <w:sz w:val="24"/>
          <w:szCs w:val="24"/>
        </w:rPr>
      </w:pPr>
      <w:r w:rsidRPr="00711B25">
        <w:rPr>
          <w:b/>
          <w:color w:val="000000"/>
          <w:sz w:val="24"/>
          <w:szCs w:val="24"/>
        </w:rPr>
        <w:t xml:space="preserve">ОКРУЖНАЯ ИЗБИРАТЕЛЬНАЯ КОМИССИЯ </w:t>
      </w:r>
    </w:p>
    <w:p w:rsidR="00711B25" w:rsidRPr="00711B25" w:rsidRDefault="00711B25" w:rsidP="00711B25">
      <w:pPr>
        <w:jc w:val="center"/>
        <w:rPr>
          <w:b/>
          <w:color w:val="000000"/>
          <w:sz w:val="24"/>
          <w:szCs w:val="24"/>
        </w:rPr>
      </w:pPr>
      <w:r w:rsidRPr="00711B25">
        <w:rPr>
          <w:b/>
          <w:color w:val="000000"/>
          <w:sz w:val="24"/>
          <w:szCs w:val="24"/>
        </w:rPr>
        <w:t xml:space="preserve">ОДНОМАНДАТНОГО ИЗБИРАТЕЛЬНОГО ОКРУГА № 2 </w:t>
      </w:r>
    </w:p>
    <w:p w:rsidR="00711B25" w:rsidRPr="00711B25" w:rsidRDefault="00711B25" w:rsidP="00711B25">
      <w:pPr>
        <w:jc w:val="center"/>
        <w:rPr>
          <w:b/>
          <w:color w:val="000000"/>
          <w:sz w:val="24"/>
          <w:szCs w:val="24"/>
        </w:rPr>
      </w:pPr>
      <w:r w:rsidRPr="00711B25">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711B25" w:rsidRPr="00711B25" w:rsidRDefault="00711B25" w:rsidP="00711B25">
      <w:pPr>
        <w:jc w:val="center"/>
        <w:rPr>
          <w:b/>
          <w:color w:val="000000"/>
          <w:spacing w:val="60"/>
          <w:sz w:val="24"/>
          <w:szCs w:val="24"/>
        </w:rPr>
      </w:pPr>
    </w:p>
    <w:p w:rsidR="00711B25" w:rsidRPr="00711B25" w:rsidRDefault="00711B25" w:rsidP="00711B25">
      <w:pPr>
        <w:jc w:val="center"/>
        <w:rPr>
          <w:b/>
          <w:color w:val="000000"/>
          <w:spacing w:val="60"/>
          <w:sz w:val="24"/>
          <w:szCs w:val="24"/>
        </w:rPr>
      </w:pPr>
      <w:r w:rsidRPr="00711B25">
        <w:rPr>
          <w:b/>
          <w:color w:val="000000"/>
          <w:spacing w:val="60"/>
          <w:sz w:val="24"/>
          <w:szCs w:val="24"/>
        </w:rPr>
        <w:t>РЕШЕНИЕ</w:t>
      </w:r>
    </w:p>
    <w:p w:rsidR="00711B25" w:rsidRPr="00711B25" w:rsidRDefault="00711B25" w:rsidP="00711B25">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711B25" w:rsidRPr="00711B25" w:rsidTr="00711B25">
        <w:tc>
          <w:tcPr>
            <w:tcW w:w="3249" w:type="dxa"/>
            <w:hideMark/>
          </w:tcPr>
          <w:p w:rsidR="00711B25" w:rsidRPr="00711B25" w:rsidRDefault="00711B25" w:rsidP="00711B25">
            <w:pPr>
              <w:snapToGrid w:val="0"/>
              <w:rPr>
                <w:b/>
                <w:color w:val="000000"/>
                <w:sz w:val="24"/>
                <w:szCs w:val="24"/>
              </w:rPr>
            </w:pPr>
            <w:r w:rsidRPr="00711B25">
              <w:rPr>
                <w:b/>
                <w:color w:val="000000"/>
                <w:sz w:val="24"/>
                <w:szCs w:val="24"/>
              </w:rPr>
              <w:t xml:space="preserve"> 30 июля 2025 года</w:t>
            </w:r>
          </w:p>
        </w:tc>
        <w:tc>
          <w:tcPr>
            <w:tcW w:w="1429" w:type="dxa"/>
          </w:tcPr>
          <w:p w:rsidR="00711B25" w:rsidRPr="00711B25" w:rsidRDefault="00711B25" w:rsidP="00711B25">
            <w:pPr>
              <w:snapToGrid w:val="0"/>
              <w:rPr>
                <w:b/>
                <w:color w:val="000000"/>
                <w:sz w:val="24"/>
                <w:szCs w:val="24"/>
              </w:rPr>
            </w:pPr>
          </w:p>
        </w:tc>
        <w:tc>
          <w:tcPr>
            <w:tcW w:w="3000" w:type="dxa"/>
            <w:hideMark/>
          </w:tcPr>
          <w:p w:rsidR="00711B25" w:rsidRPr="00711B25" w:rsidRDefault="00711B25" w:rsidP="00711B25">
            <w:pPr>
              <w:snapToGrid w:val="0"/>
              <w:jc w:val="right"/>
              <w:rPr>
                <w:b/>
                <w:color w:val="000000"/>
                <w:sz w:val="24"/>
                <w:szCs w:val="24"/>
                <w:lang w:val="en-US"/>
              </w:rPr>
            </w:pPr>
            <w:r w:rsidRPr="00711B25">
              <w:rPr>
                <w:b/>
                <w:color w:val="000000"/>
                <w:sz w:val="24"/>
                <w:szCs w:val="24"/>
              </w:rPr>
              <w:t xml:space="preserve">                № 4/5</w:t>
            </w:r>
          </w:p>
        </w:tc>
      </w:tr>
    </w:tbl>
    <w:p w:rsidR="00711B25" w:rsidRPr="00711B25" w:rsidRDefault="00711B25" w:rsidP="00711B25">
      <w:pPr>
        <w:jc w:val="center"/>
        <w:rPr>
          <w:color w:val="000000"/>
          <w:sz w:val="24"/>
          <w:szCs w:val="24"/>
        </w:rPr>
      </w:pPr>
    </w:p>
    <w:p w:rsidR="00711B25" w:rsidRPr="00711B25" w:rsidRDefault="00711B25" w:rsidP="00711B25">
      <w:pPr>
        <w:jc w:val="center"/>
        <w:rPr>
          <w:color w:val="000000"/>
          <w:sz w:val="24"/>
          <w:szCs w:val="24"/>
        </w:rPr>
      </w:pPr>
      <w:r w:rsidRPr="00711B25">
        <w:rPr>
          <w:color w:val="000000"/>
          <w:sz w:val="24"/>
          <w:szCs w:val="24"/>
        </w:rPr>
        <w:t>р.п.Чаны</w:t>
      </w:r>
    </w:p>
    <w:p w:rsidR="00711B25" w:rsidRPr="00711B25" w:rsidRDefault="00711B25" w:rsidP="00711B25">
      <w:pPr>
        <w:jc w:val="center"/>
        <w:rPr>
          <w:color w:val="000000"/>
          <w:sz w:val="24"/>
          <w:szCs w:val="24"/>
        </w:rPr>
      </w:pPr>
    </w:p>
    <w:p w:rsidR="00711B25" w:rsidRPr="00711B25" w:rsidRDefault="00711B25" w:rsidP="00711B25">
      <w:pPr>
        <w:jc w:val="center"/>
        <w:rPr>
          <w:rFonts w:eastAsia="Calibri"/>
          <w:b/>
          <w:sz w:val="24"/>
          <w:szCs w:val="24"/>
          <w:lang w:eastAsia="en-US"/>
        </w:rPr>
      </w:pPr>
      <w:r w:rsidRPr="00711B25">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711B25" w:rsidRPr="00711B25" w:rsidRDefault="00711B25" w:rsidP="00711B25">
      <w:pPr>
        <w:jc w:val="center"/>
        <w:rPr>
          <w:rFonts w:eastAsia="Calibri"/>
          <w:b/>
          <w:sz w:val="24"/>
          <w:szCs w:val="24"/>
          <w:lang w:eastAsia="en-US"/>
        </w:rPr>
      </w:pPr>
      <w:r w:rsidRPr="00711B25">
        <w:rPr>
          <w:rFonts w:eastAsia="Calibri"/>
          <w:b/>
          <w:sz w:val="24"/>
          <w:szCs w:val="24"/>
          <w:lang w:eastAsia="en-US"/>
        </w:rPr>
        <w:t xml:space="preserve">выдвинутого избирательным объединением по одномандатному избирательному округу № 2 </w:t>
      </w:r>
    </w:p>
    <w:p w:rsidR="00711B25" w:rsidRPr="00711B25" w:rsidRDefault="00711B25" w:rsidP="00711B25">
      <w:pPr>
        <w:jc w:val="center"/>
        <w:rPr>
          <w:rFonts w:eastAsia="Calibri"/>
          <w:i/>
          <w:sz w:val="24"/>
          <w:szCs w:val="24"/>
          <w:lang w:eastAsia="en-US"/>
        </w:rPr>
      </w:pPr>
      <w:proofErr w:type="spellStart"/>
      <w:r w:rsidRPr="00711B25">
        <w:rPr>
          <w:rFonts w:eastAsia="Calibri"/>
          <w:b/>
          <w:sz w:val="24"/>
          <w:szCs w:val="24"/>
          <w:lang w:eastAsia="en-US"/>
        </w:rPr>
        <w:t>Мужикбаевой</w:t>
      </w:r>
      <w:proofErr w:type="spellEnd"/>
      <w:r w:rsidRPr="00711B25">
        <w:rPr>
          <w:rFonts w:eastAsia="Calibri"/>
          <w:b/>
          <w:sz w:val="24"/>
          <w:szCs w:val="24"/>
          <w:lang w:eastAsia="en-US"/>
        </w:rPr>
        <w:t xml:space="preserve"> Сатиры </w:t>
      </w:r>
      <w:proofErr w:type="spellStart"/>
      <w:r w:rsidRPr="00711B25">
        <w:rPr>
          <w:rFonts w:eastAsia="Calibri"/>
          <w:b/>
          <w:sz w:val="24"/>
          <w:szCs w:val="24"/>
          <w:lang w:eastAsia="en-US"/>
        </w:rPr>
        <w:t>Галиевны</w:t>
      </w:r>
      <w:proofErr w:type="spellEnd"/>
    </w:p>
    <w:p w:rsidR="00711B25" w:rsidRPr="00711B25" w:rsidRDefault="00711B25" w:rsidP="00711B25">
      <w:pPr>
        <w:jc w:val="center"/>
        <w:rPr>
          <w:rFonts w:eastAsia="Calibri"/>
          <w:b/>
          <w:sz w:val="24"/>
          <w:szCs w:val="24"/>
          <w:lang w:eastAsia="en-US"/>
        </w:rPr>
      </w:pPr>
    </w:p>
    <w:p w:rsidR="00711B25" w:rsidRPr="00711B25" w:rsidRDefault="00711B25" w:rsidP="00711B25">
      <w:pPr>
        <w:ind w:firstLine="426"/>
        <w:rPr>
          <w:sz w:val="24"/>
          <w:szCs w:val="24"/>
        </w:rPr>
      </w:pPr>
      <w:r w:rsidRPr="00711B25">
        <w:rPr>
          <w:sz w:val="24"/>
          <w:szCs w:val="24"/>
        </w:rPr>
        <w:t xml:space="preserve">Проверив соответствие порядка выдвижения избирательным объединением </w:t>
      </w:r>
      <w:proofErr w:type="spellStart"/>
      <w:r w:rsidRPr="00711B25">
        <w:rPr>
          <w:sz w:val="24"/>
          <w:szCs w:val="24"/>
        </w:rPr>
        <w:t>Чановское</w:t>
      </w:r>
      <w:proofErr w:type="spellEnd"/>
      <w:r w:rsidRPr="00711B25">
        <w:rPr>
          <w:sz w:val="24"/>
          <w:szCs w:val="24"/>
        </w:rPr>
        <w:t xml:space="preserve"> местное отделение КПРФ кандидата в депутаты Совета депутатов Чановского муниципального округа Новосибирской области первого созыва </w:t>
      </w:r>
      <w:proofErr w:type="spellStart"/>
      <w:r w:rsidRPr="00711B25">
        <w:rPr>
          <w:sz w:val="24"/>
          <w:szCs w:val="24"/>
        </w:rPr>
        <w:t>Мужикбаевой</w:t>
      </w:r>
      <w:proofErr w:type="spellEnd"/>
      <w:r w:rsidRPr="00711B25">
        <w:rPr>
          <w:sz w:val="24"/>
          <w:szCs w:val="24"/>
        </w:rPr>
        <w:t xml:space="preserve"> Сатиры </w:t>
      </w:r>
      <w:proofErr w:type="spellStart"/>
      <w:r w:rsidRPr="00711B25">
        <w:rPr>
          <w:sz w:val="24"/>
          <w:szCs w:val="24"/>
        </w:rPr>
        <w:t>Галиевны</w:t>
      </w:r>
      <w:proofErr w:type="spellEnd"/>
      <w:r w:rsidRPr="00711B25">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2 </w:t>
      </w:r>
    </w:p>
    <w:p w:rsidR="00711B25" w:rsidRPr="00711B25" w:rsidRDefault="00711B25" w:rsidP="00711B25">
      <w:pPr>
        <w:pStyle w:val="a8"/>
        <w:ind w:firstLine="426"/>
        <w:rPr>
          <w:rFonts w:ascii="Times New Roman" w:hAnsi="Times New Roman" w:cs="Times New Roman"/>
          <w:b/>
          <w:spacing w:val="20"/>
          <w:sz w:val="24"/>
          <w:szCs w:val="24"/>
        </w:rPr>
      </w:pPr>
      <w:r w:rsidRPr="00711B25">
        <w:rPr>
          <w:rFonts w:ascii="Times New Roman" w:hAnsi="Times New Roman" w:cs="Times New Roman"/>
          <w:b/>
          <w:spacing w:val="20"/>
          <w:sz w:val="24"/>
          <w:szCs w:val="24"/>
        </w:rPr>
        <w:t xml:space="preserve">РЕШИЛА: </w:t>
      </w:r>
    </w:p>
    <w:p w:rsidR="00711B25" w:rsidRPr="00711B25" w:rsidRDefault="00711B25" w:rsidP="00711B25">
      <w:pPr>
        <w:ind w:firstLine="426"/>
        <w:rPr>
          <w:sz w:val="24"/>
          <w:szCs w:val="24"/>
        </w:rPr>
      </w:pPr>
      <w:r w:rsidRPr="00711B25">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2 </w:t>
      </w:r>
      <w:proofErr w:type="spellStart"/>
      <w:r w:rsidRPr="00711B25">
        <w:rPr>
          <w:sz w:val="24"/>
          <w:szCs w:val="24"/>
        </w:rPr>
        <w:t>Мужикбаеву</w:t>
      </w:r>
      <w:proofErr w:type="spellEnd"/>
      <w:r w:rsidRPr="00711B25">
        <w:rPr>
          <w:sz w:val="24"/>
          <w:szCs w:val="24"/>
        </w:rPr>
        <w:t xml:space="preserve"> Сатиру </w:t>
      </w:r>
      <w:proofErr w:type="spellStart"/>
      <w:r w:rsidRPr="00711B25">
        <w:rPr>
          <w:sz w:val="24"/>
          <w:szCs w:val="24"/>
        </w:rPr>
        <w:t>Галиевну</w:t>
      </w:r>
      <w:proofErr w:type="spellEnd"/>
      <w:r w:rsidRPr="00711B25">
        <w:rPr>
          <w:sz w:val="24"/>
          <w:szCs w:val="24"/>
        </w:rPr>
        <w:t xml:space="preserve"> 1957 года рождения, выдвинутого избирательным объединением </w:t>
      </w:r>
      <w:proofErr w:type="spellStart"/>
      <w:r w:rsidRPr="00711B25">
        <w:rPr>
          <w:sz w:val="24"/>
          <w:szCs w:val="24"/>
        </w:rPr>
        <w:t>Чановское</w:t>
      </w:r>
      <w:proofErr w:type="spellEnd"/>
      <w:r w:rsidRPr="00711B25">
        <w:rPr>
          <w:sz w:val="24"/>
          <w:szCs w:val="24"/>
        </w:rPr>
        <w:t xml:space="preserve"> местное отделение КПРФ, в 16 часов 46 минут 30 июля 2025 года.</w:t>
      </w:r>
    </w:p>
    <w:p w:rsidR="00711B25" w:rsidRPr="00711B25" w:rsidRDefault="00711B25" w:rsidP="00711B25">
      <w:pPr>
        <w:ind w:firstLine="426"/>
        <w:rPr>
          <w:bCs/>
          <w:i/>
          <w:sz w:val="24"/>
          <w:szCs w:val="24"/>
        </w:rPr>
      </w:pPr>
      <w:r w:rsidRPr="00711B25">
        <w:rPr>
          <w:sz w:val="24"/>
          <w:szCs w:val="24"/>
        </w:rPr>
        <w:t xml:space="preserve">2. Выдать </w:t>
      </w:r>
      <w:proofErr w:type="spellStart"/>
      <w:r w:rsidRPr="00711B25">
        <w:rPr>
          <w:sz w:val="24"/>
          <w:szCs w:val="24"/>
        </w:rPr>
        <w:t>Мужикбаевой</w:t>
      </w:r>
      <w:proofErr w:type="spellEnd"/>
      <w:r w:rsidRPr="00711B25">
        <w:rPr>
          <w:sz w:val="24"/>
          <w:szCs w:val="24"/>
        </w:rPr>
        <w:t xml:space="preserve"> Сатире </w:t>
      </w:r>
      <w:proofErr w:type="spellStart"/>
      <w:r w:rsidRPr="00711B25">
        <w:rPr>
          <w:sz w:val="24"/>
          <w:szCs w:val="24"/>
        </w:rPr>
        <w:t>Галиевне</w:t>
      </w:r>
      <w:proofErr w:type="spellEnd"/>
      <w:r w:rsidRPr="00711B25">
        <w:rPr>
          <w:sz w:val="24"/>
          <w:szCs w:val="24"/>
        </w:rPr>
        <w:t xml:space="preserve"> удостоверение о регистрации кандидата установленного образца.</w:t>
      </w:r>
    </w:p>
    <w:p w:rsidR="00711B25" w:rsidRPr="00711B25" w:rsidRDefault="00711B25" w:rsidP="00711B25">
      <w:pPr>
        <w:ind w:firstLine="426"/>
        <w:rPr>
          <w:i/>
          <w:sz w:val="24"/>
          <w:szCs w:val="24"/>
        </w:rPr>
      </w:pPr>
      <w:r w:rsidRPr="00711B25">
        <w:rPr>
          <w:sz w:val="24"/>
          <w:szCs w:val="24"/>
        </w:rPr>
        <w:t>3. Передать в редакцию газеты «Чановские вести»</w:t>
      </w:r>
      <w:r w:rsidRPr="00711B25">
        <w:rPr>
          <w:i/>
          <w:sz w:val="24"/>
          <w:szCs w:val="24"/>
        </w:rPr>
        <w:t xml:space="preserve"> </w:t>
      </w:r>
      <w:r w:rsidRPr="00711B25">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711B25" w:rsidRPr="00711B25" w:rsidRDefault="00711B25" w:rsidP="00711B25">
      <w:pPr>
        <w:pStyle w:val="a8"/>
        <w:ind w:firstLine="426"/>
        <w:rPr>
          <w:rFonts w:ascii="Times New Roman" w:hAnsi="Times New Roman" w:cs="Times New Roman"/>
          <w:sz w:val="24"/>
          <w:szCs w:val="24"/>
        </w:rPr>
      </w:pPr>
      <w:r w:rsidRPr="00711B25">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711B25" w:rsidRPr="00711B25" w:rsidRDefault="00711B25" w:rsidP="00711B25">
      <w:pPr>
        <w:pStyle w:val="a8"/>
        <w:ind w:firstLine="426"/>
        <w:rPr>
          <w:rFonts w:ascii="Times New Roman" w:hAnsi="Times New Roman" w:cs="Times New Roman"/>
          <w:sz w:val="24"/>
          <w:szCs w:val="24"/>
        </w:rPr>
      </w:pPr>
      <w:r w:rsidRPr="00711B25">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2 В.В. Шакирову.</w:t>
      </w:r>
    </w:p>
    <w:p w:rsidR="00711B25" w:rsidRPr="00711B25" w:rsidRDefault="00711B25" w:rsidP="00711B25">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711B25" w:rsidRPr="00711B25" w:rsidTr="00711B25">
        <w:tc>
          <w:tcPr>
            <w:tcW w:w="4928" w:type="dxa"/>
            <w:hideMark/>
          </w:tcPr>
          <w:p w:rsidR="00711B25" w:rsidRPr="00711B25" w:rsidRDefault="00711B25" w:rsidP="00711B25">
            <w:pPr>
              <w:pStyle w:val="1ff6"/>
              <w:tabs>
                <w:tab w:val="left" w:pos="8280"/>
              </w:tabs>
              <w:snapToGrid w:val="0"/>
              <w:ind w:left="0" w:right="-2"/>
              <w:jc w:val="both"/>
              <w:rPr>
                <w:b w:val="0"/>
                <w:sz w:val="24"/>
                <w:szCs w:val="24"/>
              </w:rPr>
            </w:pPr>
            <w:r w:rsidRPr="00711B25">
              <w:rPr>
                <w:b w:val="0"/>
                <w:sz w:val="24"/>
                <w:szCs w:val="24"/>
              </w:rPr>
              <w:t xml:space="preserve">Председатель комиссии </w:t>
            </w:r>
          </w:p>
        </w:tc>
        <w:tc>
          <w:tcPr>
            <w:tcW w:w="1134" w:type="dxa"/>
          </w:tcPr>
          <w:p w:rsidR="00711B25" w:rsidRPr="00711B25" w:rsidRDefault="00711B25" w:rsidP="00711B25">
            <w:pPr>
              <w:pStyle w:val="1ff6"/>
              <w:tabs>
                <w:tab w:val="left" w:pos="8280"/>
              </w:tabs>
              <w:snapToGrid w:val="0"/>
              <w:ind w:left="0" w:right="-2"/>
              <w:jc w:val="both"/>
              <w:rPr>
                <w:b w:val="0"/>
                <w:sz w:val="24"/>
                <w:szCs w:val="24"/>
              </w:rPr>
            </w:pPr>
          </w:p>
        </w:tc>
        <w:tc>
          <w:tcPr>
            <w:tcW w:w="2375" w:type="dxa"/>
            <w:hideMark/>
          </w:tcPr>
          <w:p w:rsidR="00711B25" w:rsidRPr="00711B25" w:rsidRDefault="00711B25" w:rsidP="00711B25">
            <w:pPr>
              <w:pStyle w:val="1ff6"/>
              <w:tabs>
                <w:tab w:val="left" w:pos="8280"/>
              </w:tabs>
              <w:snapToGrid w:val="0"/>
              <w:ind w:left="0" w:right="-2"/>
              <w:jc w:val="both"/>
              <w:rPr>
                <w:b w:val="0"/>
                <w:sz w:val="24"/>
                <w:szCs w:val="24"/>
              </w:rPr>
            </w:pPr>
            <w:proofErr w:type="spellStart"/>
            <w:r w:rsidRPr="00711B25">
              <w:rPr>
                <w:b w:val="0"/>
                <w:sz w:val="24"/>
                <w:szCs w:val="24"/>
              </w:rPr>
              <w:t>Танцуева</w:t>
            </w:r>
            <w:proofErr w:type="spellEnd"/>
            <w:r w:rsidRPr="00711B25">
              <w:rPr>
                <w:b w:val="0"/>
                <w:sz w:val="24"/>
                <w:szCs w:val="24"/>
              </w:rPr>
              <w:t xml:space="preserve"> Н.И.</w:t>
            </w:r>
          </w:p>
        </w:tc>
      </w:tr>
      <w:tr w:rsidR="00711B25" w:rsidRPr="00711B25" w:rsidTr="00711B25">
        <w:tc>
          <w:tcPr>
            <w:tcW w:w="4928" w:type="dxa"/>
            <w:hideMark/>
          </w:tcPr>
          <w:p w:rsidR="00711B25" w:rsidRPr="00711B25" w:rsidRDefault="00711B25" w:rsidP="00711B25">
            <w:pPr>
              <w:pStyle w:val="1ff6"/>
              <w:tabs>
                <w:tab w:val="left" w:pos="8280"/>
              </w:tabs>
              <w:snapToGrid w:val="0"/>
              <w:ind w:left="0" w:right="-2"/>
              <w:jc w:val="both"/>
              <w:rPr>
                <w:b w:val="0"/>
                <w:sz w:val="24"/>
                <w:szCs w:val="24"/>
              </w:rPr>
            </w:pPr>
            <w:r w:rsidRPr="00711B25">
              <w:rPr>
                <w:b w:val="0"/>
                <w:sz w:val="24"/>
                <w:szCs w:val="24"/>
              </w:rPr>
              <w:t>Секретарь комиссии</w:t>
            </w:r>
          </w:p>
        </w:tc>
        <w:tc>
          <w:tcPr>
            <w:tcW w:w="1134" w:type="dxa"/>
          </w:tcPr>
          <w:p w:rsidR="00711B25" w:rsidRPr="00711B25" w:rsidRDefault="00711B25" w:rsidP="00711B25">
            <w:pPr>
              <w:pStyle w:val="1ff6"/>
              <w:tabs>
                <w:tab w:val="left" w:pos="8280"/>
              </w:tabs>
              <w:snapToGrid w:val="0"/>
              <w:ind w:left="0" w:right="-2"/>
              <w:jc w:val="both"/>
              <w:rPr>
                <w:b w:val="0"/>
                <w:sz w:val="24"/>
                <w:szCs w:val="24"/>
              </w:rPr>
            </w:pPr>
          </w:p>
        </w:tc>
        <w:tc>
          <w:tcPr>
            <w:tcW w:w="2375" w:type="dxa"/>
            <w:hideMark/>
          </w:tcPr>
          <w:p w:rsidR="00711B25" w:rsidRPr="00711B25" w:rsidRDefault="00711B25" w:rsidP="00711B25">
            <w:pPr>
              <w:pStyle w:val="1ff6"/>
              <w:tabs>
                <w:tab w:val="left" w:pos="8280"/>
              </w:tabs>
              <w:snapToGrid w:val="0"/>
              <w:ind w:left="0" w:right="-2"/>
              <w:jc w:val="both"/>
              <w:rPr>
                <w:b w:val="0"/>
                <w:sz w:val="24"/>
                <w:szCs w:val="24"/>
              </w:rPr>
            </w:pPr>
            <w:r w:rsidRPr="00711B25">
              <w:rPr>
                <w:b w:val="0"/>
                <w:sz w:val="24"/>
                <w:szCs w:val="24"/>
              </w:rPr>
              <w:t>Шакирова В.В.</w:t>
            </w:r>
          </w:p>
        </w:tc>
      </w:tr>
    </w:tbl>
    <w:p w:rsidR="00CD1E7C" w:rsidRPr="00711B25" w:rsidRDefault="00CD1E7C" w:rsidP="00711B25">
      <w:pPr>
        <w:pStyle w:val="aff0"/>
        <w:rPr>
          <w:sz w:val="24"/>
        </w:rPr>
      </w:pPr>
    </w:p>
    <w:p w:rsidR="00CD1E7C" w:rsidRPr="00711B25" w:rsidRDefault="00CD1E7C" w:rsidP="00711B25">
      <w:pPr>
        <w:pStyle w:val="aff0"/>
        <w:rPr>
          <w:sz w:val="24"/>
        </w:rPr>
      </w:pPr>
    </w:p>
    <w:p w:rsidR="006E0760" w:rsidRPr="006E0760" w:rsidRDefault="006E0760" w:rsidP="006E0760">
      <w:pPr>
        <w:jc w:val="center"/>
        <w:rPr>
          <w:b/>
          <w:color w:val="000000"/>
          <w:sz w:val="24"/>
          <w:szCs w:val="24"/>
        </w:rPr>
      </w:pPr>
      <w:r w:rsidRPr="006E0760">
        <w:rPr>
          <w:b/>
          <w:color w:val="000000"/>
          <w:sz w:val="24"/>
          <w:szCs w:val="24"/>
        </w:rPr>
        <w:t xml:space="preserve">ОКРУЖНАЯ ИЗБИРАТЕЛЬНАЯ КОМИССИЯ </w:t>
      </w:r>
    </w:p>
    <w:p w:rsidR="006E0760" w:rsidRPr="006E0760" w:rsidRDefault="006E0760" w:rsidP="006E0760">
      <w:pPr>
        <w:jc w:val="center"/>
        <w:rPr>
          <w:b/>
          <w:color w:val="000000"/>
          <w:sz w:val="24"/>
          <w:szCs w:val="24"/>
        </w:rPr>
      </w:pPr>
      <w:r w:rsidRPr="006E0760">
        <w:rPr>
          <w:b/>
          <w:color w:val="000000"/>
          <w:sz w:val="24"/>
          <w:szCs w:val="24"/>
        </w:rPr>
        <w:t xml:space="preserve">ОДНОМАНДАТНОГО ИЗБИРАТЕЛЬНОГО ОКРУГА № 14 </w:t>
      </w:r>
    </w:p>
    <w:p w:rsidR="006E0760" w:rsidRPr="006E0760" w:rsidRDefault="006E0760" w:rsidP="006E0760">
      <w:pPr>
        <w:jc w:val="center"/>
        <w:rPr>
          <w:b/>
          <w:color w:val="000000"/>
          <w:sz w:val="24"/>
          <w:szCs w:val="24"/>
        </w:rPr>
      </w:pPr>
      <w:r w:rsidRPr="006E076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6E0760" w:rsidRPr="006E0760" w:rsidRDefault="006E0760" w:rsidP="006E0760">
      <w:pPr>
        <w:jc w:val="center"/>
        <w:rPr>
          <w:b/>
          <w:color w:val="000000"/>
          <w:spacing w:val="60"/>
          <w:sz w:val="24"/>
          <w:szCs w:val="24"/>
        </w:rPr>
      </w:pPr>
    </w:p>
    <w:p w:rsidR="006E0760" w:rsidRPr="006E0760" w:rsidRDefault="006E0760" w:rsidP="006E0760">
      <w:pPr>
        <w:jc w:val="center"/>
        <w:rPr>
          <w:b/>
          <w:color w:val="000000"/>
          <w:spacing w:val="60"/>
          <w:sz w:val="24"/>
          <w:szCs w:val="24"/>
        </w:rPr>
      </w:pPr>
      <w:r w:rsidRPr="006E0760">
        <w:rPr>
          <w:b/>
          <w:color w:val="000000"/>
          <w:spacing w:val="60"/>
          <w:sz w:val="24"/>
          <w:szCs w:val="24"/>
        </w:rPr>
        <w:t>РЕШЕНИЕ</w:t>
      </w:r>
    </w:p>
    <w:p w:rsidR="006E0760" w:rsidRPr="006E0760" w:rsidRDefault="006E0760" w:rsidP="006E076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6E0760" w:rsidRPr="006E0760" w:rsidTr="006E0760">
        <w:tc>
          <w:tcPr>
            <w:tcW w:w="3249" w:type="dxa"/>
            <w:hideMark/>
          </w:tcPr>
          <w:p w:rsidR="006E0760" w:rsidRPr="006E0760" w:rsidRDefault="006E0760" w:rsidP="006E0760">
            <w:pPr>
              <w:snapToGrid w:val="0"/>
              <w:rPr>
                <w:b/>
                <w:color w:val="000000"/>
                <w:sz w:val="24"/>
                <w:szCs w:val="24"/>
              </w:rPr>
            </w:pPr>
            <w:r w:rsidRPr="006E0760">
              <w:rPr>
                <w:b/>
                <w:color w:val="000000"/>
                <w:sz w:val="24"/>
                <w:szCs w:val="24"/>
              </w:rPr>
              <w:t xml:space="preserve"> 30 июля 2025 года</w:t>
            </w:r>
          </w:p>
        </w:tc>
        <w:tc>
          <w:tcPr>
            <w:tcW w:w="1287" w:type="dxa"/>
          </w:tcPr>
          <w:p w:rsidR="006E0760" w:rsidRPr="006E0760" w:rsidRDefault="006E0760" w:rsidP="006E0760">
            <w:pPr>
              <w:snapToGrid w:val="0"/>
              <w:rPr>
                <w:b/>
                <w:color w:val="000000"/>
                <w:sz w:val="24"/>
                <w:szCs w:val="24"/>
              </w:rPr>
            </w:pPr>
          </w:p>
        </w:tc>
        <w:tc>
          <w:tcPr>
            <w:tcW w:w="3000" w:type="dxa"/>
            <w:hideMark/>
          </w:tcPr>
          <w:p w:rsidR="006E0760" w:rsidRPr="006E0760" w:rsidRDefault="006E0760" w:rsidP="006E0760">
            <w:pPr>
              <w:snapToGrid w:val="0"/>
              <w:jc w:val="right"/>
              <w:rPr>
                <w:b/>
                <w:color w:val="000000"/>
                <w:sz w:val="24"/>
                <w:szCs w:val="24"/>
                <w:lang w:val="en-US"/>
              </w:rPr>
            </w:pPr>
            <w:r w:rsidRPr="006E0760">
              <w:rPr>
                <w:b/>
                <w:color w:val="000000"/>
                <w:sz w:val="24"/>
                <w:szCs w:val="24"/>
              </w:rPr>
              <w:t xml:space="preserve">                № 4/5</w:t>
            </w:r>
          </w:p>
        </w:tc>
      </w:tr>
    </w:tbl>
    <w:p w:rsidR="006E0760" w:rsidRPr="006E0760" w:rsidRDefault="006E0760" w:rsidP="006E0760">
      <w:pPr>
        <w:jc w:val="center"/>
        <w:rPr>
          <w:color w:val="000000"/>
          <w:sz w:val="24"/>
          <w:szCs w:val="24"/>
        </w:rPr>
      </w:pPr>
    </w:p>
    <w:p w:rsidR="006E0760" w:rsidRPr="006E0760" w:rsidRDefault="006E0760" w:rsidP="006E0760">
      <w:pPr>
        <w:jc w:val="center"/>
        <w:rPr>
          <w:color w:val="000000"/>
          <w:sz w:val="24"/>
          <w:szCs w:val="24"/>
        </w:rPr>
      </w:pPr>
      <w:r w:rsidRPr="006E0760">
        <w:rPr>
          <w:color w:val="000000"/>
          <w:sz w:val="24"/>
          <w:szCs w:val="24"/>
        </w:rPr>
        <w:t>р.п.Чаны</w:t>
      </w:r>
    </w:p>
    <w:p w:rsidR="006E0760" w:rsidRPr="006E0760" w:rsidRDefault="006E0760" w:rsidP="006E0760">
      <w:pPr>
        <w:jc w:val="center"/>
        <w:rPr>
          <w:color w:val="000000"/>
          <w:sz w:val="24"/>
          <w:szCs w:val="24"/>
        </w:rPr>
      </w:pPr>
    </w:p>
    <w:p w:rsidR="006E0760" w:rsidRPr="006E0760" w:rsidRDefault="006E0760" w:rsidP="006E0760">
      <w:pPr>
        <w:jc w:val="center"/>
        <w:rPr>
          <w:rFonts w:eastAsia="Calibri"/>
          <w:b/>
          <w:sz w:val="24"/>
          <w:szCs w:val="24"/>
          <w:lang w:eastAsia="en-US"/>
        </w:rPr>
      </w:pPr>
      <w:r w:rsidRPr="006E076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6E0760" w:rsidRPr="006E0760" w:rsidRDefault="006E0760" w:rsidP="006E0760">
      <w:pPr>
        <w:jc w:val="center"/>
        <w:rPr>
          <w:rFonts w:eastAsia="Calibri"/>
          <w:b/>
          <w:sz w:val="24"/>
          <w:szCs w:val="24"/>
          <w:lang w:eastAsia="en-US"/>
        </w:rPr>
      </w:pPr>
      <w:r w:rsidRPr="006E0760">
        <w:rPr>
          <w:rFonts w:eastAsia="Calibri"/>
          <w:b/>
          <w:sz w:val="24"/>
          <w:szCs w:val="24"/>
          <w:lang w:eastAsia="en-US"/>
        </w:rPr>
        <w:t xml:space="preserve">выдвинутого избирательным объединением по одномандатному избирательному округу № 14 </w:t>
      </w:r>
    </w:p>
    <w:p w:rsidR="006E0760" w:rsidRPr="006E0760" w:rsidRDefault="006E0760" w:rsidP="006E0760">
      <w:pPr>
        <w:jc w:val="center"/>
        <w:rPr>
          <w:rFonts w:eastAsia="Calibri"/>
          <w:i/>
          <w:sz w:val="24"/>
          <w:szCs w:val="24"/>
          <w:lang w:eastAsia="en-US"/>
        </w:rPr>
      </w:pPr>
      <w:proofErr w:type="spellStart"/>
      <w:r w:rsidRPr="006E0760">
        <w:rPr>
          <w:rFonts w:eastAsia="Calibri"/>
          <w:b/>
          <w:sz w:val="24"/>
          <w:szCs w:val="24"/>
          <w:lang w:eastAsia="en-US"/>
        </w:rPr>
        <w:t>Феттер</w:t>
      </w:r>
      <w:proofErr w:type="spellEnd"/>
      <w:r w:rsidRPr="006E0760">
        <w:rPr>
          <w:rFonts w:eastAsia="Calibri"/>
          <w:b/>
          <w:sz w:val="24"/>
          <w:szCs w:val="24"/>
          <w:lang w:eastAsia="en-US"/>
        </w:rPr>
        <w:t xml:space="preserve"> Анастасии Викторовны</w:t>
      </w:r>
    </w:p>
    <w:p w:rsidR="006E0760" w:rsidRPr="006E0760" w:rsidRDefault="006E0760" w:rsidP="006E0760">
      <w:pPr>
        <w:jc w:val="center"/>
        <w:rPr>
          <w:rFonts w:eastAsia="Calibri"/>
          <w:b/>
          <w:sz w:val="24"/>
          <w:szCs w:val="24"/>
          <w:lang w:eastAsia="en-US"/>
        </w:rPr>
      </w:pPr>
    </w:p>
    <w:p w:rsidR="006E0760" w:rsidRPr="006E0760" w:rsidRDefault="006E0760" w:rsidP="006E0760">
      <w:pPr>
        <w:ind w:firstLine="426"/>
        <w:rPr>
          <w:sz w:val="24"/>
          <w:szCs w:val="24"/>
        </w:rPr>
      </w:pPr>
      <w:r w:rsidRPr="006E0760">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w:t>
      </w:r>
      <w:proofErr w:type="spellStart"/>
      <w:r w:rsidRPr="006E0760">
        <w:rPr>
          <w:sz w:val="24"/>
          <w:szCs w:val="24"/>
        </w:rPr>
        <w:t>Феттер</w:t>
      </w:r>
      <w:proofErr w:type="spellEnd"/>
      <w:r w:rsidRPr="006E0760">
        <w:rPr>
          <w:sz w:val="24"/>
          <w:szCs w:val="24"/>
        </w:rPr>
        <w:t xml:space="preserve"> Анастасии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 </w:t>
      </w:r>
    </w:p>
    <w:p w:rsidR="006E0760" w:rsidRPr="006E0760" w:rsidRDefault="006E0760" w:rsidP="006E0760">
      <w:pPr>
        <w:pStyle w:val="a8"/>
        <w:rPr>
          <w:rFonts w:ascii="Times New Roman" w:hAnsi="Times New Roman" w:cs="Times New Roman"/>
          <w:b/>
          <w:spacing w:val="20"/>
          <w:sz w:val="24"/>
          <w:szCs w:val="24"/>
        </w:rPr>
      </w:pPr>
      <w:r w:rsidRPr="006E0760">
        <w:rPr>
          <w:rFonts w:ascii="Times New Roman" w:hAnsi="Times New Roman" w:cs="Times New Roman"/>
          <w:b/>
          <w:spacing w:val="20"/>
          <w:sz w:val="24"/>
          <w:szCs w:val="24"/>
        </w:rPr>
        <w:lastRenderedPageBreak/>
        <w:t xml:space="preserve">РЕШИЛА: </w:t>
      </w:r>
    </w:p>
    <w:p w:rsidR="006E0760" w:rsidRPr="006E0760" w:rsidRDefault="006E0760" w:rsidP="006E0760">
      <w:pPr>
        <w:ind w:firstLine="426"/>
        <w:rPr>
          <w:sz w:val="24"/>
          <w:szCs w:val="24"/>
        </w:rPr>
      </w:pPr>
      <w:r w:rsidRPr="006E076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14 </w:t>
      </w:r>
      <w:proofErr w:type="spellStart"/>
      <w:r w:rsidRPr="006E0760">
        <w:rPr>
          <w:sz w:val="24"/>
          <w:szCs w:val="24"/>
        </w:rPr>
        <w:t>Феттер</w:t>
      </w:r>
      <w:proofErr w:type="spellEnd"/>
      <w:r w:rsidRPr="006E0760">
        <w:rPr>
          <w:sz w:val="24"/>
          <w:szCs w:val="24"/>
        </w:rPr>
        <w:t xml:space="preserve"> Анастасию Викторовну 2003 года рождения, выдвинутого избирательным объединением Региональное отделение в Новосибирской области Политической партии «НОВЫЕ ЛЮДИ», в 16 часов 27 минут 30 июля 2025 года.</w:t>
      </w:r>
    </w:p>
    <w:p w:rsidR="006E0760" w:rsidRPr="006E0760" w:rsidRDefault="006E0760" w:rsidP="006E0760">
      <w:pPr>
        <w:ind w:firstLine="426"/>
        <w:rPr>
          <w:bCs/>
          <w:i/>
          <w:sz w:val="24"/>
          <w:szCs w:val="24"/>
        </w:rPr>
      </w:pPr>
      <w:r w:rsidRPr="006E0760">
        <w:rPr>
          <w:sz w:val="24"/>
          <w:szCs w:val="24"/>
        </w:rPr>
        <w:t xml:space="preserve">2. Выдать </w:t>
      </w:r>
      <w:proofErr w:type="spellStart"/>
      <w:r w:rsidRPr="006E0760">
        <w:rPr>
          <w:sz w:val="24"/>
          <w:szCs w:val="24"/>
        </w:rPr>
        <w:t>Феттер</w:t>
      </w:r>
      <w:proofErr w:type="spellEnd"/>
      <w:r w:rsidRPr="006E0760">
        <w:rPr>
          <w:sz w:val="24"/>
          <w:szCs w:val="24"/>
        </w:rPr>
        <w:t xml:space="preserve"> Анастасии Викторовне удостоверение о регистрации кандидата установленного образца.</w:t>
      </w:r>
    </w:p>
    <w:p w:rsidR="006E0760" w:rsidRPr="006E0760" w:rsidRDefault="006E0760" w:rsidP="006E0760">
      <w:pPr>
        <w:ind w:firstLine="426"/>
        <w:rPr>
          <w:i/>
          <w:sz w:val="24"/>
          <w:szCs w:val="24"/>
        </w:rPr>
      </w:pPr>
      <w:r w:rsidRPr="006E0760">
        <w:rPr>
          <w:sz w:val="24"/>
          <w:szCs w:val="24"/>
        </w:rPr>
        <w:t>3. Передать в редакцию газеты «Чановские вести»</w:t>
      </w:r>
      <w:r w:rsidRPr="006E0760">
        <w:rPr>
          <w:i/>
          <w:sz w:val="24"/>
          <w:szCs w:val="24"/>
        </w:rPr>
        <w:t xml:space="preserve"> </w:t>
      </w:r>
      <w:r w:rsidRPr="006E076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6E0760" w:rsidRPr="006E0760" w:rsidRDefault="006E0760" w:rsidP="006E0760">
      <w:pPr>
        <w:pStyle w:val="a8"/>
        <w:ind w:firstLine="426"/>
        <w:rPr>
          <w:rFonts w:ascii="Times New Roman" w:hAnsi="Times New Roman" w:cs="Times New Roman"/>
          <w:sz w:val="24"/>
          <w:szCs w:val="24"/>
        </w:rPr>
      </w:pPr>
      <w:r w:rsidRPr="006E076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6E0760" w:rsidRPr="006E0760" w:rsidRDefault="006E0760" w:rsidP="006E0760">
      <w:pPr>
        <w:pStyle w:val="a8"/>
        <w:ind w:firstLine="426"/>
        <w:rPr>
          <w:rFonts w:ascii="Times New Roman" w:hAnsi="Times New Roman" w:cs="Times New Roman"/>
          <w:sz w:val="24"/>
          <w:szCs w:val="24"/>
        </w:rPr>
      </w:pPr>
      <w:r w:rsidRPr="006E076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14 В.В. Шакирову.</w:t>
      </w:r>
    </w:p>
    <w:p w:rsidR="006E0760" w:rsidRPr="006E0760" w:rsidRDefault="006E0760" w:rsidP="006E0760">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6E0760" w:rsidRPr="006E0760" w:rsidTr="006E0760">
        <w:tc>
          <w:tcPr>
            <w:tcW w:w="4928" w:type="dxa"/>
            <w:hideMark/>
          </w:tcPr>
          <w:p w:rsidR="006E0760" w:rsidRPr="006E0760" w:rsidRDefault="006E0760" w:rsidP="006E0760">
            <w:pPr>
              <w:pStyle w:val="1ff6"/>
              <w:tabs>
                <w:tab w:val="left" w:pos="8280"/>
              </w:tabs>
              <w:snapToGrid w:val="0"/>
              <w:ind w:left="0" w:right="-2"/>
              <w:jc w:val="both"/>
              <w:rPr>
                <w:b w:val="0"/>
                <w:sz w:val="24"/>
                <w:szCs w:val="24"/>
              </w:rPr>
            </w:pPr>
            <w:r w:rsidRPr="006E0760">
              <w:rPr>
                <w:b w:val="0"/>
                <w:sz w:val="24"/>
                <w:szCs w:val="24"/>
              </w:rPr>
              <w:t xml:space="preserve">Председатель комиссии </w:t>
            </w:r>
          </w:p>
        </w:tc>
        <w:tc>
          <w:tcPr>
            <w:tcW w:w="850" w:type="dxa"/>
          </w:tcPr>
          <w:p w:rsidR="006E0760" w:rsidRPr="006E0760" w:rsidRDefault="006E0760" w:rsidP="006E0760">
            <w:pPr>
              <w:pStyle w:val="1ff6"/>
              <w:tabs>
                <w:tab w:val="left" w:pos="8280"/>
              </w:tabs>
              <w:snapToGrid w:val="0"/>
              <w:ind w:left="0" w:right="-2"/>
              <w:jc w:val="both"/>
              <w:rPr>
                <w:b w:val="0"/>
                <w:sz w:val="24"/>
                <w:szCs w:val="24"/>
              </w:rPr>
            </w:pPr>
          </w:p>
        </w:tc>
        <w:tc>
          <w:tcPr>
            <w:tcW w:w="2375" w:type="dxa"/>
            <w:hideMark/>
          </w:tcPr>
          <w:p w:rsidR="006E0760" w:rsidRPr="006E0760" w:rsidRDefault="006E0760" w:rsidP="006E0760">
            <w:pPr>
              <w:pStyle w:val="1ff6"/>
              <w:tabs>
                <w:tab w:val="left" w:pos="8280"/>
              </w:tabs>
              <w:snapToGrid w:val="0"/>
              <w:ind w:left="0" w:right="-2"/>
              <w:jc w:val="both"/>
              <w:rPr>
                <w:b w:val="0"/>
                <w:sz w:val="24"/>
                <w:szCs w:val="24"/>
              </w:rPr>
            </w:pPr>
            <w:proofErr w:type="spellStart"/>
            <w:r w:rsidRPr="006E0760">
              <w:rPr>
                <w:b w:val="0"/>
                <w:sz w:val="24"/>
                <w:szCs w:val="24"/>
              </w:rPr>
              <w:t>Танцуева</w:t>
            </w:r>
            <w:proofErr w:type="spellEnd"/>
            <w:r w:rsidRPr="006E0760">
              <w:rPr>
                <w:b w:val="0"/>
                <w:sz w:val="24"/>
                <w:szCs w:val="24"/>
              </w:rPr>
              <w:t xml:space="preserve"> Н.И.</w:t>
            </w:r>
          </w:p>
        </w:tc>
      </w:tr>
      <w:tr w:rsidR="006E0760" w:rsidRPr="006E0760" w:rsidTr="006E0760">
        <w:tc>
          <w:tcPr>
            <w:tcW w:w="4928" w:type="dxa"/>
            <w:hideMark/>
          </w:tcPr>
          <w:p w:rsidR="006E0760" w:rsidRPr="006E0760" w:rsidRDefault="006E0760" w:rsidP="006E0760">
            <w:pPr>
              <w:pStyle w:val="1ff6"/>
              <w:tabs>
                <w:tab w:val="left" w:pos="8280"/>
              </w:tabs>
              <w:snapToGrid w:val="0"/>
              <w:ind w:left="0" w:right="-2"/>
              <w:jc w:val="both"/>
              <w:rPr>
                <w:b w:val="0"/>
                <w:sz w:val="24"/>
                <w:szCs w:val="24"/>
              </w:rPr>
            </w:pPr>
            <w:r w:rsidRPr="006E0760">
              <w:rPr>
                <w:b w:val="0"/>
                <w:sz w:val="24"/>
                <w:szCs w:val="24"/>
              </w:rPr>
              <w:t>Секретарь комиссии</w:t>
            </w:r>
          </w:p>
        </w:tc>
        <w:tc>
          <w:tcPr>
            <w:tcW w:w="850" w:type="dxa"/>
          </w:tcPr>
          <w:p w:rsidR="006E0760" w:rsidRPr="006E0760" w:rsidRDefault="006E0760" w:rsidP="006E0760">
            <w:pPr>
              <w:pStyle w:val="1ff6"/>
              <w:tabs>
                <w:tab w:val="left" w:pos="8280"/>
              </w:tabs>
              <w:snapToGrid w:val="0"/>
              <w:ind w:left="0" w:right="-2"/>
              <w:jc w:val="both"/>
              <w:rPr>
                <w:b w:val="0"/>
                <w:sz w:val="24"/>
                <w:szCs w:val="24"/>
              </w:rPr>
            </w:pPr>
          </w:p>
        </w:tc>
        <w:tc>
          <w:tcPr>
            <w:tcW w:w="2375" w:type="dxa"/>
            <w:hideMark/>
          </w:tcPr>
          <w:p w:rsidR="006E0760" w:rsidRPr="006E0760" w:rsidRDefault="006E0760" w:rsidP="006E0760">
            <w:pPr>
              <w:pStyle w:val="1ff6"/>
              <w:tabs>
                <w:tab w:val="left" w:pos="8280"/>
              </w:tabs>
              <w:snapToGrid w:val="0"/>
              <w:ind w:left="0" w:right="-2"/>
              <w:jc w:val="both"/>
              <w:rPr>
                <w:b w:val="0"/>
                <w:sz w:val="24"/>
                <w:szCs w:val="24"/>
              </w:rPr>
            </w:pPr>
            <w:r w:rsidRPr="006E0760">
              <w:rPr>
                <w:b w:val="0"/>
                <w:sz w:val="24"/>
                <w:szCs w:val="24"/>
              </w:rPr>
              <w:t>Шакирова В.В.</w:t>
            </w:r>
          </w:p>
        </w:tc>
      </w:tr>
    </w:tbl>
    <w:p w:rsidR="00CD1E7C" w:rsidRPr="00711B25" w:rsidRDefault="00CD1E7C" w:rsidP="00711B25">
      <w:pPr>
        <w:pStyle w:val="aff0"/>
        <w:rPr>
          <w:sz w:val="24"/>
        </w:rPr>
      </w:pPr>
    </w:p>
    <w:p w:rsidR="00CD1E7C" w:rsidRPr="00711B25" w:rsidRDefault="00CD1E7C" w:rsidP="00711B25">
      <w:pPr>
        <w:pStyle w:val="aff0"/>
        <w:rPr>
          <w:sz w:val="24"/>
        </w:rPr>
      </w:pPr>
    </w:p>
    <w:p w:rsidR="00CD1E7C" w:rsidRPr="00711B25" w:rsidRDefault="00CD1E7C" w:rsidP="00711B25">
      <w:pPr>
        <w:pStyle w:val="aff0"/>
        <w:rPr>
          <w:sz w:val="24"/>
        </w:rPr>
      </w:pPr>
    </w:p>
    <w:p w:rsidR="009A0010" w:rsidRPr="009A0010" w:rsidRDefault="009A0010" w:rsidP="009A0010">
      <w:pPr>
        <w:jc w:val="center"/>
        <w:rPr>
          <w:b/>
          <w:color w:val="000000"/>
          <w:sz w:val="24"/>
          <w:szCs w:val="24"/>
        </w:rPr>
      </w:pPr>
      <w:r w:rsidRPr="009A0010">
        <w:rPr>
          <w:b/>
          <w:color w:val="000000"/>
          <w:sz w:val="24"/>
          <w:szCs w:val="24"/>
        </w:rPr>
        <w:t xml:space="preserve">ОКРУЖНАЯ ИЗБИРАТЕЛЬНАЯ КОМИССИЯ </w:t>
      </w:r>
    </w:p>
    <w:p w:rsidR="009A0010" w:rsidRPr="009A0010" w:rsidRDefault="009A0010" w:rsidP="009A0010">
      <w:pPr>
        <w:jc w:val="center"/>
        <w:rPr>
          <w:b/>
          <w:color w:val="000000"/>
          <w:sz w:val="24"/>
          <w:szCs w:val="24"/>
        </w:rPr>
      </w:pPr>
      <w:r w:rsidRPr="009A0010">
        <w:rPr>
          <w:b/>
          <w:color w:val="000000"/>
          <w:sz w:val="24"/>
          <w:szCs w:val="24"/>
        </w:rPr>
        <w:t xml:space="preserve">ОДНОМАНДАТНОГО ИЗБИРАТЕЛЬНОГО ОКРУГА № 16 </w:t>
      </w:r>
    </w:p>
    <w:p w:rsidR="009A0010" w:rsidRPr="009A0010" w:rsidRDefault="009A0010" w:rsidP="009A0010">
      <w:pPr>
        <w:jc w:val="center"/>
        <w:rPr>
          <w:b/>
          <w:color w:val="000000"/>
          <w:sz w:val="24"/>
          <w:szCs w:val="24"/>
        </w:rPr>
      </w:pPr>
      <w:r w:rsidRPr="009A001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A0010" w:rsidRPr="009A0010" w:rsidRDefault="009A0010" w:rsidP="009A0010">
      <w:pPr>
        <w:jc w:val="center"/>
        <w:rPr>
          <w:b/>
          <w:color w:val="000000"/>
          <w:spacing w:val="60"/>
          <w:sz w:val="24"/>
          <w:szCs w:val="24"/>
        </w:rPr>
      </w:pPr>
    </w:p>
    <w:p w:rsidR="009A0010" w:rsidRPr="009A0010" w:rsidRDefault="009A0010" w:rsidP="009A0010">
      <w:pPr>
        <w:jc w:val="center"/>
        <w:rPr>
          <w:b/>
          <w:color w:val="000000"/>
          <w:spacing w:val="60"/>
          <w:sz w:val="24"/>
          <w:szCs w:val="24"/>
        </w:rPr>
      </w:pPr>
      <w:r w:rsidRPr="009A0010">
        <w:rPr>
          <w:b/>
          <w:color w:val="000000"/>
          <w:spacing w:val="60"/>
          <w:sz w:val="24"/>
          <w:szCs w:val="24"/>
        </w:rPr>
        <w:t>РЕШЕНИЕ</w:t>
      </w:r>
    </w:p>
    <w:p w:rsidR="009A0010" w:rsidRPr="009A0010" w:rsidRDefault="009A0010" w:rsidP="009A001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A0010" w:rsidRPr="009A0010" w:rsidTr="009A0010">
        <w:tc>
          <w:tcPr>
            <w:tcW w:w="3249" w:type="dxa"/>
            <w:hideMark/>
          </w:tcPr>
          <w:p w:rsidR="009A0010" w:rsidRPr="009A0010" w:rsidRDefault="009A0010" w:rsidP="009A0010">
            <w:pPr>
              <w:snapToGrid w:val="0"/>
              <w:rPr>
                <w:b/>
                <w:color w:val="000000"/>
                <w:sz w:val="24"/>
                <w:szCs w:val="24"/>
              </w:rPr>
            </w:pPr>
            <w:r w:rsidRPr="009A0010">
              <w:rPr>
                <w:b/>
                <w:color w:val="000000"/>
                <w:sz w:val="24"/>
                <w:szCs w:val="24"/>
              </w:rPr>
              <w:t xml:space="preserve"> 30 июля 2025 года</w:t>
            </w:r>
          </w:p>
        </w:tc>
        <w:tc>
          <w:tcPr>
            <w:tcW w:w="1287" w:type="dxa"/>
          </w:tcPr>
          <w:p w:rsidR="009A0010" w:rsidRPr="009A0010" w:rsidRDefault="009A0010" w:rsidP="009A0010">
            <w:pPr>
              <w:snapToGrid w:val="0"/>
              <w:rPr>
                <w:b/>
                <w:color w:val="000000"/>
                <w:sz w:val="24"/>
                <w:szCs w:val="24"/>
              </w:rPr>
            </w:pPr>
          </w:p>
        </w:tc>
        <w:tc>
          <w:tcPr>
            <w:tcW w:w="3000" w:type="dxa"/>
            <w:hideMark/>
          </w:tcPr>
          <w:p w:rsidR="009A0010" w:rsidRPr="009A0010" w:rsidRDefault="009A0010" w:rsidP="009A0010">
            <w:pPr>
              <w:snapToGrid w:val="0"/>
              <w:jc w:val="right"/>
              <w:rPr>
                <w:b/>
                <w:color w:val="000000"/>
                <w:sz w:val="24"/>
                <w:szCs w:val="24"/>
                <w:lang w:val="en-US"/>
              </w:rPr>
            </w:pPr>
            <w:r w:rsidRPr="009A0010">
              <w:rPr>
                <w:b/>
                <w:color w:val="000000"/>
                <w:sz w:val="24"/>
                <w:szCs w:val="24"/>
              </w:rPr>
              <w:t xml:space="preserve">                № 4/5</w:t>
            </w:r>
          </w:p>
        </w:tc>
      </w:tr>
    </w:tbl>
    <w:p w:rsidR="009A0010" w:rsidRPr="009A0010" w:rsidRDefault="009A0010" w:rsidP="009A0010">
      <w:pPr>
        <w:jc w:val="center"/>
        <w:rPr>
          <w:color w:val="000000"/>
          <w:sz w:val="24"/>
          <w:szCs w:val="24"/>
        </w:rPr>
      </w:pPr>
    </w:p>
    <w:p w:rsidR="009A0010" w:rsidRPr="009A0010" w:rsidRDefault="009A0010" w:rsidP="009A0010">
      <w:pPr>
        <w:jc w:val="center"/>
        <w:rPr>
          <w:color w:val="000000"/>
          <w:sz w:val="24"/>
          <w:szCs w:val="24"/>
        </w:rPr>
      </w:pPr>
      <w:r w:rsidRPr="009A0010">
        <w:rPr>
          <w:color w:val="000000"/>
          <w:sz w:val="24"/>
          <w:szCs w:val="24"/>
        </w:rPr>
        <w:t>р.п.Чаны</w:t>
      </w:r>
    </w:p>
    <w:p w:rsidR="009A0010" w:rsidRPr="009A0010" w:rsidRDefault="009A0010" w:rsidP="009A0010">
      <w:pPr>
        <w:jc w:val="center"/>
        <w:rPr>
          <w:color w:val="000000"/>
          <w:sz w:val="24"/>
          <w:szCs w:val="24"/>
        </w:rPr>
      </w:pP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 xml:space="preserve">выдвинутого избирательным объединением по одномандатному избирательному округу № 16 </w:t>
      </w:r>
    </w:p>
    <w:p w:rsidR="009A0010" w:rsidRPr="009A0010" w:rsidRDefault="009A0010" w:rsidP="009A0010">
      <w:pPr>
        <w:jc w:val="center"/>
        <w:rPr>
          <w:rFonts w:eastAsia="Calibri"/>
          <w:i/>
          <w:sz w:val="24"/>
          <w:szCs w:val="24"/>
          <w:lang w:eastAsia="en-US"/>
        </w:rPr>
      </w:pPr>
      <w:proofErr w:type="spellStart"/>
      <w:r w:rsidRPr="009A0010">
        <w:rPr>
          <w:rFonts w:eastAsia="Calibri"/>
          <w:b/>
          <w:sz w:val="24"/>
          <w:szCs w:val="24"/>
          <w:lang w:eastAsia="en-US"/>
        </w:rPr>
        <w:t>Хорошайло</w:t>
      </w:r>
      <w:proofErr w:type="spellEnd"/>
      <w:r w:rsidRPr="009A0010">
        <w:rPr>
          <w:rFonts w:eastAsia="Calibri"/>
          <w:b/>
          <w:sz w:val="24"/>
          <w:szCs w:val="24"/>
          <w:lang w:eastAsia="en-US"/>
        </w:rPr>
        <w:t xml:space="preserve"> Павла Юрьевича</w:t>
      </w:r>
    </w:p>
    <w:p w:rsidR="009A0010" w:rsidRPr="009A0010" w:rsidRDefault="009A0010" w:rsidP="009A0010">
      <w:pPr>
        <w:jc w:val="center"/>
        <w:rPr>
          <w:rFonts w:eastAsia="Calibri"/>
          <w:b/>
          <w:sz w:val="24"/>
          <w:szCs w:val="24"/>
          <w:lang w:eastAsia="en-US"/>
        </w:rPr>
      </w:pPr>
    </w:p>
    <w:p w:rsidR="009A0010" w:rsidRPr="009A0010" w:rsidRDefault="009A0010" w:rsidP="009A0010">
      <w:pPr>
        <w:ind w:firstLine="426"/>
        <w:rPr>
          <w:sz w:val="24"/>
          <w:szCs w:val="24"/>
        </w:rPr>
      </w:pPr>
      <w:r w:rsidRPr="009A0010">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w:t>
      </w:r>
      <w:proofErr w:type="spellStart"/>
      <w:r w:rsidRPr="009A0010">
        <w:rPr>
          <w:sz w:val="24"/>
          <w:szCs w:val="24"/>
        </w:rPr>
        <w:t>Хорошайло</w:t>
      </w:r>
      <w:proofErr w:type="spellEnd"/>
      <w:r w:rsidRPr="009A0010">
        <w:rPr>
          <w:sz w:val="24"/>
          <w:szCs w:val="24"/>
        </w:rPr>
        <w:t xml:space="preserve"> Павла Юрьевича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16 </w:t>
      </w:r>
    </w:p>
    <w:p w:rsidR="009A0010" w:rsidRPr="009A0010" w:rsidRDefault="009A0010" w:rsidP="009A0010">
      <w:pPr>
        <w:pStyle w:val="a8"/>
        <w:ind w:firstLine="426"/>
        <w:rPr>
          <w:rFonts w:ascii="Times New Roman" w:hAnsi="Times New Roman" w:cs="Times New Roman"/>
          <w:b/>
          <w:spacing w:val="20"/>
          <w:sz w:val="24"/>
          <w:szCs w:val="24"/>
        </w:rPr>
      </w:pPr>
      <w:r w:rsidRPr="009A0010">
        <w:rPr>
          <w:rFonts w:ascii="Times New Roman" w:hAnsi="Times New Roman" w:cs="Times New Roman"/>
          <w:b/>
          <w:spacing w:val="20"/>
          <w:sz w:val="24"/>
          <w:szCs w:val="24"/>
        </w:rPr>
        <w:t xml:space="preserve">РЕШИЛА: </w:t>
      </w:r>
    </w:p>
    <w:p w:rsidR="009A0010" w:rsidRPr="009A0010" w:rsidRDefault="009A0010" w:rsidP="009A0010">
      <w:pPr>
        <w:ind w:firstLine="426"/>
        <w:rPr>
          <w:sz w:val="24"/>
          <w:szCs w:val="24"/>
        </w:rPr>
      </w:pPr>
      <w:r w:rsidRPr="009A001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16 </w:t>
      </w:r>
      <w:proofErr w:type="spellStart"/>
      <w:r w:rsidRPr="009A0010">
        <w:rPr>
          <w:sz w:val="24"/>
          <w:szCs w:val="24"/>
        </w:rPr>
        <w:t>Хорошайло</w:t>
      </w:r>
      <w:proofErr w:type="spellEnd"/>
      <w:r w:rsidRPr="009A0010">
        <w:rPr>
          <w:sz w:val="24"/>
          <w:szCs w:val="24"/>
        </w:rPr>
        <w:t xml:space="preserve"> Павла Юрьевича 1981 года рождения, выдвинутого избирательным объединением Региональное отделение в Новосибирской области Политической партии «НОВЫЕ ЛЮДИ», в 16 часов 40 минут 30 июля 2025 года.</w:t>
      </w:r>
    </w:p>
    <w:p w:rsidR="009A0010" w:rsidRPr="009A0010" w:rsidRDefault="009A0010" w:rsidP="009A0010">
      <w:pPr>
        <w:ind w:firstLine="426"/>
        <w:rPr>
          <w:bCs/>
          <w:i/>
          <w:sz w:val="24"/>
          <w:szCs w:val="24"/>
        </w:rPr>
      </w:pPr>
      <w:r w:rsidRPr="009A0010">
        <w:rPr>
          <w:sz w:val="24"/>
          <w:szCs w:val="24"/>
        </w:rPr>
        <w:t xml:space="preserve">2. Выдать </w:t>
      </w:r>
      <w:proofErr w:type="spellStart"/>
      <w:r w:rsidRPr="009A0010">
        <w:rPr>
          <w:sz w:val="24"/>
          <w:szCs w:val="24"/>
        </w:rPr>
        <w:t>Хорошайло</w:t>
      </w:r>
      <w:proofErr w:type="spellEnd"/>
      <w:r w:rsidRPr="009A0010">
        <w:rPr>
          <w:sz w:val="24"/>
          <w:szCs w:val="24"/>
        </w:rPr>
        <w:t xml:space="preserve"> Павлу Юрьевичу удостоверение о регистрации кандидата установленного образца.</w:t>
      </w:r>
    </w:p>
    <w:p w:rsidR="009A0010" w:rsidRPr="009A0010" w:rsidRDefault="009A0010" w:rsidP="009A0010">
      <w:pPr>
        <w:ind w:firstLine="426"/>
        <w:rPr>
          <w:i/>
          <w:sz w:val="24"/>
          <w:szCs w:val="24"/>
        </w:rPr>
      </w:pPr>
      <w:r w:rsidRPr="009A0010">
        <w:rPr>
          <w:sz w:val="24"/>
          <w:szCs w:val="24"/>
        </w:rPr>
        <w:t>3. Передать в редакцию газеты «Чановские вести»</w:t>
      </w:r>
      <w:r w:rsidRPr="009A0010">
        <w:rPr>
          <w:i/>
          <w:sz w:val="24"/>
          <w:szCs w:val="24"/>
        </w:rPr>
        <w:t xml:space="preserve"> </w:t>
      </w:r>
      <w:r w:rsidRPr="009A001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16 В.В. Шакирову.</w:t>
      </w:r>
    </w:p>
    <w:p w:rsidR="009A0010" w:rsidRPr="009A0010" w:rsidRDefault="009A0010" w:rsidP="009A0010">
      <w:pPr>
        <w:pStyle w:val="a8"/>
        <w:rPr>
          <w:rFonts w:ascii="Times New Roman" w:hAnsi="Times New Roman" w:cs="Times New Roman"/>
          <w:sz w:val="24"/>
          <w:szCs w:val="24"/>
        </w:rPr>
      </w:pPr>
    </w:p>
    <w:tbl>
      <w:tblPr>
        <w:tblW w:w="8579" w:type="dxa"/>
        <w:tblLayout w:type="fixed"/>
        <w:tblLook w:val="04A0" w:firstRow="1" w:lastRow="0" w:firstColumn="1" w:lastColumn="0" w:noHBand="0" w:noVBand="1"/>
      </w:tblPr>
      <w:tblGrid>
        <w:gridCol w:w="4928"/>
        <w:gridCol w:w="1276"/>
        <w:gridCol w:w="2375"/>
      </w:tblGrid>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 xml:space="preserve">Председатель комиссии </w:t>
            </w:r>
          </w:p>
        </w:tc>
        <w:tc>
          <w:tcPr>
            <w:tcW w:w="1276"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proofErr w:type="spellStart"/>
            <w:r w:rsidRPr="009A0010">
              <w:rPr>
                <w:b w:val="0"/>
                <w:sz w:val="24"/>
                <w:szCs w:val="24"/>
              </w:rPr>
              <w:t>Танцуева</w:t>
            </w:r>
            <w:proofErr w:type="spellEnd"/>
            <w:r w:rsidRPr="009A0010">
              <w:rPr>
                <w:b w:val="0"/>
                <w:sz w:val="24"/>
                <w:szCs w:val="24"/>
              </w:rPr>
              <w:t xml:space="preserve"> Н.И.</w:t>
            </w:r>
          </w:p>
        </w:tc>
      </w:tr>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Секретарь комиссии</w:t>
            </w:r>
          </w:p>
        </w:tc>
        <w:tc>
          <w:tcPr>
            <w:tcW w:w="1276"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Шакирова В.В.</w:t>
            </w:r>
          </w:p>
        </w:tc>
      </w:tr>
    </w:tbl>
    <w:p w:rsidR="00CD1E7C" w:rsidRPr="00711B25" w:rsidRDefault="00CD1E7C" w:rsidP="00711B25">
      <w:pPr>
        <w:pStyle w:val="aff0"/>
        <w:rPr>
          <w:sz w:val="24"/>
        </w:rPr>
      </w:pPr>
    </w:p>
    <w:p w:rsidR="009A0010" w:rsidRPr="009A0010" w:rsidRDefault="009A0010" w:rsidP="009A0010">
      <w:pPr>
        <w:jc w:val="center"/>
        <w:rPr>
          <w:b/>
          <w:color w:val="000000"/>
          <w:sz w:val="24"/>
          <w:szCs w:val="24"/>
        </w:rPr>
      </w:pPr>
      <w:r w:rsidRPr="009A0010">
        <w:rPr>
          <w:b/>
          <w:color w:val="000000"/>
          <w:sz w:val="24"/>
          <w:szCs w:val="24"/>
        </w:rPr>
        <w:t xml:space="preserve">ОКРУЖНАЯ ИЗБИРАТЕЛЬНАЯ КОМИССИЯ </w:t>
      </w:r>
    </w:p>
    <w:p w:rsidR="009A0010" w:rsidRPr="009A0010" w:rsidRDefault="009A0010" w:rsidP="009A0010">
      <w:pPr>
        <w:jc w:val="center"/>
        <w:rPr>
          <w:b/>
          <w:color w:val="000000"/>
          <w:sz w:val="24"/>
          <w:szCs w:val="24"/>
        </w:rPr>
      </w:pPr>
      <w:r w:rsidRPr="009A0010">
        <w:rPr>
          <w:b/>
          <w:color w:val="000000"/>
          <w:sz w:val="24"/>
          <w:szCs w:val="24"/>
        </w:rPr>
        <w:t xml:space="preserve">ОДНОМАНДАТНОГО ИЗБИРАТЕЛЬНОГО ОКРУГА № 14 </w:t>
      </w:r>
    </w:p>
    <w:p w:rsidR="009A0010" w:rsidRPr="009A0010" w:rsidRDefault="009A0010" w:rsidP="009A0010">
      <w:pPr>
        <w:jc w:val="center"/>
        <w:rPr>
          <w:b/>
          <w:color w:val="000000"/>
          <w:sz w:val="24"/>
          <w:szCs w:val="24"/>
        </w:rPr>
      </w:pPr>
      <w:r w:rsidRPr="009A001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A0010" w:rsidRPr="009A0010" w:rsidRDefault="009A0010" w:rsidP="009A0010">
      <w:pPr>
        <w:jc w:val="center"/>
        <w:rPr>
          <w:b/>
          <w:color w:val="000000"/>
          <w:spacing w:val="60"/>
          <w:sz w:val="24"/>
          <w:szCs w:val="24"/>
        </w:rPr>
      </w:pPr>
    </w:p>
    <w:p w:rsidR="009A0010" w:rsidRPr="009A0010" w:rsidRDefault="009A0010" w:rsidP="009A0010">
      <w:pPr>
        <w:jc w:val="center"/>
        <w:rPr>
          <w:b/>
          <w:color w:val="000000"/>
          <w:spacing w:val="60"/>
          <w:sz w:val="24"/>
          <w:szCs w:val="24"/>
        </w:rPr>
      </w:pPr>
      <w:r w:rsidRPr="009A0010">
        <w:rPr>
          <w:b/>
          <w:color w:val="000000"/>
          <w:spacing w:val="60"/>
          <w:sz w:val="24"/>
          <w:szCs w:val="24"/>
        </w:rPr>
        <w:t>РЕШЕНИЕ</w:t>
      </w:r>
    </w:p>
    <w:p w:rsidR="009A0010" w:rsidRPr="009A0010" w:rsidRDefault="009A0010" w:rsidP="009A001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A0010" w:rsidRPr="009A0010" w:rsidTr="009A0010">
        <w:tc>
          <w:tcPr>
            <w:tcW w:w="3249" w:type="dxa"/>
            <w:hideMark/>
          </w:tcPr>
          <w:p w:rsidR="009A0010" w:rsidRPr="009A0010" w:rsidRDefault="009A0010" w:rsidP="009A0010">
            <w:pPr>
              <w:snapToGrid w:val="0"/>
              <w:rPr>
                <w:b/>
                <w:color w:val="000000"/>
                <w:sz w:val="24"/>
                <w:szCs w:val="24"/>
              </w:rPr>
            </w:pPr>
            <w:r w:rsidRPr="009A0010">
              <w:rPr>
                <w:b/>
                <w:color w:val="000000"/>
                <w:sz w:val="24"/>
                <w:szCs w:val="24"/>
              </w:rPr>
              <w:t xml:space="preserve"> 30 июля 2025 года</w:t>
            </w:r>
          </w:p>
        </w:tc>
        <w:tc>
          <w:tcPr>
            <w:tcW w:w="1287" w:type="dxa"/>
          </w:tcPr>
          <w:p w:rsidR="009A0010" w:rsidRPr="009A0010" w:rsidRDefault="009A0010" w:rsidP="009A0010">
            <w:pPr>
              <w:snapToGrid w:val="0"/>
              <w:rPr>
                <w:b/>
                <w:color w:val="000000"/>
                <w:sz w:val="24"/>
                <w:szCs w:val="24"/>
              </w:rPr>
            </w:pPr>
          </w:p>
        </w:tc>
        <w:tc>
          <w:tcPr>
            <w:tcW w:w="3000" w:type="dxa"/>
            <w:hideMark/>
          </w:tcPr>
          <w:p w:rsidR="009A0010" w:rsidRPr="009A0010" w:rsidRDefault="009A0010" w:rsidP="009A0010">
            <w:pPr>
              <w:snapToGrid w:val="0"/>
              <w:jc w:val="right"/>
              <w:rPr>
                <w:b/>
                <w:color w:val="000000"/>
                <w:sz w:val="24"/>
                <w:szCs w:val="24"/>
                <w:lang w:val="en-US"/>
              </w:rPr>
            </w:pPr>
            <w:r w:rsidRPr="009A0010">
              <w:rPr>
                <w:b/>
                <w:color w:val="000000"/>
                <w:sz w:val="24"/>
                <w:szCs w:val="24"/>
              </w:rPr>
              <w:t xml:space="preserve">                № 4/6</w:t>
            </w:r>
          </w:p>
        </w:tc>
      </w:tr>
    </w:tbl>
    <w:p w:rsidR="009A0010" w:rsidRPr="009A0010" w:rsidRDefault="009A0010" w:rsidP="009A0010">
      <w:pPr>
        <w:jc w:val="center"/>
        <w:rPr>
          <w:color w:val="000000"/>
          <w:sz w:val="24"/>
          <w:szCs w:val="24"/>
        </w:rPr>
      </w:pPr>
    </w:p>
    <w:p w:rsidR="009A0010" w:rsidRPr="009A0010" w:rsidRDefault="009A0010" w:rsidP="009A0010">
      <w:pPr>
        <w:jc w:val="center"/>
        <w:rPr>
          <w:color w:val="000000"/>
          <w:sz w:val="24"/>
          <w:szCs w:val="24"/>
        </w:rPr>
      </w:pPr>
      <w:r w:rsidRPr="009A0010">
        <w:rPr>
          <w:color w:val="000000"/>
          <w:sz w:val="24"/>
          <w:szCs w:val="24"/>
        </w:rPr>
        <w:t>р.п.Чаны</w:t>
      </w:r>
    </w:p>
    <w:p w:rsidR="009A0010" w:rsidRPr="009A0010" w:rsidRDefault="009A0010" w:rsidP="009A0010">
      <w:pPr>
        <w:jc w:val="center"/>
        <w:rPr>
          <w:color w:val="000000"/>
          <w:sz w:val="24"/>
          <w:szCs w:val="24"/>
        </w:rPr>
      </w:pP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 xml:space="preserve">выдвинутого избирательным объединением по одномандатному избирательному округу № 14 </w:t>
      </w:r>
    </w:p>
    <w:p w:rsidR="009A0010" w:rsidRPr="009A0010" w:rsidRDefault="009A0010" w:rsidP="009A0010">
      <w:pPr>
        <w:jc w:val="center"/>
        <w:rPr>
          <w:rFonts w:eastAsia="Calibri"/>
          <w:i/>
          <w:sz w:val="24"/>
          <w:szCs w:val="24"/>
          <w:lang w:eastAsia="en-US"/>
        </w:rPr>
      </w:pPr>
      <w:proofErr w:type="spellStart"/>
      <w:r w:rsidRPr="009A0010">
        <w:rPr>
          <w:rFonts w:eastAsia="Calibri"/>
          <w:b/>
          <w:sz w:val="24"/>
          <w:szCs w:val="24"/>
          <w:lang w:eastAsia="en-US"/>
        </w:rPr>
        <w:t>Беляловой</w:t>
      </w:r>
      <w:proofErr w:type="spellEnd"/>
      <w:r w:rsidRPr="009A0010">
        <w:rPr>
          <w:rFonts w:eastAsia="Calibri"/>
          <w:b/>
          <w:sz w:val="24"/>
          <w:szCs w:val="24"/>
          <w:lang w:eastAsia="en-US"/>
        </w:rPr>
        <w:t xml:space="preserve"> </w:t>
      </w:r>
      <w:proofErr w:type="spellStart"/>
      <w:r w:rsidRPr="009A0010">
        <w:rPr>
          <w:rFonts w:eastAsia="Calibri"/>
          <w:b/>
          <w:sz w:val="24"/>
          <w:szCs w:val="24"/>
          <w:lang w:eastAsia="en-US"/>
        </w:rPr>
        <w:t>Хатиры</w:t>
      </w:r>
      <w:proofErr w:type="spellEnd"/>
      <w:r w:rsidRPr="009A0010">
        <w:rPr>
          <w:rFonts w:eastAsia="Calibri"/>
          <w:b/>
          <w:sz w:val="24"/>
          <w:szCs w:val="24"/>
          <w:lang w:eastAsia="en-US"/>
        </w:rPr>
        <w:t xml:space="preserve"> </w:t>
      </w:r>
      <w:proofErr w:type="spellStart"/>
      <w:r w:rsidRPr="009A0010">
        <w:rPr>
          <w:rFonts w:eastAsia="Calibri"/>
          <w:b/>
          <w:sz w:val="24"/>
          <w:szCs w:val="24"/>
          <w:lang w:eastAsia="en-US"/>
        </w:rPr>
        <w:t>Галиевны</w:t>
      </w:r>
      <w:proofErr w:type="spellEnd"/>
    </w:p>
    <w:p w:rsidR="009A0010" w:rsidRPr="009A0010" w:rsidRDefault="009A0010" w:rsidP="009A0010">
      <w:pPr>
        <w:jc w:val="center"/>
        <w:rPr>
          <w:rFonts w:eastAsia="Calibri"/>
          <w:b/>
          <w:sz w:val="24"/>
          <w:szCs w:val="24"/>
          <w:lang w:eastAsia="en-US"/>
        </w:rPr>
      </w:pPr>
    </w:p>
    <w:p w:rsidR="009A0010" w:rsidRPr="009A0010" w:rsidRDefault="009A0010" w:rsidP="009A0010">
      <w:pPr>
        <w:ind w:firstLine="426"/>
        <w:rPr>
          <w:sz w:val="24"/>
          <w:szCs w:val="24"/>
        </w:rPr>
      </w:pPr>
      <w:r w:rsidRPr="009A0010">
        <w:rPr>
          <w:sz w:val="24"/>
          <w:szCs w:val="24"/>
        </w:rPr>
        <w:t xml:space="preserve">Проверив соответствие порядка выдвижения избирательным объединением </w:t>
      </w:r>
      <w:proofErr w:type="spellStart"/>
      <w:r w:rsidRPr="009A0010">
        <w:rPr>
          <w:sz w:val="24"/>
          <w:szCs w:val="24"/>
        </w:rPr>
        <w:t>Чановское</w:t>
      </w:r>
      <w:proofErr w:type="spellEnd"/>
      <w:r w:rsidRPr="009A0010">
        <w:rPr>
          <w:sz w:val="24"/>
          <w:szCs w:val="24"/>
        </w:rPr>
        <w:t xml:space="preserve"> местное отделение КПРФ кандидата в депутаты Совета депутатов Чановского муниципального округа Новосибирской области первого созыва </w:t>
      </w:r>
      <w:proofErr w:type="spellStart"/>
      <w:r w:rsidRPr="009A0010">
        <w:rPr>
          <w:sz w:val="24"/>
          <w:szCs w:val="24"/>
        </w:rPr>
        <w:t>Беляловой</w:t>
      </w:r>
      <w:proofErr w:type="spellEnd"/>
      <w:r w:rsidRPr="009A0010">
        <w:rPr>
          <w:sz w:val="24"/>
          <w:szCs w:val="24"/>
        </w:rPr>
        <w:t xml:space="preserve"> </w:t>
      </w:r>
      <w:proofErr w:type="spellStart"/>
      <w:r w:rsidRPr="009A0010">
        <w:rPr>
          <w:sz w:val="24"/>
          <w:szCs w:val="24"/>
        </w:rPr>
        <w:t>Хатиры</w:t>
      </w:r>
      <w:proofErr w:type="spellEnd"/>
      <w:r w:rsidRPr="009A0010">
        <w:rPr>
          <w:sz w:val="24"/>
          <w:szCs w:val="24"/>
        </w:rPr>
        <w:t xml:space="preserve"> </w:t>
      </w:r>
      <w:proofErr w:type="spellStart"/>
      <w:r w:rsidRPr="009A0010">
        <w:rPr>
          <w:sz w:val="24"/>
          <w:szCs w:val="24"/>
        </w:rPr>
        <w:t>Галиевны</w:t>
      </w:r>
      <w:proofErr w:type="spellEnd"/>
      <w:r w:rsidRPr="009A0010">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 </w:t>
      </w:r>
    </w:p>
    <w:p w:rsidR="009A0010" w:rsidRPr="009A0010" w:rsidRDefault="009A0010" w:rsidP="009A0010">
      <w:pPr>
        <w:pStyle w:val="a8"/>
        <w:ind w:firstLine="426"/>
        <w:rPr>
          <w:rFonts w:ascii="Times New Roman" w:hAnsi="Times New Roman" w:cs="Times New Roman"/>
          <w:b/>
          <w:spacing w:val="20"/>
          <w:sz w:val="24"/>
          <w:szCs w:val="24"/>
        </w:rPr>
      </w:pPr>
      <w:r w:rsidRPr="009A0010">
        <w:rPr>
          <w:rFonts w:ascii="Times New Roman" w:hAnsi="Times New Roman" w:cs="Times New Roman"/>
          <w:b/>
          <w:spacing w:val="20"/>
          <w:sz w:val="24"/>
          <w:szCs w:val="24"/>
        </w:rPr>
        <w:t xml:space="preserve">РЕШИЛА: </w:t>
      </w:r>
    </w:p>
    <w:p w:rsidR="009A0010" w:rsidRPr="009A0010" w:rsidRDefault="009A0010" w:rsidP="009A0010">
      <w:pPr>
        <w:ind w:firstLine="426"/>
        <w:rPr>
          <w:sz w:val="24"/>
          <w:szCs w:val="24"/>
        </w:rPr>
      </w:pPr>
      <w:r w:rsidRPr="009A001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14 </w:t>
      </w:r>
      <w:proofErr w:type="spellStart"/>
      <w:r w:rsidRPr="009A0010">
        <w:rPr>
          <w:sz w:val="24"/>
          <w:szCs w:val="24"/>
        </w:rPr>
        <w:t>Белялову</w:t>
      </w:r>
      <w:proofErr w:type="spellEnd"/>
      <w:r w:rsidRPr="009A0010">
        <w:rPr>
          <w:sz w:val="24"/>
          <w:szCs w:val="24"/>
        </w:rPr>
        <w:t xml:space="preserve"> </w:t>
      </w:r>
      <w:proofErr w:type="spellStart"/>
      <w:r w:rsidRPr="009A0010">
        <w:rPr>
          <w:sz w:val="24"/>
          <w:szCs w:val="24"/>
        </w:rPr>
        <w:t>Хатиру</w:t>
      </w:r>
      <w:proofErr w:type="spellEnd"/>
      <w:r w:rsidRPr="009A0010">
        <w:rPr>
          <w:sz w:val="24"/>
          <w:szCs w:val="24"/>
        </w:rPr>
        <w:t xml:space="preserve"> </w:t>
      </w:r>
      <w:proofErr w:type="spellStart"/>
      <w:r w:rsidRPr="009A0010">
        <w:rPr>
          <w:sz w:val="24"/>
          <w:szCs w:val="24"/>
        </w:rPr>
        <w:t>Галиевну</w:t>
      </w:r>
      <w:proofErr w:type="spellEnd"/>
      <w:r w:rsidRPr="009A0010">
        <w:rPr>
          <w:sz w:val="24"/>
          <w:szCs w:val="24"/>
        </w:rPr>
        <w:t xml:space="preserve"> 1957 года рождения, выдвинутого избирательным объединением </w:t>
      </w:r>
      <w:proofErr w:type="spellStart"/>
      <w:r w:rsidRPr="009A0010">
        <w:rPr>
          <w:sz w:val="24"/>
          <w:szCs w:val="24"/>
        </w:rPr>
        <w:t>Чановское</w:t>
      </w:r>
      <w:proofErr w:type="spellEnd"/>
      <w:r w:rsidRPr="009A0010">
        <w:rPr>
          <w:sz w:val="24"/>
          <w:szCs w:val="24"/>
        </w:rPr>
        <w:t xml:space="preserve"> местное отделение КПРФ, в 16 часов 44 минуты 30 июля 2025 года.</w:t>
      </w:r>
    </w:p>
    <w:p w:rsidR="009A0010" w:rsidRPr="009A0010" w:rsidRDefault="009A0010" w:rsidP="009A0010">
      <w:pPr>
        <w:ind w:firstLine="426"/>
        <w:rPr>
          <w:bCs/>
          <w:i/>
          <w:sz w:val="24"/>
          <w:szCs w:val="24"/>
        </w:rPr>
      </w:pPr>
      <w:r w:rsidRPr="009A0010">
        <w:rPr>
          <w:sz w:val="24"/>
          <w:szCs w:val="24"/>
        </w:rPr>
        <w:t xml:space="preserve">2. Выдать </w:t>
      </w:r>
      <w:proofErr w:type="spellStart"/>
      <w:r w:rsidRPr="009A0010">
        <w:rPr>
          <w:sz w:val="24"/>
          <w:szCs w:val="24"/>
        </w:rPr>
        <w:t>Беляловой</w:t>
      </w:r>
      <w:proofErr w:type="spellEnd"/>
      <w:r w:rsidRPr="009A0010">
        <w:rPr>
          <w:sz w:val="24"/>
          <w:szCs w:val="24"/>
        </w:rPr>
        <w:t xml:space="preserve"> </w:t>
      </w:r>
      <w:proofErr w:type="spellStart"/>
      <w:r w:rsidRPr="009A0010">
        <w:rPr>
          <w:sz w:val="24"/>
          <w:szCs w:val="24"/>
        </w:rPr>
        <w:t>Хатире</w:t>
      </w:r>
      <w:proofErr w:type="spellEnd"/>
      <w:r w:rsidRPr="009A0010">
        <w:rPr>
          <w:sz w:val="24"/>
          <w:szCs w:val="24"/>
        </w:rPr>
        <w:t xml:space="preserve"> </w:t>
      </w:r>
      <w:proofErr w:type="spellStart"/>
      <w:r w:rsidRPr="009A0010">
        <w:rPr>
          <w:sz w:val="24"/>
          <w:szCs w:val="24"/>
        </w:rPr>
        <w:t>Галиевне</w:t>
      </w:r>
      <w:proofErr w:type="spellEnd"/>
      <w:r w:rsidRPr="009A0010">
        <w:rPr>
          <w:sz w:val="24"/>
          <w:szCs w:val="24"/>
        </w:rPr>
        <w:t xml:space="preserve"> удостоверение о регистрации кандидата установленного образца.</w:t>
      </w:r>
    </w:p>
    <w:p w:rsidR="009A0010" w:rsidRPr="009A0010" w:rsidRDefault="009A0010" w:rsidP="009A0010">
      <w:pPr>
        <w:ind w:firstLine="426"/>
        <w:rPr>
          <w:i/>
          <w:sz w:val="24"/>
          <w:szCs w:val="24"/>
        </w:rPr>
      </w:pPr>
      <w:r w:rsidRPr="009A0010">
        <w:rPr>
          <w:sz w:val="24"/>
          <w:szCs w:val="24"/>
        </w:rPr>
        <w:t>3. Передать в редакцию газеты «Чановские вести»</w:t>
      </w:r>
      <w:r w:rsidRPr="009A0010">
        <w:rPr>
          <w:i/>
          <w:sz w:val="24"/>
          <w:szCs w:val="24"/>
        </w:rPr>
        <w:t xml:space="preserve"> </w:t>
      </w:r>
      <w:r w:rsidRPr="009A001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14 В.В. Шакирову.</w:t>
      </w:r>
    </w:p>
    <w:p w:rsidR="009A0010" w:rsidRPr="009A0010" w:rsidRDefault="009A0010" w:rsidP="009A0010">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 xml:space="preserve">Председатель комиссии </w:t>
            </w:r>
          </w:p>
        </w:tc>
        <w:tc>
          <w:tcPr>
            <w:tcW w:w="1134"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proofErr w:type="spellStart"/>
            <w:r w:rsidRPr="009A0010">
              <w:rPr>
                <w:b w:val="0"/>
                <w:sz w:val="24"/>
                <w:szCs w:val="24"/>
              </w:rPr>
              <w:t>Танцуева</w:t>
            </w:r>
            <w:proofErr w:type="spellEnd"/>
            <w:r w:rsidRPr="009A0010">
              <w:rPr>
                <w:b w:val="0"/>
                <w:sz w:val="24"/>
                <w:szCs w:val="24"/>
              </w:rPr>
              <w:t xml:space="preserve"> Н.И.</w:t>
            </w:r>
          </w:p>
        </w:tc>
      </w:tr>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Секретарь комиссии</w:t>
            </w:r>
          </w:p>
        </w:tc>
        <w:tc>
          <w:tcPr>
            <w:tcW w:w="1134"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Шакирова В.В.</w:t>
            </w:r>
          </w:p>
        </w:tc>
      </w:tr>
    </w:tbl>
    <w:p w:rsidR="00CD1E7C" w:rsidRPr="009A0010" w:rsidRDefault="00CD1E7C" w:rsidP="009A0010">
      <w:pPr>
        <w:pStyle w:val="aff0"/>
        <w:rPr>
          <w:sz w:val="24"/>
        </w:rPr>
      </w:pPr>
    </w:p>
    <w:p w:rsidR="00CD1E7C" w:rsidRPr="009A0010" w:rsidRDefault="00CD1E7C" w:rsidP="009A0010">
      <w:pPr>
        <w:pStyle w:val="aff0"/>
        <w:rPr>
          <w:sz w:val="24"/>
        </w:rPr>
      </w:pPr>
    </w:p>
    <w:p w:rsidR="00CD1E7C" w:rsidRPr="009A0010" w:rsidRDefault="00CD1E7C" w:rsidP="009A0010">
      <w:pPr>
        <w:pStyle w:val="aff0"/>
        <w:rPr>
          <w:sz w:val="24"/>
        </w:rPr>
      </w:pPr>
    </w:p>
    <w:p w:rsidR="009A0010" w:rsidRPr="009A0010" w:rsidRDefault="009A0010" w:rsidP="009A0010">
      <w:pPr>
        <w:jc w:val="center"/>
        <w:rPr>
          <w:b/>
          <w:color w:val="000000"/>
          <w:sz w:val="24"/>
          <w:szCs w:val="24"/>
        </w:rPr>
      </w:pPr>
      <w:r w:rsidRPr="009A0010">
        <w:rPr>
          <w:b/>
          <w:color w:val="000000"/>
          <w:sz w:val="24"/>
          <w:szCs w:val="24"/>
        </w:rPr>
        <w:t xml:space="preserve">ОКРУЖНАЯ ИЗБИРАТЕЛЬНАЯ КОМИССИЯ </w:t>
      </w:r>
    </w:p>
    <w:p w:rsidR="009A0010" w:rsidRPr="009A0010" w:rsidRDefault="009A0010" w:rsidP="009A0010">
      <w:pPr>
        <w:jc w:val="center"/>
        <w:rPr>
          <w:b/>
          <w:color w:val="000000"/>
          <w:sz w:val="24"/>
          <w:szCs w:val="24"/>
        </w:rPr>
      </w:pPr>
      <w:r w:rsidRPr="009A0010">
        <w:rPr>
          <w:b/>
          <w:color w:val="000000"/>
          <w:sz w:val="24"/>
          <w:szCs w:val="24"/>
        </w:rPr>
        <w:t xml:space="preserve">ОДНОМАНДАТНОГО ИЗБИРАТЕЛЬНОГО ОКРУГА № 8 </w:t>
      </w:r>
    </w:p>
    <w:p w:rsidR="009A0010" w:rsidRPr="009A0010" w:rsidRDefault="009A0010" w:rsidP="009A0010">
      <w:pPr>
        <w:jc w:val="center"/>
        <w:rPr>
          <w:b/>
          <w:color w:val="000000"/>
          <w:sz w:val="24"/>
          <w:szCs w:val="24"/>
        </w:rPr>
      </w:pPr>
      <w:r w:rsidRPr="009A001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A0010" w:rsidRPr="009A0010" w:rsidRDefault="009A0010" w:rsidP="009A0010">
      <w:pPr>
        <w:jc w:val="center"/>
        <w:rPr>
          <w:b/>
          <w:color w:val="000000"/>
          <w:spacing w:val="60"/>
          <w:sz w:val="24"/>
          <w:szCs w:val="24"/>
        </w:rPr>
      </w:pPr>
    </w:p>
    <w:p w:rsidR="009A0010" w:rsidRPr="009A0010" w:rsidRDefault="009A0010" w:rsidP="009A0010">
      <w:pPr>
        <w:jc w:val="center"/>
        <w:rPr>
          <w:b/>
          <w:color w:val="000000"/>
          <w:spacing w:val="60"/>
          <w:sz w:val="24"/>
          <w:szCs w:val="24"/>
        </w:rPr>
      </w:pPr>
      <w:r w:rsidRPr="009A0010">
        <w:rPr>
          <w:b/>
          <w:color w:val="000000"/>
          <w:spacing w:val="60"/>
          <w:sz w:val="24"/>
          <w:szCs w:val="24"/>
        </w:rPr>
        <w:t>РЕШЕНИЕ</w:t>
      </w:r>
    </w:p>
    <w:p w:rsidR="009A0010" w:rsidRPr="009A0010" w:rsidRDefault="009A0010" w:rsidP="009A001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A0010" w:rsidRPr="009A0010" w:rsidTr="009A0010">
        <w:tc>
          <w:tcPr>
            <w:tcW w:w="3249" w:type="dxa"/>
            <w:hideMark/>
          </w:tcPr>
          <w:p w:rsidR="009A0010" w:rsidRPr="009A0010" w:rsidRDefault="009A0010" w:rsidP="009A0010">
            <w:pPr>
              <w:snapToGrid w:val="0"/>
              <w:rPr>
                <w:b/>
                <w:color w:val="000000"/>
                <w:sz w:val="24"/>
                <w:szCs w:val="24"/>
              </w:rPr>
            </w:pPr>
            <w:r w:rsidRPr="009A0010">
              <w:rPr>
                <w:b/>
                <w:color w:val="000000"/>
                <w:sz w:val="24"/>
                <w:szCs w:val="24"/>
              </w:rPr>
              <w:t xml:space="preserve"> 30 июля 2025 года</w:t>
            </w:r>
          </w:p>
        </w:tc>
        <w:tc>
          <w:tcPr>
            <w:tcW w:w="1287" w:type="dxa"/>
          </w:tcPr>
          <w:p w:rsidR="009A0010" w:rsidRPr="009A0010" w:rsidRDefault="009A0010" w:rsidP="009A0010">
            <w:pPr>
              <w:snapToGrid w:val="0"/>
              <w:rPr>
                <w:b/>
                <w:color w:val="000000"/>
                <w:sz w:val="24"/>
                <w:szCs w:val="24"/>
              </w:rPr>
            </w:pPr>
          </w:p>
        </w:tc>
        <w:tc>
          <w:tcPr>
            <w:tcW w:w="3000" w:type="dxa"/>
            <w:hideMark/>
          </w:tcPr>
          <w:p w:rsidR="009A0010" w:rsidRPr="009A0010" w:rsidRDefault="009A0010" w:rsidP="009A0010">
            <w:pPr>
              <w:snapToGrid w:val="0"/>
              <w:jc w:val="right"/>
              <w:rPr>
                <w:b/>
                <w:color w:val="000000"/>
                <w:sz w:val="24"/>
                <w:szCs w:val="24"/>
                <w:lang w:val="en-US"/>
              </w:rPr>
            </w:pPr>
            <w:r w:rsidRPr="009A0010">
              <w:rPr>
                <w:b/>
                <w:color w:val="000000"/>
                <w:sz w:val="24"/>
                <w:szCs w:val="24"/>
              </w:rPr>
              <w:t xml:space="preserve">                № 4/6</w:t>
            </w:r>
          </w:p>
        </w:tc>
      </w:tr>
    </w:tbl>
    <w:p w:rsidR="009A0010" w:rsidRPr="009A0010" w:rsidRDefault="009A0010" w:rsidP="009A0010">
      <w:pPr>
        <w:jc w:val="center"/>
        <w:rPr>
          <w:color w:val="000000"/>
          <w:sz w:val="24"/>
          <w:szCs w:val="24"/>
        </w:rPr>
      </w:pPr>
    </w:p>
    <w:p w:rsidR="009A0010" w:rsidRPr="009A0010" w:rsidRDefault="009A0010" w:rsidP="009A0010">
      <w:pPr>
        <w:jc w:val="center"/>
        <w:rPr>
          <w:color w:val="000000"/>
          <w:sz w:val="24"/>
          <w:szCs w:val="24"/>
        </w:rPr>
      </w:pPr>
      <w:r w:rsidRPr="009A0010">
        <w:rPr>
          <w:color w:val="000000"/>
          <w:sz w:val="24"/>
          <w:szCs w:val="24"/>
        </w:rPr>
        <w:t>р.п.Чаны</w:t>
      </w:r>
    </w:p>
    <w:p w:rsidR="009A0010" w:rsidRPr="009A0010" w:rsidRDefault="009A0010" w:rsidP="009A0010">
      <w:pPr>
        <w:jc w:val="center"/>
        <w:rPr>
          <w:color w:val="000000"/>
          <w:sz w:val="24"/>
          <w:szCs w:val="24"/>
        </w:rPr>
      </w:pP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 xml:space="preserve">выдвинутого избирательным объединением по одномандатному избирательному округу № 8 </w:t>
      </w:r>
    </w:p>
    <w:p w:rsidR="009A0010" w:rsidRPr="009A0010" w:rsidRDefault="009A0010" w:rsidP="009A0010">
      <w:pPr>
        <w:jc w:val="center"/>
        <w:rPr>
          <w:rFonts w:eastAsia="Calibri"/>
          <w:i/>
          <w:sz w:val="24"/>
          <w:szCs w:val="24"/>
          <w:lang w:eastAsia="en-US"/>
        </w:rPr>
      </w:pPr>
      <w:proofErr w:type="spellStart"/>
      <w:r w:rsidRPr="009A0010">
        <w:rPr>
          <w:rFonts w:eastAsia="Calibri"/>
          <w:b/>
          <w:sz w:val="24"/>
          <w:szCs w:val="24"/>
          <w:lang w:eastAsia="en-US"/>
        </w:rPr>
        <w:t>Нургалеевой</w:t>
      </w:r>
      <w:proofErr w:type="spellEnd"/>
      <w:r w:rsidRPr="009A0010">
        <w:rPr>
          <w:rFonts w:eastAsia="Calibri"/>
          <w:b/>
          <w:sz w:val="24"/>
          <w:szCs w:val="24"/>
          <w:lang w:eastAsia="en-US"/>
        </w:rPr>
        <w:t xml:space="preserve"> </w:t>
      </w:r>
      <w:proofErr w:type="spellStart"/>
      <w:r w:rsidRPr="009A0010">
        <w:rPr>
          <w:rFonts w:eastAsia="Calibri"/>
          <w:b/>
          <w:sz w:val="24"/>
          <w:szCs w:val="24"/>
          <w:lang w:eastAsia="en-US"/>
        </w:rPr>
        <w:t>Галии</w:t>
      </w:r>
      <w:proofErr w:type="spellEnd"/>
      <w:r w:rsidRPr="009A0010">
        <w:rPr>
          <w:rFonts w:eastAsia="Calibri"/>
          <w:b/>
          <w:sz w:val="24"/>
          <w:szCs w:val="24"/>
          <w:lang w:eastAsia="en-US"/>
        </w:rPr>
        <w:t xml:space="preserve"> Владимировны</w:t>
      </w:r>
    </w:p>
    <w:p w:rsidR="009A0010" w:rsidRPr="009A0010" w:rsidRDefault="009A0010" w:rsidP="009A0010">
      <w:pPr>
        <w:jc w:val="center"/>
        <w:rPr>
          <w:rFonts w:eastAsia="Calibri"/>
          <w:b/>
          <w:sz w:val="24"/>
          <w:szCs w:val="24"/>
          <w:lang w:eastAsia="en-US"/>
        </w:rPr>
      </w:pPr>
    </w:p>
    <w:p w:rsidR="009A0010" w:rsidRPr="009A0010" w:rsidRDefault="009A0010" w:rsidP="009A0010">
      <w:pPr>
        <w:ind w:firstLine="426"/>
        <w:rPr>
          <w:sz w:val="24"/>
          <w:szCs w:val="24"/>
        </w:rPr>
      </w:pPr>
      <w:r w:rsidRPr="009A0010">
        <w:rPr>
          <w:sz w:val="24"/>
          <w:szCs w:val="24"/>
        </w:rPr>
        <w:t xml:space="preserve">Проверив соответствие порядка выдвижения избирательным объединением </w:t>
      </w:r>
      <w:proofErr w:type="spellStart"/>
      <w:r w:rsidRPr="009A0010">
        <w:rPr>
          <w:sz w:val="24"/>
          <w:szCs w:val="24"/>
        </w:rPr>
        <w:t>Чановское</w:t>
      </w:r>
      <w:proofErr w:type="spellEnd"/>
      <w:r w:rsidRPr="009A0010">
        <w:rPr>
          <w:sz w:val="24"/>
          <w:szCs w:val="24"/>
        </w:rPr>
        <w:t xml:space="preserve"> местное отделение КПРФ кандидата в депутаты Совета депутатов Чановского муниципального округа Новосибирской области первого созыва </w:t>
      </w:r>
      <w:proofErr w:type="spellStart"/>
      <w:r w:rsidRPr="009A0010">
        <w:rPr>
          <w:sz w:val="24"/>
          <w:szCs w:val="24"/>
        </w:rPr>
        <w:t>Нургалеевой</w:t>
      </w:r>
      <w:proofErr w:type="spellEnd"/>
      <w:r w:rsidRPr="009A0010">
        <w:rPr>
          <w:sz w:val="24"/>
          <w:szCs w:val="24"/>
        </w:rPr>
        <w:t xml:space="preserve"> </w:t>
      </w:r>
      <w:proofErr w:type="spellStart"/>
      <w:r w:rsidRPr="009A0010">
        <w:rPr>
          <w:sz w:val="24"/>
          <w:szCs w:val="24"/>
        </w:rPr>
        <w:t>Галии</w:t>
      </w:r>
      <w:proofErr w:type="spellEnd"/>
      <w:r w:rsidRPr="009A0010">
        <w:rPr>
          <w:sz w:val="24"/>
          <w:szCs w:val="24"/>
        </w:rPr>
        <w:t xml:space="preserve">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w:t>
      </w:r>
      <w:r w:rsidRPr="009A0010">
        <w:rPr>
          <w:sz w:val="24"/>
          <w:szCs w:val="24"/>
        </w:rPr>
        <w:lastRenderedPageBreak/>
        <w:t xml:space="preserve">частью 3 статьи 42 вышеуказанного Закона окружная избирательная комиссия одномандатного избирательного округа № 8 </w:t>
      </w:r>
    </w:p>
    <w:p w:rsidR="009A0010" w:rsidRPr="009A0010" w:rsidRDefault="009A0010" w:rsidP="009A0010">
      <w:pPr>
        <w:pStyle w:val="a8"/>
        <w:rPr>
          <w:rFonts w:ascii="Times New Roman" w:hAnsi="Times New Roman" w:cs="Times New Roman"/>
          <w:b/>
          <w:spacing w:val="20"/>
          <w:sz w:val="24"/>
          <w:szCs w:val="24"/>
        </w:rPr>
      </w:pPr>
      <w:r w:rsidRPr="009A0010">
        <w:rPr>
          <w:rFonts w:ascii="Times New Roman" w:hAnsi="Times New Roman" w:cs="Times New Roman"/>
          <w:b/>
          <w:spacing w:val="20"/>
          <w:sz w:val="24"/>
          <w:szCs w:val="24"/>
        </w:rPr>
        <w:t xml:space="preserve">РЕШИЛА: </w:t>
      </w:r>
    </w:p>
    <w:p w:rsidR="009A0010" w:rsidRPr="009A0010" w:rsidRDefault="009A0010" w:rsidP="009A0010">
      <w:pPr>
        <w:ind w:firstLine="426"/>
        <w:rPr>
          <w:sz w:val="24"/>
          <w:szCs w:val="24"/>
        </w:rPr>
      </w:pPr>
      <w:r w:rsidRPr="009A001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8 </w:t>
      </w:r>
      <w:proofErr w:type="spellStart"/>
      <w:r w:rsidRPr="009A0010">
        <w:rPr>
          <w:sz w:val="24"/>
          <w:szCs w:val="24"/>
        </w:rPr>
        <w:t>Нургалееву</w:t>
      </w:r>
      <w:proofErr w:type="spellEnd"/>
      <w:r w:rsidRPr="009A0010">
        <w:rPr>
          <w:sz w:val="24"/>
          <w:szCs w:val="24"/>
        </w:rPr>
        <w:t xml:space="preserve"> </w:t>
      </w:r>
      <w:proofErr w:type="spellStart"/>
      <w:r w:rsidRPr="009A0010">
        <w:rPr>
          <w:sz w:val="24"/>
          <w:szCs w:val="24"/>
        </w:rPr>
        <w:t>Галию</w:t>
      </w:r>
      <w:proofErr w:type="spellEnd"/>
      <w:r w:rsidRPr="009A0010">
        <w:rPr>
          <w:sz w:val="24"/>
          <w:szCs w:val="24"/>
        </w:rPr>
        <w:t xml:space="preserve"> Владимировну 1972 года рождения, выдвинутого избирательным объединением </w:t>
      </w:r>
      <w:proofErr w:type="spellStart"/>
      <w:r w:rsidRPr="009A0010">
        <w:rPr>
          <w:sz w:val="24"/>
          <w:szCs w:val="24"/>
        </w:rPr>
        <w:t>Чановское</w:t>
      </w:r>
      <w:proofErr w:type="spellEnd"/>
      <w:r w:rsidRPr="009A0010">
        <w:rPr>
          <w:sz w:val="24"/>
          <w:szCs w:val="24"/>
        </w:rPr>
        <w:t xml:space="preserve"> местное отделение КПРФ, в 16 часов 52 минуты 30 июля 2025 года.</w:t>
      </w:r>
    </w:p>
    <w:p w:rsidR="009A0010" w:rsidRPr="009A0010" w:rsidRDefault="009A0010" w:rsidP="009A0010">
      <w:pPr>
        <w:ind w:firstLine="426"/>
        <w:rPr>
          <w:bCs/>
          <w:i/>
          <w:sz w:val="24"/>
          <w:szCs w:val="24"/>
        </w:rPr>
      </w:pPr>
      <w:r w:rsidRPr="009A0010">
        <w:rPr>
          <w:sz w:val="24"/>
          <w:szCs w:val="24"/>
        </w:rPr>
        <w:t xml:space="preserve">2. Выдать </w:t>
      </w:r>
      <w:proofErr w:type="spellStart"/>
      <w:r w:rsidRPr="009A0010">
        <w:rPr>
          <w:sz w:val="24"/>
          <w:szCs w:val="24"/>
        </w:rPr>
        <w:t>Нургалеевой</w:t>
      </w:r>
      <w:proofErr w:type="spellEnd"/>
      <w:r w:rsidRPr="009A0010">
        <w:rPr>
          <w:sz w:val="24"/>
          <w:szCs w:val="24"/>
        </w:rPr>
        <w:t xml:space="preserve"> </w:t>
      </w:r>
      <w:proofErr w:type="spellStart"/>
      <w:r w:rsidRPr="009A0010">
        <w:rPr>
          <w:sz w:val="24"/>
          <w:szCs w:val="24"/>
        </w:rPr>
        <w:t>Галие</w:t>
      </w:r>
      <w:proofErr w:type="spellEnd"/>
      <w:r w:rsidRPr="009A0010">
        <w:rPr>
          <w:sz w:val="24"/>
          <w:szCs w:val="24"/>
        </w:rPr>
        <w:t xml:space="preserve"> Владимировне удостоверение о регистрации кандидата установленного образца.</w:t>
      </w:r>
    </w:p>
    <w:p w:rsidR="009A0010" w:rsidRPr="009A0010" w:rsidRDefault="009A0010" w:rsidP="009A0010">
      <w:pPr>
        <w:ind w:firstLine="426"/>
        <w:rPr>
          <w:i/>
          <w:sz w:val="24"/>
          <w:szCs w:val="24"/>
        </w:rPr>
      </w:pPr>
      <w:r w:rsidRPr="009A0010">
        <w:rPr>
          <w:sz w:val="24"/>
          <w:szCs w:val="24"/>
        </w:rPr>
        <w:t>3. Передать в редакцию газеты «Чановские вести»</w:t>
      </w:r>
      <w:r w:rsidRPr="009A0010">
        <w:rPr>
          <w:i/>
          <w:sz w:val="24"/>
          <w:szCs w:val="24"/>
        </w:rPr>
        <w:t xml:space="preserve"> </w:t>
      </w:r>
      <w:r w:rsidRPr="009A001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8 В.В. Шакирову.</w:t>
      </w:r>
    </w:p>
    <w:p w:rsidR="009A0010" w:rsidRPr="009A0010" w:rsidRDefault="009A0010" w:rsidP="009A0010">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 xml:space="preserve">Председатель комиссии </w:t>
            </w:r>
          </w:p>
        </w:tc>
        <w:tc>
          <w:tcPr>
            <w:tcW w:w="992"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proofErr w:type="spellStart"/>
            <w:r w:rsidRPr="009A0010">
              <w:rPr>
                <w:b w:val="0"/>
                <w:sz w:val="24"/>
                <w:szCs w:val="24"/>
              </w:rPr>
              <w:t>Танцуева</w:t>
            </w:r>
            <w:proofErr w:type="spellEnd"/>
            <w:r w:rsidRPr="009A0010">
              <w:rPr>
                <w:b w:val="0"/>
                <w:sz w:val="24"/>
                <w:szCs w:val="24"/>
              </w:rPr>
              <w:t xml:space="preserve"> Н.И.</w:t>
            </w:r>
          </w:p>
        </w:tc>
      </w:tr>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Секретарь комиссии</w:t>
            </w:r>
          </w:p>
        </w:tc>
        <w:tc>
          <w:tcPr>
            <w:tcW w:w="992"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Шакирова В.В.</w:t>
            </w:r>
          </w:p>
        </w:tc>
      </w:tr>
    </w:tbl>
    <w:p w:rsidR="00CD1E7C" w:rsidRPr="009A0010" w:rsidRDefault="00CD1E7C" w:rsidP="009A0010">
      <w:pPr>
        <w:pStyle w:val="aff0"/>
        <w:rPr>
          <w:sz w:val="24"/>
        </w:rPr>
      </w:pPr>
    </w:p>
    <w:p w:rsidR="00CD1E7C" w:rsidRPr="009A0010" w:rsidRDefault="00CD1E7C" w:rsidP="009A0010">
      <w:pPr>
        <w:pStyle w:val="aff0"/>
        <w:rPr>
          <w:sz w:val="24"/>
        </w:rPr>
      </w:pPr>
    </w:p>
    <w:p w:rsidR="00CD1E7C" w:rsidRPr="009A0010" w:rsidRDefault="00CD1E7C" w:rsidP="009A0010">
      <w:pPr>
        <w:pStyle w:val="aff0"/>
        <w:rPr>
          <w:sz w:val="24"/>
        </w:rPr>
      </w:pPr>
    </w:p>
    <w:p w:rsidR="009A0010" w:rsidRPr="009A0010" w:rsidRDefault="009A0010" w:rsidP="009A0010">
      <w:pPr>
        <w:jc w:val="center"/>
        <w:rPr>
          <w:b/>
          <w:color w:val="000000"/>
          <w:sz w:val="24"/>
          <w:szCs w:val="24"/>
        </w:rPr>
      </w:pPr>
      <w:r w:rsidRPr="009A0010">
        <w:rPr>
          <w:b/>
          <w:color w:val="000000"/>
          <w:sz w:val="24"/>
          <w:szCs w:val="24"/>
        </w:rPr>
        <w:t xml:space="preserve">ОКРУЖНАЯ ИЗБИРАТЕЛЬНАЯ КОМИССИЯ </w:t>
      </w:r>
    </w:p>
    <w:p w:rsidR="009A0010" w:rsidRPr="009A0010" w:rsidRDefault="009A0010" w:rsidP="009A0010">
      <w:pPr>
        <w:jc w:val="center"/>
        <w:rPr>
          <w:b/>
          <w:color w:val="000000"/>
          <w:sz w:val="24"/>
          <w:szCs w:val="24"/>
        </w:rPr>
      </w:pPr>
      <w:r w:rsidRPr="009A0010">
        <w:rPr>
          <w:b/>
          <w:color w:val="000000"/>
          <w:sz w:val="24"/>
          <w:szCs w:val="24"/>
        </w:rPr>
        <w:t xml:space="preserve">ОДНОМАНДАТНОГО ИЗБИРАТЕЛЬНОГО ОКРУГА № 7 </w:t>
      </w:r>
    </w:p>
    <w:p w:rsidR="009A0010" w:rsidRPr="009A0010" w:rsidRDefault="009A0010" w:rsidP="009A0010">
      <w:pPr>
        <w:jc w:val="center"/>
        <w:rPr>
          <w:b/>
          <w:color w:val="000000"/>
          <w:sz w:val="24"/>
          <w:szCs w:val="24"/>
        </w:rPr>
      </w:pPr>
      <w:r w:rsidRPr="009A001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A0010" w:rsidRPr="009A0010" w:rsidRDefault="009A0010" w:rsidP="009A0010">
      <w:pPr>
        <w:jc w:val="center"/>
        <w:rPr>
          <w:b/>
          <w:color w:val="000000"/>
          <w:spacing w:val="60"/>
          <w:sz w:val="24"/>
          <w:szCs w:val="24"/>
        </w:rPr>
      </w:pPr>
    </w:p>
    <w:p w:rsidR="009A0010" w:rsidRPr="009A0010" w:rsidRDefault="009A0010" w:rsidP="009A0010">
      <w:pPr>
        <w:jc w:val="center"/>
        <w:rPr>
          <w:b/>
          <w:color w:val="000000"/>
          <w:spacing w:val="60"/>
          <w:sz w:val="24"/>
          <w:szCs w:val="24"/>
        </w:rPr>
      </w:pPr>
      <w:r w:rsidRPr="009A0010">
        <w:rPr>
          <w:b/>
          <w:color w:val="000000"/>
          <w:spacing w:val="60"/>
          <w:sz w:val="24"/>
          <w:szCs w:val="24"/>
        </w:rPr>
        <w:t>РЕШЕНИЕ</w:t>
      </w:r>
    </w:p>
    <w:p w:rsidR="009A0010" w:rsidRPr="009A0010" w:rsidRDefault="009A0010" w:rsidP="009A001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A0010" w:rsidRPr="009A0010" w:rsidTr="009A0010">
        <w:tc>
          <w:tcPr>
            <w:tcW w:w="3249" w:type="dxa"/>
            <w:hideMark/>
          </w:tcPr>
          <w:p w:rsidR="009A0010" w:rsidRPr="009A0010" w:rsidRDefault="009A0010" w:rsidP="009A0010">
            <w:pPr>
              <w:snapToGrid w:val="0"/>
              <w:rPr>
                <w:b/>
                <w:color w:val="000000"/>
                <w:sz w:val="24"/>
                <w:szCs w:val="24"/>
              </w:rPr>
            </w:pPr>
            <w:r w:rsidRPr="009A0010">
              <w:rPr>
                <w:b/>
                <w:color w:val="000000"/>
                <w:sz w:val="24"/>
                <w:szCs w:val="24"/>
              </w:rPr>
              <w:t xml:space="preserve"> 30 июля 2025 года</w:t>
            </w:r>
          </w:p>
        </w:tc>
        <w:tc>
          <w:tcPr>
            <w:tcW w:w="1287" w:type="dxa"/>
          </w:tcPr>
          <w:p w:rsidR="009A0010" w:rsidRPr="009A0010" w:rsidRDefault="009A0010" w:rsidP="009A0010">
            <w:pPr>
              <w:snapToGrid w:val="0"/>
              <w:rPr>
                <w:b/>
                <w:color w:val="000000"/>
                <w:sz w:val="24"/>
                <w:szCs w:val="24"/>
              </w:rPr>
            </w:pPr>
          </w:p>
        </w:tc>
        <w:tc>
          <w:tcPr>
            <w:tcW w:w="3000" w:type="dxa"/>
            <w:hideMark/>
          </w:tcPr>
          <w:p w:rsidR="009A0010" w:rsidRPr="009A0010" w:rsidRDefault="009A0010" w:rsidP="009A0010">
            <w:pPr>
              <w:snapToGrid w:val="0"/>
              <w:jc w:val="right"/>
              <w:rPr>
                <w:b/>
                <w:color w:val="000000"/>
                <w:sz w:val="24"/>
                <w:szCs w:val="24"/>
                <w:lang w:val="en-US"/>
              </w:rPr>
            </w:pPr>
            <w:r w:rsidRPr="009A0010">
              <w:rPr>
                <w:b/>
                <w:color w:val="000000"/>
                <w:sz w:val="24"/>
                <w:szCs w:val="24"/>
              </w:rPr>
              <w:t xml:space="preserve">                № 5/6</w:t>
            </w:r>
          </w:p>
        </w:tc>
      </w:tr>
    </w:tbl>
    <w:p w:rsidR="009A0010" w:rsidRPr="009A0010" w:rsidRDefault="009A0010" w:rsidP="009A0010">
      <w:pPr>
        <w:jc w:val="center"/>
        <w:rPr>
          <w:color w:val="000000"/>
          <w:sz w:val="24"/>
          <w:szCs w:val="24"/>
        </w:rPr>
      </w:pPr>
    </w:p>
    <w:p w:rsidR="009A0010" w:rsidRPr="009A0010" w:rsidRDefault="009A0010" w:rsidP="009A0010">
      <w:pPr>
        <w:jc w:val="center"/>
        <w:rPr>
          <w:color w:val="000000"/>
          <w:sz w:val="24"/>
          <w:szCs w:val="24"/>
        </w:rPr>
      </w:pPr>
      <w:r w:rsidRPr="009A0010">
        <w:rPr>
          <w:color w:val="000000"/>
          <w:sz w:val="24"/>
          <w:szCs w:val="24"/>
        </w:rPr>
        <w:t>р.п.Чаны</w:t>
      </w:r>
    </w:p>
    <w:p w:rsidR="009A0010" w:rsidRPr="009A0010" w:rsidRDefault="009A0010" w:rsidP="009A0010">
      <w:pPr>
        <w:jc w:val="center"/>
        <w:rPr>
          <w:color w:val="000000"/>
          <w:sz w:val="24"/>
          <w:szCs w:val="24"/>
        </w:rPr>
      </w:pP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A0010" w:rsidRPr="009A0010" w:rsidRDefault="009A0010" w:rsidP="009A0010">
      <w:pPr>
        <w:jc w:val="center"/>
        <w:rPr>
          <w:rFonts w:eastAsia="Calibri"/>
          <w:b/>
          <w:sz w:val="24"/>
          <w:szCs w:val="24"/>
          <w:lang w:eastAsia="en-US"/>
        </w:rPr>
      </w:pPr>
      <w:r w:rsidRPr="009A0010">
        <w:rPr>
          <w:rFonts w:eastAsia="Calibri"/>
          <w:b/>
          <w:sz w:val="24"/>
          <w:szCs w:val="24"/>
          <w:lang w:eastAsia="en-US"/>
        </w:rPr>
        <w:t xml:space="preserve">выдвинутого избирательным объединением по одномандатному избирательному округу № 7 </w:t>
      </w:r>
    </w:p>
    <w:p w:rsidR="009A0010" w:rsidRPr="009A0010" w:rsidRDefault="009A0010" w:rsidP="009A0010">
      <w:pPr>
        <w:jc w:val="center"/>
        <w:rPr>
          <w:rFonts w:eastAsia="Calibri"/>
          <w:i/>
          <w:sz w:val="24"/>
          <w:szCs w:val="24"/>
          <w:lang w:eastAsia="en-US"/>
        </w:rPr>
      </w:pPr>
      <w:r w:rsidRPr="009A0010">
        <w:rPr>
          <w:rFonts w:eastAsia="Calibri"/>
          <w:b/>
          <w:sz w:val="24"/>
          <w:szCs w:val="24"/>
          <w:lang w:eastAsia="en-US"/>
        </w:rPr>
        <w:t>Аникиной Анны Викторовны</w:t>
      </w:r>
    </w:p>
    <w:p w:rsidR="009A0010" w:rsidRPr="009A0010" w:rsidRDefault="009A0010" w:rsidP="009A0010">
      <w:pPr>
        <w:jc w:val="center"/>
        <w:rPr>
          <w:rFonts w:eastAsia="Calibri"/>
          <w:b/>
          <w:sz w:val="24"/>
          <w:szCs w:val="24"/>
          <w:lang w:eastAsia="en-US"/>
        </w:rPr>
      </w:pPr>
    </w:p>
    <w:p w:rsidR="009A0010" w:rsidRPr="009A0010" w:rsidRDefault="009A0010" w:rsidP="009A0010">
      <w:pPr>
        <w:ind w:firstLine="426"/>
        <w:rPr>
          <w:sz w:val="24"/>
          <w:szCs w:val="24"/>
        </w:rPr>
      </w:pPr>
      <w:r w:rsidRPr="009A0010">
        <w:rPr>
          <w:sz w:val="24"/>
          <w:szCs w:val="24"/>
        </w:rPr>
        <w:t xml:space="preserve">Проверив соответствие порядка выдвижения избирательным объединением Региональное отделение в Новосибирской области Политической партии «НОВЫЕ ЛЮДИ» кандидата в депутаты Совета депутатов Чановского муниципального округа Новосибирской области первого созыва Аникиной Анны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7 </w:t>
      </w:r>
    </w:p>
    <w:p w:rsidR="009A0010" w:rsidRPr="009A0010" w:rsidRDefault="009A0010" w:rsidP="009A0010">
      <w:pPr>
        <w:pStyle w:val="a8"/>
        <w:ind w:firstLine="426"/>
        <w:rPr>
          <w:rFonts w:ascii="Times New Roman" w:hAnsi="Times New Roman" w:cs="Times New Roman"/>
          <w:b/>
          <w:spacing w:val="20"/>
          <w:sz w:val="24"/>
          <w:szCs w:val="24"/>
        </w:rPr>
      </w:pPr>
      <w:r w:rsidRPr="009A0010">
        <w:rPr>
          <w:rFonts w:ascii="Times New Roman" w:hAnsi="Times New Roman" w:cs="Times New Roman"/>
          <w:b/>
          <w:spacing w:val="20"/>
          <w:sz w:val="24"/>
          <w:szCs w:val="24"/>
        </w:rPr>
        <w:t xml:space="preserve">РЕШИЛА: </w:t>
      </w:r>
    </w:p>
    <w:p w:rsidR="009A0010" w:rsidRPr="009A0010" w:rsidRDefault="009A0010" w:rsidP="009A0010">
      <w:pPr>
        <w:ind w:firstLine="426"/>
        <w:rPr>
          <w:sz w:val="24"/>
          <w:szCs w:val="24"/>
        </w:rPr>
      </w:pPr>
      <w:r w:rsidRPr="009A0010">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7 Аникину Анну Викторовну 1987 года рождения, выдвинутого избирательным объединением Региональное отделение в Новосибирской области Политической партии «НОВЫЕ ЛЮДИ», в 16 часов 24 минуты 30 июля 2025 года.</w:t>
      </w:r>
    </w:p>
    <w:p w:rsidR="009A0010" w:rsidRPr="009A0010" w:rsidRDefault="009A0010" w:rsidP="009A0010">
      <w:pPr>
        <w:ind w:firstLine="426"/>
        <w:rPr>
          <w:bCs/>
          <w:i/>
          <w:sz w:val="24"/>
          <w:szCs w:val="24"/>
        </w:rPr>
      </w:pPr>
      <w:r w:rsidRPr="009A0010">
        <w:rPr>
          <w:sz w:val="24"/>
          <w:szCs w:val="24"/>
        </w:rPr>
        <w:t>2. Выдать Аникиной Анне Викторовне удостоверение о регистрации кандидата установленного образца.</w:t>
      </w:r>
    </w:p>
    <w:p w:rsidR="009A0010" w:rsidRPr="009A0010" w:rsidRDefault="009A0010" w:rsidP="009A0010">
      <w:pPr>
        <w:ind w:firstLine="426"/>
        <w:rPr>
          <w:i/>
          <w:sz w:val="24"/>
          <w:szCs w:val="24"/>
        </w:rPr>
      </w:pPr>
      <w:r w:rsidRPr="009A0010">
        <w:rPr>
          <w:sz w:val="24"/>
          <w:szCs w:val="24"/>
        </w:rPr>
        <w:t>3. Передать в редакцию газеты «Чановские вести»</w:t>
      </w:r>
      <w:r w:rsidRPr="009A0010">
        <w:rPr>
          <w:i/>
          <w:sz w:val="24"/>
          <w:szCs w:val="24"/>
        </w:rPr>
        <w:t xml:space="preserve"> </w:t>
      </w:r>
      <w:r w:rsidRPr="009A001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A0010" w:rsidRPr="009A0010" w:rsidRDefault="009A0010" w:rsidP="009A0010">
      <w:pPr>
        <w:pStyle w:val="a8"/>
        <w:ind w:firstLine="426"/>
        <w:rPr>
          <w:rFonts w:ascii="Times New Roman" w:hAnsi="Times New Roman" w:cs="Times New Roman"/>
          <w:sz w:val="24"/>
          <w:szCs w:val="24"/>
        </w:rPr>
      </w:pPr>
      <w:r w:rsidRPr="009A001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7 В.В. Шакирову.</w:t>
      </w:r>
    </w:p>
    <w:p w:rsidR="009A0010" w:rsidRPr="009A0010" w:rsidRDefault="009A0010" w:rsidP="009A0010">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 xml:space="preserve">Председатель комиссии </w:t>
            </w:r>
          </w:p>
        </w:tc>
        <w:tc>
          <w:tcPr>
            <w:tcW w:w="1134"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proofErr w:type="spellStart"/>
            <w:r w:rsidRPr="009A0010">
              <w:rPr>
                <w:b w:val="0"/>
                <w:sz w:val="24"/>
                <w:szCs w:val="24"/>
              </w:rPr>
              <w:t>Танцуева</w:t>
            </w:r>
            <w:proofErr w:type="spellEnd"/>
            <w:r w:rsidRPr="009A0010">
              <w:rPr>
                <w:b w:val="0"/>
                <w:sz w:val="24"/>
                <w:szCs w:val="24"/>
              </w:rPr>
              <w:t xml:space="preserve"> Н.И.</w:t>
            </w:r>
          </w:p>
        </w:tc>
      </w:tr>
      <w:tr w:rsidR="009A0010" w:rsidRPr="009A0010" w:rsidTr="009A0010">
        <w:tc>
          <w:tcPr>
            <w:tcW w:w="4928"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Секретарь комиссии</w:t>
            </w:r>
          </w:p>
        </w:tc>
        <w:tc>
          <w:tcPr>
            <w:tcW w:w="1134" w:type="dxa"/>
          </w:tcPr>
          <w:p w:rsidR="009A0010" w:rsidRPr="009A0010" w:rsidRDefault="009A0010" w:rsidP="009A0010">
            <w:pPr>
              <w:pStyle w:val="1ff6"/>
              <w:tabs>
                <w:tab w:val="left" w:pos="8280"/>
              </w:tabs>
              <w:snapToGrid w:val="0"/>
              <w:ind w:left="0" w:right="-2"/>
              <w:jc w:val="both"/>
              <w:rPr>
                <w:b w:val="0"/>
                <w:sz w:val="24"/>
                <w:szCs w:val="24"/>
              </w:rPr>
            </w:pPr>
          </w:p>
        </w:tc>
        <w:tc>
          <w:tcPr>
            <w:tcW w:w="2375" w:type="dxa"/>
            <w:hideMark/>
          </w:tcPr>
          <w:p w:rsidR="009A0010" w:rsidRPr="009A0010" w:rsidRDefault="009A0010" w:rsidP="009A0010">
            <w:pPr>
              <w:pStyle w:val="1ff6"/>
              <w:tabs>
                <w:tab w:val="left" w:pos="8280"/>
              </w:tabs>
              <w:snapToGrid w:val="0"/>
              <w:ind w:left="0" w:right="-2"/>
              <w:jc w:val="both"/>
              <w:rPr>
                <w:b w:val="0"/>
                <w:sz w:val="24"/>
                <w:szCs w:val="24"/>
              </w:rPr>
            </w:pPr>
            <w:r w:rsidRPr="009A0010">
              <w:rPr>
                <w:b w:val="0"/>
                <w:sz w:val="24"/>
                <w:szCs w:val="24"/>
              </w:rPr>
              <w:t>Шакирова В.В.</w:t>
            </w:r>
          </w:p>
        </w:tc>
      </w:tr>
    </w:tbl>
    <w:p w:rsidR="003A0820" w:rsidRPr="009A0010" w:rsidRDefault="003A0820" w:rsidP="009A0010">
      <w:pPr>
        <w:pStyle w:val="aff0"/>
        <w:rPr>
          <w:sz w:val="24"/>
        </w:rPr>
      </w:pPr>
    </w:p>
    <w:p w:rsidR="003F0193" w:rsidRPr="003F0193" w:rsidRDefault="003F0193" w:rsidP="003F0193">
      <w:pPr>
        <w:jc w:val="center"/>
        <w:rPr>
          <w:b/>
          <w:color w:val="000000"/>
          <w:sz w:val="24"/>
          <w:szCs w:val="24"/>
        </w:rPr>
      </w:pPr>
      <w:r w:rsidRPr="003F0193">
        <w:rPr>
          <w:b/>
          <w:color w:val="000000"/>
          <w:sz w:val="24"/>
          <w:szCs w:val="24"/>
        </w:rPr>
        <w:t>Избирательные участки, участки референдума на территории Чановского района Новосибирской области</w:t>
      </w:r>
    </w:p>
    <w:p w:rsidR="003F0193" w:rsidRPr="003F0193" w:rsidRDefault="003F0193" w:rsidP="003F0193">
      <w:pPr>
        <w:jc w:val="center"/>
        <w:rPr>
          <w:b/>
          <w:color w:val="000000"/>
          <w:sz w:val="24"/>
          <w:szCs w:val="24"/>
        </w:rPr>
      </w:pPr>
    </w:p>
    <w:p w:rsidR="003F0193" w:rsidRPr="003F0193" w:rsidRDefault="003F0193" w:rsidP="003F0193">
      <w:pPr>
        <w:jc w:val="center"/>
        <w:rPr>
          <w:color w:val="000000"/>
          <w:sz w:val="24"/>
          <w:szCs w:val="24"/>
        </w:rPr>
      </w:pPr>
      <w:r w:rsidRPr="003F0193">
        <w:rPr>
          <w:color w:val="000000"/>
          <w:sz w:val="24"/>
          <w:szCs w:val="24"/>
          <w:lang w:eastAsia="zh-TW"/>
        </w:rPr>
        <w:t xml:space="preserve">образованы Постановлением </w:t>
      </w:r>
      <w:r w:rsidRPr="003F0193">
        <w:rPr>
          <w:color w:val="000000"/>
          <w:sz w:val="24"/>
          <w:szCs w:val="24"/>
        </w:rPr>
        <w:t>администрации Чановского района Новосибирской области от 03.12.2012 № 1276-па</w:t>
      </w:r>
      <w:r w:rsidRPr="003F0193">
        <w:rPr>
          <w:color w:val="000000"/>
          <w:sz w:val="24"/>
          <w:szCs w:val="24"/>
          <w:lang w:eastAsia="zh-TW"/>
        </w:rPr>
        <w:t xml:space="preserve"> (с изменениями, внесенными постановлениями от 20</w:t>
      </w:r>
      <w:r w:rsidRPr="003F0193">
        <w:rPr>
          <w:color w:val="000000"/>
          <w:sz w:val="24"/>
          <w:szCs w:val="24"/>
        </w:rPr>
        <w:t xml:space="preserve">.01.2014 № 9-па, 28.05.2014 № 480-па, </w:t>
      </w:r>
    </w:p>
    <w:p w:rsidR="003F0193" w:rsidRPr="003F0193" w:rsidRDefault="003F0193" w:rsidP="003F0193">
      <w:pPr>
        <w:jc w:val="center"/>
        <w:rPr>
          <w:color w:val="000000"/>
          <w:sz w:val="24"/>
          <w:szCs w:val="24"/>
        </w:rPr>
      </w:pPr>
      <w:r w:rsidRPr="003F0193">
        <w:rPr>
          <w:color w:val="000000"/>
          <w:sz w:val="24"/>
          <w:szCs w:val="24"/>
        </w:rPr>
        <w:t xml:space="preserve">от 07.07.2014 № 631-па, от 12.11.2014 № 1175-па, от 27.05.2015 № 517-па, </w:t>
      </w:r>
    </w:p>
    <w:p w:rsidR="003F0193" w:rsidRPr="003F0193" w:rsidRDefault="003F0193" w:rsidP="003F0193">
      <w:pPr>
        <w:jc w:val="center"/>
        <w:rPr>
          <w:color w:val="000000"/>
          <w:sz w:val="24"/>
          <w:szCs w:val="24"/>
        </w:rPr>
      </w:pPr>
      <w:r w:rsidRPr="003F0193">
        <w:rPr>
          <w:color w:val="000000"/>
          <w:sz w:val="24"/>
          <w:szCs w:val="24"/>
        </w:rPr>
        <w:t>от 08.09.2015 № 804-па, от 03.06.2016 № 418-па, от 13.06.2017 № 378-па, 17.07.2017 № 482-па, от 06.09.2017 № 606-па, от 21.09.2017 № 648-па,</w:t>
      </w:r>
    </w:p>
    <w:p w:rsidR="003F0193" w:rsidRPr="003F0193" w:rsidRDefault="003F0193" w:rsidP="003F0193">
      <w:pPr>
        <w:jc w:val="center"/>
        <w:rPr>
          <w:color w:val="000000"/>
          <w:sz w:val="24"/>
          <w:szCs w:val="24"/>
        </w:rPr>
      </w:pPr>
      <w:r w:rsidRPr="003F0193">
        <w:rPr>
          <w:color w:val="000000"/>
          <w:sz w:val="24"/>
          <w:szCs w:val="24"/>
        </w:rPr>
        <w:t>от 14.01.2019 № 14-па, от 17.02.2020 № 96-па, от 19.05.2020 № 327-па,</w:t>
      </w:r>
    </w:p>
    <w:p w:rsidR="003F0193" w:rsidRPr="003F0193" w:rsidRDefault="003F0193" w:rsidP="003F0193">
      <w:pPr>
        <w:jc w:val="center"/>
        <w:rPr>
          <w:color w:val="000000"/>
          <w:sz w:val="24"/>
          <w:szCs w:val="24"/>
        </w:rPr>
      </w:pPr>
      <w:r w:rsidRPr="003F0193">
        <w:rPr>
          <w:color w:val="000000"/>
          <w:sz w:val="24"/>
          <w:szCs w:val="24"/>
        </w:rPr>
        <w:t xml:space="preserve">от 03.07.2020 № 414-па, от 28.08.2020 № 510-па, от 11.05.2021 № 382-па, </w:t>
      </w:r>
    </w:p>
    <w:p w:rsidR="003F0193" w:rsidRPr="003F0193" w:rsidRDefault="003F0193" w:rsidP="003F0193">
      <w:pPr>
        <w:jc w:val="center"/>
        <w:rPr>
          <w:color w:val="000000"/>
          <w:sz w:val="24"/>
          <w:szCs w:val="24"/>
        </w:rPr>
      </w:pPr>
      <w:r w:rsidRPr="003F0193">
        <w:rPr>
          <w:color w:val="000000"/>
          <w:sz w:val="24"/>
          <w:szCs w:val="24"/>
        </w:rPr>
        <w:t>от 17.01.2023 № 44-па, от 30.05.2023 № 686-па, от 16.11.2023 № 1516-па, от 30.05.2025 № 613-па)</w:t>
      </w:r>
    </w:p>
    <w:p w:rsidR="003F0193" w:rsidRPr="003F0193" w:rsidRDefault="003F0193" w:rsidP="003F0193">
      <w:pPr>
        <w:jc w:val="center"/>
        <w:rPr>
          <w:b/>
          <w:color w:val="000000"/>
          <w:sz w:val="24"/>
          <w:szCs w:val="24"/>
        </w:rPr>
      </w:pPr>
    </w:p>
    <w:p w:rsidR="003F0193" w:rsidRPr="003F0193" w:rsidRDefault="003F0193" w:rsidP="003F0193">
      <w:pPr>
        <w:rPr>
          <w:color w:val="000000"/>
          <w:sz w:val="24"/>
          <w:szCs w:val="24"/>
        </w:rPr>
      </w:pPr>
      <w:r w:rsidRPr="003F0193">
        <w:rPr>
          <w:color w:val="000000"/>
          <w:sz w:val="24"/>
          <w:szCs w:val="24"/>
        </w:rPr>
        <w:t>Количество избирательных участков, участков референдума – 45.</w:t>
      </w:r>
    </w:p>
    <w:p w:rsidR="003F0193" w:rsidRPr="003F0193" w:rsidRDefault="003F0193" w:rsidP="003F0193">
      <w:pPr>
        <w:ind w:right="-2"/>
        <w:rPr>
          <w:color w:val="000000"/>
          <w:sz w:val="24"/>
          <w:szCs w:val="24"/>
        </w:rPr>
      </w:pPr>
      <w:r w:rsidRPr="003F0193">
        <w:rPr>
          <w:color w:val="000000"/>
          <w:sz w:val="24"/>
          <w:szCs w:val="24"/>
        </w:rPr>
        <w:t>Номера избирательных участков, участков референдума – с № 1146 по № 1157, № 1159, № 1161, № 1162, с № 1165 по № 1171, с № 1173 по № 1175, с № 1177 по № 1183, № 1187, № 1188, с № 1190 по № 1194, с № 1196 по № 1199, № 1201, № 1203.</w:t>
      </w:r>
    </w:p>
    <w:p w:rsidR="003F0193" w:rsidRPr="003F0193" w:rsidRDefault="003F0193" w:rsidP="003F0193">
      <w:pPr>
        <w:ind w:right="-2"/>
        <w:rPr>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Рабочий поселок Чаны</w:t>
      </w:r>
    </w:p>
    <w:p w:rsidR="003F0193" w:rsidRPr="003F0193" w:rsidRDefault="003F0193" w:rsidP="003F0193">
      <w:pPr>
        <w:widowControl w:val="0"/>
        <w:jc w:val="center"/>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1146</w:t>
      </w:r>
    </w:p>
    <w:p w:rsidR="003F0193" w:rsidRPr="003F0193" w:rsidRDefault="003F0193" w:rsidP="003F0193">
      <w:pPr>
        <w:widowControl w:val="0"/>
        <w:ind w:firstLine="709"/>
        <w:rPr>
          <w:rFonts w:eastAsia="Courier New"/>
          <w:b/>
          <w:color w:val="000000"/>
          <w:sz w:val="24"/>
          <w:szCs w:val="24"/>
          <w:u w:val="single"/>
        </w:rPr>
      </w:pPr>
      <w:r w:rsidRPr="003F0193">
        <w:rPr>
          <w:rFonts w:eastAsia="Courier New"/>
          <w:color w:val="000000"/>
          <w:sz w:val="24"/>
          <w:szCs w:val="24"/>
        </w:rPr>
        <w:t>Место нахождения участковой избирательной комиссии и помещения для голосования: р.п. Чаны, ул. Братьев Желтиковых 129/1 (помещение муниципального автономного учреждения «Плавательный бассейн» Дельфин»).</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р.п. Чаны, улицы: Братьев Желтиковых с №1 по № 37 нечетная и с №2 по № 44 четная стороны, Дзержинская, Заозерная, Маяковского с № 1 по № 63 нечетная и с № 2 по № 78 четная стороны, Мичурина с № 1 по № 91 нечетная и с № 2 по № 66 четная стороны, М. Горького с № 1 по № 37 нечетная и с № 2 по № 28 четная стороны, Некрасова с № 1 по № 21 «а», с № 4 по № 12, № 14 «а», Садовая.</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1147</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р.п. Чаны, ул. Победы, 55 (помещение детско-юношеского центра «Гармония»).</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Границы участка - р.п. Чаны, улицы: Коммунистическая с № 1 по № 9 нечетная и с № 2 по № 16 четная стороны, Комсомольская с № 1 по № 17 нечетная и с № 2 по № 18 четная стороны, Ленина с № 1 по № 89 нечетная и с № 2 по № 72 четная стороны (за исключением №№ 65а, 65б, 65в, 65г), Линейная, Победы с № 1 по № 109 нечетная и с № 2 по № 38 четная стороны, Советская с № 1 по № 171 нечетная и с № 2 по № 80 четная стороны, Чехова с № 1 по № 17 нечетная и с № 2 по № 18 четная стороны.</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1148</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р.п. Чаны, ул. </w:t>
      </w:r>
      <w:proofErr w:type="spellStart"/>
      <w:r w:rsidRPr="003F0193">
        <w:rPr>
          <w:rFonts w:eastAsia="Courier New"/>
          <w:color w:val="000000"/>
          <w:sz w:val="24"/>
          <w:szCs w:val="24"/>
        </w:rPr>
        <w:t>Бр</w:t>
      </w:r>
      <w:proofErr w:type="spellEnd"/>
      <w:r w:rsidRPr="003F0193">
        <w:rPr>
          <w:rFonts w:eastAsia="Courier New"/>
          <w:color w:val="000000"/>
          <w:sz w:val="24"/>
          <w:szCs w:val="24"/>
        </w:rPr>
        <w:t xml:space="preserve">. Желтиковых, 129 (помещение </w:t>
      </w:r>
      <w:proofErr w:type="spellStart"/>
      <w:r w:rsidRPr="003F0193">
        <w:rPr>
          <w:rFonts w:eastAsia="Courier New"/>
          <w:color w:val="000000"/>
          <w:sz w:val="24"/>
          <w:szCs w:val="24"/>
        </w:rPr>
        <w:t>Чановской</w:t>
      </w:r>
      <w:proofErr w:type="spellEnd"/>
      <w:r w:rsidRPr="003F0193">
        <w:rPr>
          <w:rFonts w:eastAsia="Courier New"/>
          <w:color w:val="000000"/>
          <w:sz w:val="24"/>
          <w:szCs w:val="24"/>
        </w:rPr>
        <w:t xml:space="preserve"> средней общеобразовательной школы № 1).</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р.п.Чаны, улицы: </w:t>
      </w:r>
      <w:proofErr w:type="spellStart"/>
      <w:r w:rsidRPr="003F0193">
        <w:rPr>
          <w:rFonts w:eastAsia="Courier New"/>
          <w:color w:val="000000"/>
          <w:sz w:val="24"/>
          <w:szCs w:val="24"/>
        </w:rPr>
        <w:t>Бр</w:t>
      </w:r>
      <w:proofErr w:type="spellEnd"/>
      <w:r w:rsidRPr="003F0193">
        <w:rPr>
          <w:rFonts w:eastAsia="Courier New"/>
          <w:color w:val="000000"/>
          <w:sz w:val="24"/>
          <w:szCs w:val="24"/>
        </w:rPr>
        <w:t xml:space="preserve">. Желтиковых с № 46 по № 162 четная и с № 39 по № 149 нечетная стороны, Комсомольская с № 19 нечетная и с № 20 четная стороны - до конца,  М. Горького с № 39 по № 85 нечетная и с № 30 по № 68 четная стороны, Маяковского с № 65 нечетная и с № 80 четная стороны – до конца, Мичурина с № 93 по № 151 нечетная и с № 68 по № 122 четная стороны, Некрасова с № 23 по № 131 нечетная и № 14, с № 16  по № 104 четная стороны, Чехова с № 19 нечетная и с № 20 четная стороны - до конца, 30 лет Победы с № 1 по № 95 нечетная и с № 2 по № 98 четная стороны. </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1149</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р.п. Чаны, ул. Советская, 120 (помещение Дома культуры).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р.п. Чаны, улицы: Большевистская с № 7 по № 39 нечетная и с № 6 по № 40 четная стороны, Заводская с № 1 по № 3 нечетная и с № 2 по № 12 четная стороны, Колхозная, Коммунистическая с № 13 по № 21, Победы с № 113 нечетная и с № 40 четная стороны до конца, Советская с № 177 нечетная и с № 86 четная стороны до конца.</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1150</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р.п. Чаны, ул. Ленина 262 (помещение МБДОУ Чановского детского сада № 4).</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р.п. Чаны, улицы: Ленина с № 235/1 нечетная и с 244 четная стороны до конца, Мира, Новая, Строителей.</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1151</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lastRenderedPageBreak/>
        <w:t xml:space="preserve">Место нахождения участковой избирательной комиссии и помещения для голосования: р.п. Чаны, ул. Лермонтова, 90 (помещение МАУ спортивного комплекса «Орион»). </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р.п. Чаны, улицы: Зеленая, Лермонтова, Пушкина, Рабочая. </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1152</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р.п. Чаны, ул. Герцена 1г (помещение мебельного магазина). </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р.п. Чаны, улицы: Восточная, Герцена, Ломоносова, Чапаева.</w:t>
      </w:r>
    </w:p>
    <w:p w:rsidR="003F0193" w:rsidRPr="003F0193" w:rsidRDefault="003F0193" w:rsidP="003F0193">
      <w:pPr>
        <w:widowControl w:val="0"/>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1153</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р.п. Чаны, ул.  Братьев Желтиковых, 178 (помещение МБУ ДО «Детско-юношеская спортивная школа»).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р.п. Чаны, улицы: Большевистская с № 41 нечетная и с № 42 четная стороны до конца, </w:t>
      </w:r>
      <w:proofErr w:type="spellStart"/>
      <w:r w:rsidRPr="003F0193">
        <w:rPr>
          <w:rFonts w:eastAsia="Courier New"/>
          <w:color w:val="000000"/>
          <w:sz w:val="24"/>
          <w:szCs w:val="24"/>
        </w:rPr>
        <w:t>Бр</w:t>
      </w:r>
      <w:proofErr w:type="spellEnd"/>
      <w:r w:rsidRPr="003F0193">
        <w:rPr>
          <w:rFonts w:eastAsia="Courier New"/>
          <w:color w:val="000000"/>
          <w:sz w:val="24"/>
          <w:szCs w:val="24"/>
        </w:rPr>
        <w:t>. Желтиковых с № 151 нечетная и с № 164 четная стороны до конца, Гоголя, Заводская с № 5 нечетная и с № 14 четная стороны до конца, Ленина № 65а, № 65б, № 65в, № 65г, с № 93 по № 175 нечетная и с № 96 по № 162 четная стороны, М. Горького с № 87 по № 103 нечетная  и с № 70 по № 84 четная стороны, Мичурина с № 153 по № 175 нечетная и с № 124 по № 146 четная стороны, Некрасова с № 133 по № 199 нечетная и с № 106 по № 164 четная стороны, 30 лет Победы с № 97 по № 129 нечетная и с № 100 по № 146 четная стороны.</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1154</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р.п. Чаны, ул. Пионерская, 1А (помещение </w:t>
      </w:r>
      <w:proofErr w:type="spellStart"/>
      <w:r w:rsidRPr="003F0193">
        <w:rPr>
          <w:rFonts w:eastAsia="Courier New"/>
          <w:color w:val="000000"/>
          <w:sz w:val="24"/>
          <w:szCs w:val="24"/>
        </w:rPr>
        <w:t>Чановской</w:t>
      </w:r>
      <w:proofErr w:type="spellEnd"/>
      <w:r w:rsidRPr="003F0193">
        <w:rPr>
          <w:rFonts w:eastAsia="Courier New"/>
          <w:color w:val="000000"/>
          <w:sz w:val="24"/>
          <w:szCs w:val="24"/>
        </w:rPr>
        <w:t xml:space="preserve"> средней общеобразовательной школы № 2). </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Границы участка – р.п. Чаны, улицы: Крылова, Ленина с № 179 по № 235 нечетная и с № 164 по № 242 четная стороны, М. Горького с № 105 нечетная и с № 86 четная стороны до конца, Мичурина с № 177 нечетная и с № 148 четная стороны до конца, Некрасова с № 201 нечетная и с № 166 четная стороны до конца, Пионерская, Светлая, 1-й Советский переулок, 2-й Советский переулок, 30 лет Победы с № 131 нечетная и с № 148 четная стороны до конца.</w:t>
      </w:r>
    </w:p>
    <w:p w:rsidR="003F0193" w:rsidRPr="003F0193" w:rsidRDefault="003F0193" w:rsidP="003F0193">
      <w:pPr>
        <w:widowControl w:val="0"/>
        <w:jc w:val="center"/>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1155</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Песцы, ул. Центральная, 1 (помещение муниципального казенного учреждения культуры). </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населенный пункт 2926 км, поселок Песцы.  </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1156</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поселок Моховое, Школьная 9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поселок Моховое.</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1157</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rFonts w:eastAsia="Courier New"/>
          <w:color w:val="000000"/>
          <w:sz w:val="24"/>
          <w:szCs w:val="24"/>
        </w:rPr>
        <w:t>Блюдчанское</w:t>
      </w:r>
      <w:proofErr w:type="spellEnd"/>
      <w:r w:rsidRPr="003F0193">
        <w:rPr>
          <w:rFonts w:eastAsia="Courier New"/>
          <w:color w:val="000000"/>
          <w:sz w:val="24"/>
          <w:szCs w:val="24"/>
        </w:rPr>
        <w:t>, ул. Центральная, 16 (помещение администрации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село </w:t>
      </w:r>
      <w:proofErr w:type="spellStart"/>
      <w:r w:rsidRPr="003F0193">
        <w:rPr>
          <w:rFonts w:eastAsia="Courier New"/>
          <w:color w:val="000000"/>
          <w:sz w:val="24"/>
          <w:szCs w:val="24"/>
        </w:rPr>
        <w:t>Блюдчанское</w:t>
      </w:r>
      <w:proofErr w:type="spellEnd"/>
      <w:r w:rsidRPr="003F0193">
        <w:rPr>
          <w:rFonts w:eastAsia="Courier New"/>
          <w:color w:val="000000"/>
          <w:sz w:val="24"/>
          <w:szCs w:val="24"/>
        </w:rPr>
        <w:t xml:space="preserve">, аул </w:t>
      </w:r>
      <w:proofErr w:type="spellStart"/>
      <w:r w:rsidRPr="003F0193">
        <w:rPr>
          <w:rFonts w:eastAsia="Courier New"/>
          <w:color w:val="000000"/>
          <w:sz w:val="24"/>
          <w:szCs w:val="24"/>
        </w:rPr>
        <w:t>Маметкино</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1159</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rFonts w:eastAsia="Courier New"/>
          <w:color w:val="000000"/>
          <w:sz w:val="24"/>
          <w:szCs w:val="24"/>
        </w:rPr>
        <w:t>Новофеклино</w:t>
      </w:r>
      <w:proofErr w:type="spellEnd"/>
      <w:r w:rsidRPr="003F0193">
        <w:rPr>
          <w:rFonts w:eastAsia="Courier New"/>
          <w:color w:val="000000"/>
          <w:sz w:val="24"/>
          <w:szCs w:val="24"/>
        </w:rPr>
        <w:t xml:space="preserve">, ул. </w:t>
      </w:r>
      <w:proofErr w:type="spellStart"/>
      <w:r w:rsidRPr="003F0193">
        <w:rPr>
          <w:rFonts w:eastAsia="Courier New"/>
          <w:color w:val="000000"/>
          <w:sz w:val="24"/>
          <w:szCs w:val="24"/>
        </w:rPr>
        <w:t>Абрамовская</w:t>
      </w:r>
      <w:proofErr w:type="spellEnd"/>
      <w:r w:rsidRPr="003F0193">
        <w:rPr>
          <w:rFonts w:eastAsia="Courier New"/>
          <w:color w:val="000000"/>
          <w:sz w:val="24"/>
          <w:szCs w:val="24"/>
        </w:rPr>
        <w:t>, 19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село </w:t>
      </w:r>
      <w:proofErr w:type="spellStart"/>
      <w:r w:rsidRPr="003F0193">
        <w:rPr>
          <w:rFonts w:eastAsia="Courier New"/>
          <w:color w:val="000000"/>
          <w:sz w:val="24"/>
          <w:szCs w:val="24"/>
        </w:rPr>
        <w:t>Новофеклино</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1161</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поселок Юрки, ул. Центральная, 20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Блюдцы</w:t>
      </w:r>
      <w:proofErr w:type="spellEnd"/>
      <w:r w:rsidRPr="003F0193">
        <w:rPr>
          <w:rFonts w:eastAsia="Courier New"/>
          <w:color w:val="000000"/>
          <w:sz w:val="24"/>
          <w:szCs w:val="24"/>
        </w:rPr>
        <w:t>, деревня Черниговка, поселок Юрки.</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1162</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Земляная Заимка, ул. Центральная, 32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Кабаклы</w:t>
      </w:r>
      <w:proofErr w:type="spellEnd"/>
      <w:r w:rsidRPr="003F0193">
        <w:rPr>
          <w:rFonts w:eastAsia="Courier New"/>
          <w:color w:val="000000"/>
          <w:sz w:val="24"/>
          <w:szCs w:val="24"/>
        </w:rPr>
        <w:t>, деревня Калиновка, село Земляная Заимка.</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1165</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Сарыбалык</w:t>
      </w:r>
      <w:proofErr w:type="spellEnd"/>
      <w:r w:rsidRPr="003F0193">
        <w:rPr>
          <w:rFonts w:eastAsia="Courier New"/>
          <w:color w:val="000000"/>
          <w:sz w:val="24"/>
          <w:szCs w:val="24"/>
        </w:rPr>
        <w:t>, ул. Клубная 1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Сарыбалык</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1166</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rFonts w:eastAsia="Courier New"/>
          <w:color w:val="000000"/>
          <w:sz w:val="24"/>
          <w:szCs w:val="24"/>
        </w:rPr>
        <w:t>Красноселье</w:t>
      </w:r>
      <w:proofErr w:type="spellEnd"/>
      <w:r w:rsidRPr="003F0193">
        <w:rPr>
          <w:rFonts w:eastAsia="Courier New"/>
          <w:color w:val="000000"/>
          <w:sz w:val="24"/>
          <w:szCs w:val="24"/>
        </w:rPr>
        <w:t xml:space="preserve">, ул. Школьная, 24 (помещение школы). </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село </w:t>
      </w:r>
      <w:proofErr w:type="spellStart"/>
      <w:r w:rsidRPr="003F0193">
        <w:rPr>
          <w:rFonts w:eastAsia="Courier New"/>
          <w:color w:val="000000"/>
          <w:sz w:val="24"/>
          <w:szCs w:val="24"/>
        </w:rPr>
        <w:t>Красноселье</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1167</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Красное, ул. Школьная, 8 (помещение клуба).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село Красное.</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1168</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w:t>
      </w:r>
      <w:proofErr w:type="spellStart"/>
      <w:r w:rsidRPr="003F0193">
        <w:rPr>
          <w:rFonts w:eastAsia="Courier New"/>
          <w:color w:val="000000"/>
          <w:sz w:val="24"/>
          <w:szCs w:val="24"/>
        </w:rPr>
        <w:t>Чановский</w:t>
      </w:r>
      <w:proofErr w:type="spellEnd"/>
      <w:r w:rsidRPr="003F0193">
        <w:rPr>
          <w:rFonts w:eastAsia="Courier New"/>
          <w:color w:val="000000"/>
          <w:sz w:val="24"/>
          <w:szCs w:val="24"/>
        </w:rPr>
        <w:t xml:space="preserve"> район, поселок Малый </w:t>
      </w:r>
      <w:proofErr w:type="spellStart"/>
      <w:r w:rsidRPr="003F0193">
        <w:rPr>
          <w:rFonts w:eastAsia="Courier New"/>
          <w:color w:val="000000"/>
          <w:sz w:val="24"/>
          <w:szCs w:val="24"/>
        </w:rPr>
        <w:t>Тебис</w:t>
      </w:r>
      <w:proofErr w:type="spellEnd"/>
      <w:r w:rsidRPr="003F0193">
        <w:rPr>
          <w:rFonts w:eastAsia="Courier New"/>
          <w:color w:val="000000"/>
          <w:sz w:val="24"/>
          <w:szCs w:val="24"/>
        </w:rPr>
        <w:t>, ул. Школьная, 26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Малый </w:t>
      </w:r>
      <w:proofErr w:type="spellStart"/>
      <w:r w:rsidRPr="003F0193">
        <w:rPr>
          <w:rFonts w:eastAsia="Courier New"/>
          <w:color w:val="000000"/>
          <w:sz w:val="24"/>
          <w:szCs w:val="24"/>
        </w:rPr>
        <w:t>Тебис</w:t>
      </w:r>
      <w:proofErr w:type="spellEnd"/>
      <w:r w:rsidRPr="003F0193">
        <w:rPr>
          <w:rFonts w:eastAsia="Courier New"/>
          <w:color w:val="000000"/>
          <w:sz w:val="24"/>
          <w:szCs w:val="24"/>
        </w:rPr>
        <w:t>.</w:t>
      </w: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1169</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Север, ул. Центральная, 22 (помещение клуба). </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Границы участка – деревня Север.</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1170</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поселок Тайский, ул. Тайская 12 (помещение клуба).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поселок Тайский.</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1171</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помещений для голосования: село Песчаное Озеро, ул. Центральная, 13 (помещение администрации сельсовета).</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село Песчаное Озеро, деревня Матвеевка, поселок </w:t>
      </w:r>
      <w:proofErr w:type="spellStart"/>
      <w:r w:rsidRPr="003F0193">
        <w:rPr>
          <w:rFonts w:eastAsia="Courier New"/>
          <w:color w:val="000000"/>
          <w:sz w:val="24"/>
          <w:szCs w:val="24"/>
        </w:rPr>
        <w:t>Зеленопольский</w:t>
      </w:r>
      <w:proofErr w:type="spellEnd"/>
      <w:r w:rsidRPr="003F0193">
        <w:rPr>
          <w:rFonts w:eastAsia="Courier New"/>
          <w:color w:val="000000"/>
          <w:sz w:val="24"/>
          <w:szCs w:val="24"/>
        </w:rPr>
        <w:t>, поселок Ковыльный.</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1173</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Полтавка, ул. Школьная, 62 (помещение клуба).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село Полтавка.</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color w:val="000000"/>
          <w:sz w:val="24"/>
          <w:szCs w:val="24"/>
        </w:rPr>
      </w:pPr>
      <w:r w:rsidRPr="003F0193">
        <w:rPr>
          <w:rFonts w:eastAsia="Courier New"/>
          <w:b/>
          <w:color w:val="000000"/>
          <w:sz w:val="24"/>
          <w:szCs w:val="24"/>
        </w:rPr>
        <w:t>Избирательный участок, участок референдума № 1174</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w:t>
      </w:r>
      <w:proofErr w:type="spellStart"/>
      <w:r w:rsidRPr="003F0193">
        <w:rPr>
          <w:rFonts w:eastAsia="Courier New"/>
          <w:color w:val="000000"/>
          <w:sz w:val="24"/>
          <w:szCs w:val="24"/>
        </w:rPr>
        <w:t>Новопреображенка</w:t>
      </w:r>
      <w:proofErr w:type="spellEnd"/>
      <w:r w:rsidRPr="003F0193">
        <w:rPr>
          <w:rFonts w:eastAsia="Courier New"/>
          <w:color w:val="000000"/>
          <w:sz w:val="24"/>
          <w:szCs w:val="24"/>
        </w:rPr>
        <w:t>, ул. Центральная, 82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w:t>
      </w:r>
      <w:proofErr w:type="spellStart"/>
      <w:r w:rsidRPr="003F0193">
        <w:rPr>
          <w:rFonts w:eastAsia="Courier New"/>
          <w:color w:val="000000"/>
          <w:sz w:val="24"/>
          <w:szCs w:val="24"/>
        </w:rPr>
        <w:t>Новопреображенка</w:t>
      </w:r>
      <w:proofErr w:type="spellEnd"/>
      <w:r w:rsidRPr="003F0193">
        <w:rPr>
          <w:rFonts w:eastAsia="Courier New"/>
          <w:color w:val="000000"/>
          <w:sz w:val="24"/>
          <w:szCs w:val="24"/>
        </w:rPr>
        <w:t xml:space="preserve">, станция </w:t>
      </w:r>
      <w:proofErr w:type="spellStart"/>
      <w:r w:rsidRPr="003F0193">
        <w:rPr>
          <w:rFonts w:eastAsia="Courier New"/>
          <w:color w:val="000000"/>
          <w:sz w:val="24"/>
          <w:szCs w:val="24"/>
        </w:rPr>
        <w:t>Кошкуль</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1175</w:t>
      </w:r>
    </w:p>
    <w:p w:rsidR="003F0193" w:rsidRPr="003F0193" w:rsidRDefault="003F0193" w:rsidP="003F0193">
      <w:pPr>
        <w:ind w:firstLine="709"/>
        <w:rPr>
          <w:color w:val="000000"/>
          <w:sz w:val="24"/>
          <w:szCs w:val="24"/>
        </w:rPr>
      </w:pPr>
      <w:r w:rsidRPr="003F0193">
        <w:rPr>
          <w:color w:val="000000"/>
          <w:sz w:val="24"/>
          <w:szCs w:val="24"/>
        </w:rPr>
        <w:t xml:space="preserve">Место нахождения участковой избирательной комиссии и помещения для голосования: аул </w:t>
      </w:r>
      <w:proofErr w:type="spellStart"/>
      <w:r w:rsidRPr="003F0193">
        <w:rPr>
          <w:color w:val="000000"/>
          <w:sz w:val="24"/>
          <w:szCs w:val="24"/>
        </w:rPr>
        <w:t>Кошкуль</w:t>
      </w:r>
      <w:proofErr w:type="spellEnd"/>
      <w:r w:rsidRPr="003F0193">
        <w:rPr>
          <w:color w:val="000000"/>
          <w:sz w:val="24"/>
          <w:szCs w:val="24"/>
        </w:rPr>
        <w:t xml:space="preserve">, ул. Кооперативная, 36 (помещение </w:t>
      </w:r>
      <w:proofErr w:type="spellStart"/>
      <w:r w:rsidRPr="003F0193">
        <w:rPr>
          <w:color w:val="000000"/>
          <w:sz w:val="24"/>
          <w:szCs w:val="24"/>
        </w:rPr>
        <w:t>Аулкошкульской</w:t>
      </w:r>
      <w:proofErr w:type="spellEnd"/>
      <w:r w:rsidRPr="003F0193">
        <w:rPr>
          <w:color w:val="000000"/>
          <w:sz w:val="24"/>
          <w:szCs w:val="24"/>
        </w:rPr>
        <w:t xml:space="preserve"> основной общеобразовательной школы)</w:t>
      </w:r>
    </w:p>
    <w:p w:rsidR="003F0193" w:rsidRPr="003F0193" w:rsidRDefault="003F0193" w:rsidP="003F0193">
      <w:pPr>
        <w:widowControl w:val="0"/>
        <w:ind w:firstLine="708"/>
        <w:rPr>
          <w:rFonts w:eastAsia="Courier New"/>
          <w:color w:val="000000"/>
          <w:sz w:val="24"/>
          <w:szCs w:val="24"/>
        </w:rPr>
      </w:pPr>
      <w:r w:rsidRPr="003F0193">
        <w:rPr>
          <w:color w:val="000000"/>
          <w:sz w:val="24"/>
          <w:szCs w:val="24"/>
        </w:rPr>
        <w:t xml:space="preserve">Границы участка – аул </w:t>
      </w:r>
      <w:proofErr w:type="spellStart"/>
      <w:r w:rsidRPr="003F0193">
        <w:rPr>
          <w:color w:val="000000"/>
          <w:sz w:val="24"/>
          <w:szCs w:val="24"/>
        </w:rPr>
        <w:t>Кошкуль</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1177</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Озеро-Карачи, </w:t>
      </w:r>
      <w:proofErr w:type="spellStart"/>
      <w:r w:rsidRPr="003F0193">
        <w:rPr>
          <w:rFonts w:eastAsia="Courier New"/>
          <w:color w:val="000000"/>
          <w:sz w:val="24"/>
          <w:szCs w:val="24"/>
        </w:rPr>
        <w:t>ул.Вокзальная</w:t>
      </w:r>
      <w:proofErr w:type="spellEnd"/>
      <w:r w:rsidRPr="003F0193">
        <w:rPr>
          <w:rFonts w:eastAsia="Courier New"/>
          <w:color w:val="000000"/>
          <w:sz w:val="24"/>
          <w:szCs w:val="24"/>
        </w:rPr>
        <w:t>, 2а (помещение администрации сельсовета).</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поселок </w:t>
      </w:r>
      <w:proofErr w:type="spellStart"/>
      <w:r w:rsidRPr="003F0193">
        <w:rPr>
          <w:rFonts w:eastAsia="Courier New"/>
          <w:color w:val="000000"/>
          <w:sz w:val="24"/>
          <w:szCs w:val="24"/>
        </w:rPr>
        <w:t>Кирзавод</w:t>
      </w:r>
      <w:proofErr w:type="spellEnd"/>
      <w:r w:rsidRPr="003F0193">
        <w:rPr>
          <w:rFonts w:eastAsia="Courier New"/>
          <w:color w:val="000000"/>
          <w:sz w:val="24"/>
          <w:szCs w:val="24"/>
        </w:rPr>
        <w:t>, поселок Озеро-Карачи.</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1178</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курортный поселок Озеро-Карачи, ул. Школьная, 3а, корпус 15 (помещение детского оздоровительного лагеря «Светлячок»)».</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курортный поселок Озеро-Карачи улицы: Школьная с № 2 по № 56 четная и с № 1 по № 55 нечетная стороны, Юрченко.</w:t>
      </w:r>
    </w:p>
    <w:p w:rsidR="003F0193" w:rsidRPr="003F0193" w:rsidRDefault="003F0193" w:rsidP="003F0193">
      <w:pPr>
        <w:widowControl w:val="0"/>
        <w:jc w:val="center"/>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lastRenderedPageBreak/>
        <w:t>Избирательный участок, участок референдума № 1179</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w:t>
      </w:r>
      <w:proofErr w:type="spellStart"/>
      <w:r w:rsidRPr="003F0193">
        <w:rPr>
          <w:rFonts w:eastAsia="Courier New"/>
          <w:color w:val="000000"/>
          <w:sz w:val="24"/>
          <w:szCs w:val="24"/>
        </w:rPr>
        <w:t>Чановский</w:t>
      </w:r>
      <w:proofErr w:type="spellEnd"/>
      <w:r w:rsidRPr="003F0193">
        <w:rPr>
          <w:rFonts w:eastAsia="Courier New"/>
          <w:color w:val="000000"/>
          <w:sz w:val="24"/>
          <w:szCs w:val="24"/>
        </w:rPr>
        <w:t xml:space="preserve"> район, курортный поселок Озеро-Карачи, ул. Школьная, 63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курортный поселок Озеро-Карачи: барак № 2; переулки: Восточный, Новый, Южный; улицы: Дачная, Дорожная, Озёрная, Полевая, Рабочая, Тихая, Школьная с № 57 нечетная и с № 58 четная стороны до конца, Шоссейная.</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1180</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Белехта</w:t>
      </w:r>
      <w:proofErr w:type="spellEnd"/>
      <w:r w:rsidRPr="003F0193">
        <w:rPr>
          <w:rFonts w:eastAsia="Courier New"/>
          <w:color w:val="000000"/>
          <w:sz w:val="24"/>
          <w:szCs w:val="24"/>
        </w:rPr>
        <w:t xml:space="preserve">, </w:t>
      </w:r>
      <w:proofErr w:type="spellStart"/>
      <w:r w:rsidRPr="003F0193">
        <w:rPr>
          <w:rFonts w:eastAsia="Courier New"/>
          <w:color w:val="000000"/>
          <w:sz w:val="24"/>
          <w:szCs w:val="24"/>
        </w:rPr>
        <w:t>ул.Молодежная</w:t>
      </w:r>
      <w:proofErr w:type="spellEnd"/>
      <w:r w:rsidRPr="003F0193">
        <w:rPr>
          <w:rFonts w:eastAsia="Courier New"/>
          <w:color w:val="000000"/>
          <w:sz w:val="24"/>
          <w:szCs w:val="24"/>
        </w:rPr>
        <w:t>, 23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Белехта</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1181</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w:t>
      </w:r>
      <w:proofErr w:type="spellStart"/>
      <w:r w:rsidRPr="003F0193">
        <w:rPr>
          <w:rFonts w:eastAsia="Courier New"/>
          <w:color w:val="000000"/>
          <w:sz w:val="24"/>
          <w:szCs w:val="24"/>
        </w:rPr>
        <w:t>Новояркуль</w:t>
      </w:r>
      <w:proofErr w:type="spellEnd"/>
      <w:r w:rsidRPr="003F0193">
        <w:rPr>
          <w:rFonts w:eastAsia="Courier New"/>
          <w:color w:val="000000"/>
          <w:sz w:val="24"/>
          <w:szCs w:val="24"/>
        </w:rPr>
        <w:t xml:space="preserve">, </w:t>
      </w:r>
      <w:proofErr w:type="spellStart"/>
      <w:r w:rsidRPr="003F0193">
        <w:rPr>
          <w:rFonts w:eastAsia="Courier New"/>
          <w:color w:val="000000"/>
          <w:sz w:val="24"/>
          <w:szCs w:val="24"/>
        </w:rPr>
        <w:t>ул.Гагарина</w:t>
      </w:r>
      <w:proofErr w:type="spellEnd"/>
      <w:r w:rsidRPr="003F0193">
        <w:rPr>
          <w:rFonts w:eastAsia="Courier New"/>
          <w:color w:val="000000"/>
          <w:sz w:val="24"/>
          <w:szCs w:val="24"/>
        </w:rPr>
        <w:t>, 7 (помещение детского сада).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w:t>
      </w:r>
      <w:proofErr w:type="spellStart"/>
      <w:r w:rsidRPr="003F0193">
        <w:rPr>
          <w:rFonts w:eastAsia="Courier New"/>
          <w:color w:val="000000"/>
          <w:sz w:val="24"/>
          <w:szCs w:val="24"/>
        </w:rPr>
        <w:t>Новояркуль</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1182</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Тармакуль</w:t>
      </w:r>
      <w:proofErr w:type="spellEnd"/>
      <w:r w:rsidRPr="003F0193">
        <w:rPr>
          <w:rFonts w:eastAsia="Courier New"/>
          <w:color w:val="000000"/>
          <w:sz w:val="24"/>
          <w:szCs w:val="24"/>
        </w:rPr>
        <w:t xml:space="preserve">, </w:t>
      </w:r>
      <w:proofErr w:type="spellStart"/>
      <w:r w:rsidRPr="003F0193">
        <w:rPr>
          <w:rFonts w:eastAsia="Courier New"/>
          <w:color w:val="000000"/>
          <w:sz w:val="24"/>
          <w:szCs w:val="24"/>
        </w:rPr>
        <w:t>ул.Центральная</w:t>
      </w:r>
      <w:proofErr w:type="spellEnd"/>
      <w:r w:rsidRPr="003F0193">
        <w:rPr>
          <w:rFonts w:eastAsia="Courier New"/>
          <w:color w:val="000000"/>
          <w:sz w:val="24"/>
          <w:szCs w:val="24"/>
        </w:rPr>
        <w:t>, 52 (помещение школы).</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Тармакуль</w:t>
      </w:r>
      <w:proofErr w:type="spellEnd"/>
      <w:r w:rsidRPr="003F0193">
        <w:rPr>
          <w:rFonts w:eastAsia="Courier New"/>
          <w:color w:val="000000"/>
          <w:sz w:val="24"/>
          <w:szCs w:val="24"/>
        </w:rPr>
        <w:t xml:space="preserve">, поселок </w:t>
      </w:r>
      <w:proofErr w:type="spellStart"/>
      <w:r w:rsidRPr="003F0193">
        <w:rPr>
          <w:rFonts w:eastAsia="Courier New"/>
          <w:color w:val="000000"/>
          <w:sz w:val="24"/>
          <w:szCs w:val="24"/>
        </w:rPr>
        <w:t>Бишбуга</w:t>
      </w:r>
      <w:proofErr w:type="spellEnd"/>
      <w:r w:rsidRPr="003F0193">
        <w:rPr>
          <w:rFonts w:eastAsia="Courier New"/>
          <w:color w:val="000000"/>
          <w:sz w:val="24"/>
          <w:szCs w:val="24"/>
        </w:rPr>
        <w:t>, поселок Нефтепровод.</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1183</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rFonts w:eastAsia="Courier New"/>
          <w:color w:val="000000"/>
          <w:sz w:val="24"/>
          <w:szCs w:val="24"/>
        </w:rPr>
        <w:t>Отреченское</w:t>
      </w:r>
      <w:proofErr w:type="spellEnd"/>
      <w:r w:rsidRPr="003F0193">
        <w:rPr>
          <w:rFonts w:eastAsia="Courier New"/>
          <w:color w:val="000000"/>
          <w:sz w:val="24"/>
          <w:szCs w:val="24"/>
        </w:rPr>
        <w:t>, ул. Центральная, 15 (помещение муниципального казенного учреждения культуры Отреченского сельсовета).</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аул </w:t>
      </w:r>
      <w:proofErr w:type="spellStart"/>
      <w:r w:rsidRPr="003F0193">
        <w:rPr>
          <w:rFonts w:eastAsia="Courier New"/>
          <w:color w:val="000000"/>
          <w:sz w:val="24"/>
          <w:szCs w:val="24"/>
        </w:rPr>
        <w:t>Аялу</w:t>
      </w:r>
      <w:proofErr w:type="spellEnd"/>
      <w:r w:rsidRPr="003F0193">
        <w:rPr>
          <w:rFonts w:eastAsia="Courier New"/>
          <w:color w:val="000000"/>
          <w:sz w:val="24"/>
          <w:szCs w:val="24"/>
        </w:rPr>
        <w:t xml:space="preserve">, деревня Новоалександровка, поселок </w:t>
      </w:r>
      <w:proofErr w:type="spellStart"/>
      <w:r w:rsidRPr="003F0193">
        <w:rPr>
          <w:rFonts w:eastAsia="Courier New"/>
          <w:color w:val="000000"/>
          <w:sz w:val="24"/>
          <w:szCs w:val="24"/>
        </w:rPr>
        <w:t>Двуозерный</w:t>
      </w:r>
      <w:proofErr w:type="spellEnd"/>
      <w:r w:rsidRPr="003F0193">
        <w:rPr>
          <w:rFonts w:eastAsia="Courier New"/>
          <w:color w:val="000000"/>
          <w:sz w:val="24"/>
          <w:szCs w:val="24"/>
        </w:rPr>
        <w:t xml:space="preserve">, поселок </w:t>
      </w:r>
      <w:proofErr w:type="spellStart"/>
      <w:r w:rsidRPr="003F0193">
        <w:rPr>
          <w:rFonts w:eastAsia="Courier New"/>
          <w:color w:val="000000"/>
          <w:sz w:val="24"/>
          <w:szCs w:val="24"/>
        </w:rPr>
        <w:t>Нововасильевский</w:t>
      </w:r>
      <w:proofErr w:type="spellEnd"/>
      <w:r w:rsidRPr="003F0193">
        <w:rPr>
          <w:rFonts w:eastAsia="Courier New"/>
          <w:color w:val="000000"/>
          <w:sz w:val="24"/>
          <w:szCs w:val="24"/>
        </w:rPr>
        <w:t xml:space="preserve">, село </w:t>
      </w:r>
      <w:proofErr w:type="spellStart"/>
      <w:r w:rsidRPr="003F0193">
        <w:rPr>
          <w:rFonts w:eastAsia="Courier New"/>
          <w:color w:val="000000"/>
          <w:sz w:val="24"/>
          <w:szCs w:val="24"/>
        </w:rPr>
        <w:t>Отреченское</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1187</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Погорелка</w:t>
      </w:r>
      <w:proofErr w:type="spellEnd"/>
      <w:r w:rsidRPr="003F0193">
        <w:rPr>
          <w:rFonts w:eastAsia="Courier New"/>
          <w:color w:val="000000"/>
          <w:sz w:val="24"/>
          <w:szCs w:val="24"/>
        </w:rPr>
        <w:t>, ул. Центральная, 6 (помещение школы).</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Погорелка</w:t>
      </w:r>
      <w:proofErr w:type="spellEnd"/>
      <w:r w:rsidRPr="003F0193">
        <w:rPr>
          <w:rFonts w:eastAsia="Courier New"/>
          <w:color w:val="000000"/>
          <w:sz w:val="24"/>
          <w:szCs w:val="24"/>
        </w:rPr>
        <w:t xml:space="preserve">, деревня </w:t>
      </w:r>
      <w:proofErr w:type="spellStart"/>
      <w:r w:rsidRPr="003F0193">
        <w:rPr>
          <w:rFonts w:eastAsia="Courier New"/>
          <w:color w:val="000000"/>
          <w:sz w:val="24"/>
          <w:szCs w:val="24"/>
        </w:rPr>
        <w:t>Сергино</w:t>
      </w:r>
      <w:proofErr w:type="spellEnd"/>
      <w:r w:rsidRPr="003F0193">
        <w:rPr>
          <w:rFonts w:eastAsia="Courier New"/>
          <w:color w:val="000000"/>
          <w:sz w:val="24"/>
          <w:szCs w:val="24"/>
        </w:rPr>
        <w:t xml:space="preserve">, деревня </w:t>
      </w:r>
      <w:proofErr w:type="spellStart"/>
      <w:r w:rsidRPr="003F0193">
        <w:rPr>
          <w:rFonts w:eastAsia="Courier New"/>
          <w:color w:val="000000"/>
          <w:sz w:val="24"/>
          <w:szCs w:val="24"/>
        </w:rPr>
        <w:t>Чурым</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1188</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w:t>
      </w:r>
      <w:proofErr w:type="spellStart"/>
      <w:r w:rsidRPr="003F0193">
        <w:rPr>
          <w:rFonts w:eastAsia="Courier New"/>
          <w:color w:val="000000"/>
          <w:sz w:val="24"/>
          <w:szCs w:val="24"/>
        </w:rPr>
        <w:t>Межгривный</w:t>
      </w:r>
      <w:proofErr w:type="spellEnd"/>
      <w:r w:rsidRPr="003F0193">
        <w:rPr>
          <w:rFonts w:eastAsia="Courier New"/>
          <w:color w:val="000000"/>
          <w:sz w:val="24"/>
          <w:szCs w:val="24"/>
        </w:rPr>
        <w:t>, ул. Школьная, 1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w:t>
      </w:r>
      <w:proofErr w:type="spellStart"/>
      <w:r w:rsidRPr="003F0193">
        <w:rPr>
          <w:rFonts w:eastAsia="Courier New"/>
          <w:color w:val="000000"/>
          <w:sz w:val="24"/>
          <w:szCs w:val="24"/>
        </w:rPr>
        <w:t>Межгривный</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1190</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Покровка, ул. Московская,1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село Покровка.</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1191</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Старые Карачи, ул. Центральная, 68а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Границы участка – село Старые Карачи, деревня Старая Преображенка.</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1192</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Осинцево</w:t>
      </w:r>
      <w:proofErr w:type="spellEnd"/>
      <w:r w:rsidRPr="003F0193">
        <w:rPr>
          <w:rFonts w:eastAsia="Courier New"/>
          <w:color w:val="000000"/>
          <w:sz w:val="24"/>
          <w:szCs w:val="24"/>
        </w:rPr>
        <w:t>, ул. Широкая, 33 А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Осинцево</w:t>
      </w:r>
      <w:proofErr w:type="spellEnd"/>
      <w:r w:rsidRPr="003F0193">
        <w:rPr>
          <w:rFonts w:eastAsia="Courier New"/>
          <w:color w:val="000000"/>
          <w:sz w:val="24"/>
          <w:szCs w:val="24"/>
        </w:rPr>
        <w:t xml:space="preserve">, деревня </w:t>
      </w:r>
      <w:proofErr w:type="spellStart"/>
      <w:r w:rsidRPr="003F0193">
        <w:rPr>
          <w:rFonts w:eastAsia="Courier New"/>
          <w:color w:val="000000"/>
          <w:sz w:val="24"/>
          <w:szCs w:val="24"/>
        </w:rPr>
        <w:t>Тайлаково</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1193</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село Таган, ул. Береговая, 50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Новояблоновка</w:t>
      </w:r>
      <w:proofErr w:type="spellEnd"/>
      <w:r w:rsidRPr="003F0193">
        <w:rPr>
          <w:rFonts w:eastAsia="Courier New"/>
          <w:color w:val="000000"/>
          <w:sz w:val="24"/>
          <w:szCs w:val="24"/>
        </w:rPr>
        <w:t>, село Таган.</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1194</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Зенкино</w:t>
      </w:r>
      <w:proofErr w:type="spellEnd"/>
      <w:r w:rsidRPr="003F0193">
        <w:rPr>
          <w:rFonts w:eastAsia="Courier New"/>
          <w:color w:val="000000"/>
          <w:sz w:val="24"/>
          <w:szCs w:val="24"/>
        </w:rPr>
        <w:t xml:space="preserve">, ул. Зеленая, 18 </w:t>
      </w:r>
      <w:r w:rsidRPr="003F0193">
        <w:rPr>
          <w:rFonts w:eastAsia="Courier New"/>
          <w:color w:val="000000"/>
          <w:sz w:val="24"/>
          <w:szCs w:val="24"/>
        </w:rPr>
        <w:t>(помещение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Зенкино</w:t>
      </w:r>
      <w:proofErr w:type="spellEnd"/>
      <w:r w:rsidRPr="003F0193">
        <w:rPr>
          <w:rFonts w:eastAsia="Courier New"/>
          <w:color w:val="000000"/>
          <w:sz w:val="24"/>
          <w:szCs w:val="24"/>
        </w:rPr>
        <w:t>.</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1196</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rFonts w:eastAsia="Courier New"/>
          <w:color w:val="000000"/>
          <w:sz w:val="24"/>
          <w:szCs w:val="24"/>
        </w:rPr>
        <w:t>Тебисское</w:t>
      </w:r>
      <w:proofErr w:type="spellEnd"/>
      <w:r w:rsidRPr="003F0193">
        <w:rPr>
          <w:rFonts w:eastAsia="Courier New"/>
          <w:color w:val="000000"/>
          <w:sz w:val="24"/>
          <w:szCs w:val="24"/>
        </w:rPr>
        <w:t>, ул. 60 лет Октября, 9 (помещение администрации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населенный пункт 2966 км., поселок </w:t>
      </w:r>
      <w:proofErr w:type="spellStart"/>
      <w:r w:rsidRPr="003F0193">
        <w:rPr>
          <w:rFonts w:eastAsia="Courier New"/>
          <w:color w:val="000000"/>
          <w:sz w:val="24"/>
          <w:szCs w:val="24"/>
        </w:rPr>
        <w:t>Танчик</w:t>
      </w:r>
      <w:proofErr w:type="spellEnd"/>
      <w:r w:rsidRPr="003F0193">
        <w:rPr>
          <w:rFonts w:eastAsia="Courier New"/>
          <w:color w:val="000000"/>
          <w:sz w:val="24"/>
          <w:szCs w:val="24"/>
        </w:rPr>
        <w:t xml:space="preserve">, село </w:t>
      </w:r>
      <w:proofErr w:type="spellStart"/>
      <w:r w:rsidRPr="003F0193">
        <w:rPr>
          <w:rFonts w:eastAsia="Courier New"/>
          <w:color w:val="000000"/>
          <w:sz w:val="24"/>
          <w:szCs w:val="24"/>
        </w:rPr>
        <w:t>Тебисское</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1197</w:t>
      </w:r>
    </w:p>
    <w:p w:rsidR="003F0193" w:rsidRPr="003F0193" w:rsidRDefault="003F0193" w:rsidP="003F0193">
      <w:pPr>
        <w:widowControl w:val="0"/>
        <w:ind w:firstLine="709"/>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w:t>
      </w:r>
      <w:proofErr w:type="spellStart"/>
      <w:r w:rsidRPr="003F0193">
        <w:rPr>
          <w:rFonts w:eastAsia="Courier New"/>
          <w:color w:val="000000"/>
          <w:sz w:val="24"/>
          <w:szCs w:val="24"/>
        </w:rPr>
        <w:t>Чановский</w:t>
      </w:r>
      <w:proofErr w:type="spellEnd"/>
      <w:r w:rsidRPr="003F0193">
        <w:rPr>
          <w:rFonts w:eastAsia="Courier New"/>
          <w:color w:val="000000"/>
          <w:sz w:val="24"/>
          <w:szCs w:val="24"/>
        </w:rPr>
        <w:t xml:space="preserve"> район, аул </w:t>
      </w:r>
      <w:proofErr w:type="spellStart"/>
      <w:r w:rsidRPr="003F0193">
        <w:rPr>
          <w:rFonts w:eastAsia="Courier New"/>
          <w:color w:val="000000"/>
          <w:sz w:val="24"/>
          <w:szCs w:val="24"/>
        </w:rPr>
        <w:t>Тебис</w:t>
      </w:r>
      <w:proofErr w:type="spellEnd"/>
      <w:r w:rsidRPr="003F0193">
        <w:rPr>
          <w:rFonts w:eastAsia="Courier New"/>
          <w:color w:val="000000"/>
          <w:sz w:val="24"/>
          <w:szCs w:val="24"/>
        </w:rPr>
        <w:t xml:space="preserve">, ул. Школьная 1а (помещение </w:t>
      </w:r>
      <w:proofErr w:type="spellStart"/>
      <w:r w:rsidRPr="003F0193">
        <w:rPr>
          <w:rFonts w:eastAsia="Courier New"/>
          <w:color w:val="000000"/>
          <w:sz w:val="24"/>
          <w:szCs w:val="24"/>
        </w:rPr>
        <w:t>Аултебисской</w:t>
      </w:r>
      <w:proofErr w:type="spellEnd"/>
      <w:r w:rsidRPr="003F0193">
        <w:rPr>
          <w:rFonts w:eastAsia="Courier New"/>
          <w:color w:val="000000"/>
          <w:sz w:val="24"/>
          <w:szCs w:val="24"/>
        </w:rPr>
        <w:t xml:space="preserve"> основной общеобразовательной школы). </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аул </w:t>
      </w:r>
      <w:proofErr w:type="spellStart"/>
      <w:r w:rsidRPr="003F0193">
        <w:rPr>
          <w:rFonts w:eastAsia="Courier New"/>
          <w:color w:val="000000"/>
          <w:sz w:val="24"/>
          <w:szCs w:val="24"/>
        </w:rPr>
        <w:t>Тебис</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1198</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поселок </w:t>
      </w:r>
      <w:proofErr w:type="spellStart"/>
      <w:r w:rsidRPr="003F0193">
        <w:rPr>
          <w:rFonts w:eastAsia="Courier New"/>
          <w:color w:val="000000"/>
          <w:sz w:val="24"/>
          <w:szCs w:val="24"/>
        </w:rPr>
        <w:t>Приомский</w:t>
      </w:r>
      <w:proofErr w:type="spellEnd"/>
      <w:r w:rsidRPr="003F0193">
        <w:rPr>
          <w:rFonts w:eastAsia="Courier New"/>
          <w:color w:val="000000"/>
          <w:sz w:val="24"/>
          <w:szCs w:val="24"/>
        </w:rPr>
        <w:t>, ул. Восточная, 12а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w:t>
      </w:r>
      <w:proofErr w:type="spellStart"/>
      <w:r w:rsidRPr="003F0193">
        <w:rPr>
          <w:rFonts w:eastAsia="Courier New"/>
          <w:color w:val="000000"/>
          <w:sz w:val="24"/>
          <w:szCs w:val="24"/>
        </w:rPr>
        <w:t>Приомский</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1199</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Место нахождения участковой избирательной комиссии и помещения для голосования: поселок Рождественка, ул. Путевая, 2а (помещение муниципального казенного учреждения культуры сельсовета).</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поселок Рождественка. </w:t>
      </w:r>
    </w:p>
    <w:p w:rsidR="003F0193" w:rsidRPr="003F0193" w:rsidRDefault="003F0193" w:rsidP="003F0193">
      <w:pPr>
        <w:widowControl w:val="0"/>
        <w:rPr>
          <w:rFonts w:eastAsia="Courier New"/>
          <w:b/>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1201</w:t>
      </w:r>
    </w:p>
    <w:p w:rsidR="003F0193" w:rsidRPr="003F0193" w:rsidRDefault="003F0193" w:rsidP="003F0193">
      <w:pPr>
        <w:ind w:firstLine="709"/>
        <w:rPr>
          <w:color w:val="000000"/>
          <w:sz w:val="24"/>
          <w:szCs w:val="24"/>
        </w:rPr>
      </w:pPr>
      <w:r w:rsidRPr="003F0193">
        <w:rPr>
          <w:color w:val="000000"/>
          <w:sz w:val="24"/>
          <w:szCs w:val="24"/>
        </w:rPr>
        <w:t xml:space="preserve">Место нахождения участковой избирательной комиссии и помещения для голосования: село </w:t>
      </w:r>
      <w:proofErr w:type="spellStart"/>
      <w:r w:rsidRPr="003F0193">
        <w:rPr>
          <w:color w:val="000000"/>
          <w:sz w:val="24"/>
          <w:szCs w:val="24"/>
        </w:rPr>
        <w:t>Щеглово</w:t>
      </w:r>
      <w:proofErr w:type="spellEnd"/>
      <w:r w:rsidRPr="003F0193">
        <w:rPr>
          <w:color w:val="000000"/>
          <w:sz w:val="24"/>
          <w:szCs w:val="24"/>
        </w:rPr>
        <w:t>, ул. Центральная 14 (помещение сельского Дома культуры).</w:t>
      </w:r>
    </w:p>
    <w:p w:rsidR="003F0193" w:rsidRPr="003F0193" w:rsidRDefault="003F0193" w:rsidP="003F0193">
      <w:pPr>
        <w:widowControl w:val="0"/>
        <w:ind w:firstLine="709"/>
        <w:rPr>
          <w:rFonts w:eastAsia="Courier New"/>
          <w:color w:val="000000"/>
          <w:sz w:val="24"/>
          <w:szCs w:val="24"/>
        </w:rPr>
      </w:pPr>
      <w:r w:rsidRPr="003F0193">
        <w:rPr>
          <w:color w:val="000000"/>
          <w:sz w:val="24"/>
          <w:szCs w:val="24"/>
        </w:rPr>
        <w:t xml:space="preserve">Границы участка – деревня Васильевка, деревня Николаевка, населенный пункт </w:t>
      </w:r>
      <w:proofErr w:type="spellStart"/>
      <w:r w:rsidRPr="003F0193">
        <w:rPr>
          <w:color w:val="000000"/>
          <w:sz w:val="24"/>
          <w:szCs w:val="24"/>
        </w:rPr>
        <w:t>Чертокулич</w:t>
      </w:r>
      <w:proofErr w:type="spellEnd"/>
      <w:r w:rsidRPr="003F0193">
        <w:rPr>
          <w:color w:val="000000"/>
          <w:sz w:val="24"/>
          <w:szCs w:val="24"/>
        </w:rPr>
        <w:t xml:space="preserve">, населенный пункт 2912 км, село </w:t>
      </w:r>
      <w:proofErr w:type="spellStart"/>
      <w:r w:rsidRPr="003F0193">
        <w:rPr>
          <w:color w:val="000000"/>
          <w:sz w:val="24"/>
          <w:szCs w:val="24"/>
        </w:rPr>
        <w:t>Щеглово</w:t>
      </w:r>
      <w:proofErr w:type="spellEnd"/>
      <w:r w:rsidRPr="003F0193">
        <w:rPr>
          <w:rFonts w:eastAsia="Courier New"/>
          <w:color w:val="000000"/>
          <w:sz w:val="24"/>
          <w:szCs w:val="24"/>
        </w:rPr>
        <w:t>.</w:t>
      </w:r>
    </w:p>
    <w:p w:rsidR="003F0193" w:rsidRPr="003F0193" w:rsidRDefault="003F0193" w:rsidP="003F0193">
      <w:pPr>
        <w:widowControl w:val="0"/>
        <w:ind w:firstLine="708"/>
        <w:rPr>
          <w:rFonts w:eastAsia="Courier New"/>
          <w:color w:val="000000"/>
          <w:sz w:val="24"/>
          <w:szCs w:val="24"/>
        </w:rPr>
      </w:pPr>
    </w:p>
    <w:p w:rsidR="003F0193" w:rsidRPr="003F0193" w:rsidRDefault="003F0193" w:rsidP="003F0193">
      <w:pPr>
        <w:widowControl w:val="0"/>
        <w:jc w:val="center"/>
        <w:rPr>
          <w:rFonts w:eastAsia="Courier New"/>
          <w:b/>
          <w:color w:val="000000"/>
          <w:sz w:val="24"/>
          <w:szCs w:val="24"/>
        </w:rPr>
      </w:pPr>
      <w:r w:rsidRPr="003F0193">
        <w:rPr>
          <w:rFonts w:eastAsia="Courier New"/>
          <w:b/>
          <w:color w:val="000000"/>
          <w:sz w:val="24"/>
          <w:szCs w:val="24"/>
        </w:rPr>
        <w:t>Избирательный участок, участок референдума № 1203</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Место нахождения участковой избирательной комиссии и помещения для голосования: деревня </w:t>
      </w:r>
      <w:proofErr w:type="spellStart"/>
      <w:r w:rsidRPr="003F0193">
        <w:rPr>
          <w:rFonts w:eastAsia="Courier New"/>
          <w:color w:val="000000"/>
          <w:sz w:val="24"/>
          <w:szCs w:val="24"/>
        </w:rPr>
        <w:t>Оравка</w:t>
      </w:r>
      <w:proofErr w:type="spellEnd"/>
      <w:r w:rsidRPr="003F0193">
        <w:rPr>
          <w:rFonts w:eastAsia="Courier New"/>
          <w:color w:val="000000"/>
          <w:sz w:val="24"/>
          <w:szCs w:val="24"/>
        </w:rPr>
        <w:t>, ул. Центральная,66 (помещение школы).</w:t>
      </w:r>
    </w:p>
    <w:p w:rsidR="003F0193" w:rsidRPr="003F0193" w:rsidRDefault="003F0193" w:rsidP="003F0193">
      <w:pPr>
        <w:widowControl w:val="0"/>
        <w:ind w:firstLine="708"/>
        <w:rPr>
          <w:rFonts w:eastAsia="Courier New"/>
          <w:color w:val="000000"/>
          <w:sz w:val="24"/>
          <w:szCs w:val="24"/>
        </w:rPr>
      </w:pPr>
      <w:r w:rsidRPr="003F0193">
        <w:rPr>
          <w:rFonts w:eastAsia="Courier New"/>
          <w:color w:val="000000"/>
          <w:sz w:val="24"/>
          <w:szCs w:val="24"/>
        </w:rPr>
        <w:t xml:space="preserve">Границы участка – деревня </w:t>
      </w:r>
      <w:proofErr w:type="spellStart"/>
      <w:r w:rsidRPr="003F0193">
        <w:rPr>
          <w:rFonts w:eastAsia="Courier New"/>
          <w:color w:val="000000"/>
          <w:sz w:val="24"/>
          <w:szCs w:val="24"/>
        </w:rPr>
        <w:t>Оравка</w:t>
      </w:r>
      <w:proofErr w:type="spellEnd"/>
      <w:r w:rsidRPr="003F0193">
        <w:rPr>
          <w:rFonts w:eastAsia="Courier New"/>
          <w:color w:val="000000"/>
          <w:sz w:val="24"/>
          <w:szCs w:val="24"/>
        </w:rPr>
        <w:t xml:space="preserve">, поселок </w:t>
      </w:r>
      <w:proofErr w:type="spellStart"/>
      <w:r w:rsidRPr="003F0193">
        <w:rPr>
          <w:rFonts w:eastAsia="Courier New"/>
          <w:color w:val="000000"/>
          <w:sz w:val="24"/>
          <w:szCs w:val="24"/>
        </w:rPr>
        <w:t>Узунгуль</w:t>
      </w:r>
      <w:proofErr w:type="spellEnd"/>
      <w:r w:rsidRPr="003F0193">
        <w:rPr>
          <w:rFonts w:eastAsia="Courier New"/>
          <w:color w:val="000000"/>
          <w:sz w:val="24"/>
          <w:szCs w:val="24"/>
        </w:rPr>
        <w:t>, деревня Добринка.</w:t>
      </w:r>
    </w:p>
    <w:p w:rsidR="0043764E" w:rsidRPr="009A0010" w:rsidRDefault="0043764E"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bookmarkStart w:id="3" w:name="_GoBack"/>
      <w:bookmarkEnd w:id="3"/>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1"/>
          <w:headerReference w:type="default" r:id="rId12"/>
          <w:headerReference w:type="first" r:id="rId13"/>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5D3C4E"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7A4425" w:rsidRDefault="007A4425" w:rsidP="006679C8">
                  <w:pPr>
                    <w:rPr>
                      <w:rStyle w:val="A10"/>
                      <w:sz w:val="32"/>
                      <w:szCs w:val="32"/>
                    </w:rPr>
                  </w:pPr>
                  <w:r w:rsidRPr="00E72A35">
                    <w:rPr>
                      <w:rStyle w:val="A10"/>
                      <w:sz w:val="32"/>
                      <w:szCs w:val="32"/>
                    </w:rPr>
                    <w:t xml:space="preserve">РЕДАКЦИОННЫЙ СОВЕТ: </w:t>
                  </w:r>
                </w:p>
                <w:p w:rsidR="007A4425" w:rsidRPr="00E72A35" w:rsidRDefault="007A4425"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7A4425" w:rsidRPr="00E72A35" w:rsidRDefault="007A4425" w:rsidP="006679C8">
                  <w:pPr>
                    <w:rPr>
                      <w:rStyle w:val="A10"/>
                      <w:sz w:val="32"/>
                      <w:szCs w:val="32"/>
                    </w:rPr>
                  </w:pPr>
                  <w:r w:rsidRPr="00E72A35">
                    <w:rPr>
                      <w:rStyle w:val="A10"/>
                      <w:sz w:val="32"/>
                      <w:szCs w:val="32"/>
                    </w:rPr>
                    <w:t>Ибрагимов Р.С.  т.21-480,</w:t>
                  </w:r>
                </w:p>
                <w:p w:rsidR="007A4425" w:rsidRPr="00E72A35" w:rsidRDefault="007A4425"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7A4425" w:rsidRPr="00E72A35" w:rsidRDefault="007A4425" w:rsidP="006679C8">
                  <w:pPr>
                    <w:rPr>
                      <w:color w:val="000000"/>
                      <w:sz w:val="32"/>
                      <w:szCs w:val="32"/>
                    </w:rPr>
                  </w:pPr>
                  <w:r>
                    <w:rPr>
                      <w:rStyle w:val="A10"/>
                      <w:sz w:val="32"/>
                      <w:szCs w:val="32"/>
                    </w:rPr>
                    <w:t>Лейман Ю.А        т.21-16</w:t>
                  </w:r>
                  <w:r w:rsidRPr="00E72A35">
                    <w:rPr>
                      <w:rStyle w:val="A10"/>
                      <w:sz w:val="32"/>
                      <w:szCs w:val="32"/>
                    </w:rPr>
                    <w:t>1,</w:t>
                  </w:r>
                </w:p>
                <w:p w:rsidR="007A4425" w:rsidRDefault="007A4425"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7A4425" w:rsidRPr="00E72A35" w:rsidRDefault="007A4425" w:rsidP="006679C8">
                  <w:pPr>
                    <w:rPr>
                      <w:color w:val="000000"/>
                      <w:sz w:val="32"/>
                      <w:szCs w:val="32"/>
                    </w:rPr>
                  </w:pPr>
                  <w:r>
                    <w:rPr>
                      <w:rStyle w:val="A10"/>
                      <w:bCs/>
                      <w:sz w:val="32"/>
                      <w:szCs w:val="32"/>
                    </w:rPr>
                    <w:t>Иванова М.В.     т. 21-657.</w:t>
                  </w:r>
                </w:p>
                <w:p w:rsidR="007A4425" w:rsidRDefault="007A4425" w:rsidP="006679C8">
                  <w:pPr>
                    <w:rPr>
                      <w:rStyle w:val="A10"/>
                      <w:sz w:val="32"/>
                      <w:szCs w:val="32"/>
                    </w:rPr>
                  </w:pPr>
                </w:p>
                <w:p w:rsidR="007A4425" w:rsidRDefault="007A4425"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7A4425" w:rsidRPr="00E72A35" w:rsidRDefault="007A4425"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7A4425" w:rsidRPr="00E72A35" w:rsidRDefault="007A4425"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7A4425" w:rsidRPr="00E72A35" w:rsidRDefault="007A4425"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7A4425" w:rsidRPr="00E72A35" w:rsidRDefault="007A4425"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7A4425" w:rsidRPr="00E72A35" w:rsidRDefault="007A4425" w:rsidP="006679C8">
                  <w:pPr>
                    <w:rPr>
                      <w:color w:val="000000"/>
                      <w:sz w:val="44"/>
                      <w:szCs w:val="44"/>
                    </w:rPr>
                  </w:pPr>
                  <w:r w:rsidRPr="00E72A35">
                    <w:rPr>
                      <w:rStyle w:val="A15"/>
                      <w:sz w:val="44"/>
                      <w:szCs w:val="44"/>
                    </w:rPr>
                    <w:t>НОВОСИБИРСКОЙ ОБЛАСТИ</w:t>
                  </w:r>
                </w:p>
                <w:p w:rsidR="007A4425" w:rsidRDefault="007A4425"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C4E" w:rsidRDefault="005D3C4E" w:rsidP="00494C1B">
      <w:r>
        <w:separator/>
      </w:r>
    </w:p>
  </w:endnote>
  <w:endnote w:type="continuationSeparator" w:id="0">
    <w:p w:rsidR="005D3C4E" w:rsidRDefault="005D3C4E"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C4E" w:rsidRDefault="005D3C4E" w:rsidP="00494C1B">
      <w:r>
        <w:separator/>
      </w:r>
    </w:p>
  </w:footnote>
  <w:footnote w:type="continuationSeparator" w:id="0">
    <w:p w:rsidR="005D3C4E" w:rsidRDefault="005D3C4E"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5D3C4E"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7A4425" w:rsidRPr="00944BDA" w:rsidRDefault="007A4425" w:rsidP="00312FC2">
                <w:pPr>
                  <w:rPr>
                    <w:rFonts w:ascii="Arial" w:hAnsi="Arial" w:cs="Aharoni"/>
                    <w:sz w:val="32"/>
                    <w:szCs w:val="32"/>
                  </w:rPr>
                </w:pPr>
                <w:r>
                  <w:rPr>
                    <w:sz w:val="32"/>
                    <w:szCs w:val="32"/>
                  </w:rPr>
                  <w:t>8</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5D3C4E"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7A4425" w:rsidRPr="008801E8" w:rsidRDefault="007A4425"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EA012F" w:rsidRDefault="005D3C4E">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7A4425" w:rsidRPr="00AF71D4">
          <w:rPr>
            <w:b/>
            <w:sz w:val="40"/>
            <w:szCs w:val="40"/>
            <w:highlight w:val="lightGray"/>
            <w:lang w:val="en-US"/>
          </w:rPr>
          <w:fldChar w:fldCharType="begin"/>
        </w:r>
        <w:r w:rsidR="007A4425" w:rsidRPr="00C01CAB">
          <w:rPr>
            <w:b/>
            <w:sz w:val="40"/>
            <w:szCs w:val="40"/>
            <w:highlight w:val="lightGray"/>
          </w:rPr>
          <w:instrText xml:space="preserve"> </w:instrText>
        </w:r>
        <w:r w:rsidR="007A4425" w:rsidRPr="00AF71D4">
          <w:rPr>
            <w:b/>
            <w:sz w:val="40"/>
            <w:szCs w:val="40"/>
            <w:highlight w:val="lightGray"/>
            <w:lang w:val="en-US"/>
          </w:rPr>
          <w:instrText>PAGE</w:instrText>
        </w:r>
        <w:r w:rsidR="007A4425" w:rsidRPr="00C01CAB">
          <w:rPr>
            <w:b/>
            <w:sz w:val="40"/>
            <w:szCs w:val="40"/>
            <w:highlight w:val="lightGray"/>
          </w:rPr>
          <w:instrText xml:space="preserve">    \* </w:instrText>
        </w:r>
        <w:r w:rsidR="007A4425" w:rsidRPr="00AF71D4">
          <w:rPr>
            <w:b/>
            <w:sz w:val="40"/>
            <w:szCs w:val="40"/>
            <w:highlight w:val="lightGray"/>
            <w:lang w:val="en-US"/>
          </w:rPr>
          <w:instrText>MERGEFORMAT</w:instrText>
        </w:r>
        <w:r w:rsidR="007A4425" w:rsidRPr="00C01CAB">
          <w:rPr>
            <w:b/>
            <w:sz w:val="40"/>
            <w:szCs w:val="40"/>
            <w:highlight w:val="lightGray"/>
          </w:rPr>
          <w:instrText xml:space="preserve"> </w:instrText>
        </w:r>
        <w:r w:rsidR="007A4425" w:rsidRPr="00AF71D4">
          <w:rPr>
            <w:b/>
            <w:sz w:val="40"/>
            <w:szCs w:val="40"/>
            <w:highlight w:val="lightGray"/>
            <w:lang w:val="en-US"/>
          </w:rPr>
          <w:fldChar w:fldCharType="separate"/>
        </w:r>
        <w:r w:rsidR="007A4425" w:rsidRPr="0092549B">
          <w:rPr>
            <w:rFonts w:asciiTheme="majorHAnsi" w:hAnsiTheme="majorHAnsi"/>
            <w:b/>
            <w:i/>
            <w:noProof/>
            <w:spacing w:val="-40"/>
            <w:sz w:val="40"/>
            <w:szCs w:val="40"/>
            <w:highlight w:val="lightGray"/>
          </w:rPr>
          <w:t>10</w:t>
        </w:r>
        <w:r w:rsidR="007A4425" w:rsidRPr="00AF71D4">
          <w:rPr>
            <w:b/>
            <w:sz w:val="40"/>
            <w:szCs w:val="40"/>
            <w:highlight w:val="lightGray"/>
            <w:lang w:val="en-US"/>
          </w:rPr>
          <w:fldChar w:fldCharType="end"/>
        </w:r>
        <w:r w:rsidR="007A4425">
          <w:rPr>
            <w:b/>
            <w:sz w:val="40"/>
            <w:szCs w:val="40"/>
            <w:highlight w:val="lightGray"/>
          </w:rPr>
          <w:t xml:space="preserve">                                                                       </w: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w:t>
        </w:r>
        <w:r w:rsidR="00D73AC9">
          <w:rPr>
            <w:b/>
            <w:sz w:val="28"/>
            <w:szCs w:val="28"/>
            <w:highlight w:val="lightGray"/>
          </w:rPr>
          <w:t>6</w:t>
        </w:r>
        <w:r w:rsidR="007A4425">
          <w:rPr>
            <w:b/>
            <w:sz w:val="28"/>
            <w:szCs w:val="28"/>
            <w:highlight w:val="lightGray"/>
          </w:rPr>
          <w:t xml:space="preserve"> (38</w:t>
        </w:r>
        <w:r w:rsidR="00D73AC9">
          <w:rPr>
            <w:b/>
            <w:sz w:val="28"/>
            <w:szCs w:val="28"/>
            <w:highlight w:val="lightGray"/>
          </w:rPr>
          <w:t>5</w:t>
        </w:r>
        <w:r w:rsidR="007A4425">
          <w:rPr>
            <w:b/>
            <w:sz w:val="28"/>
            <w:szCs w:val="28"/>
            <w:highlight w:val="lightGray"/>
          </w:rPr>
          <w:t xml:space="preserve">) от </w:t>
        </w:r>
        <w:r w:rsidR="00D73AC9">
          <w:rPr>
            <w:b/>
            <w:sz w:val="28"/>
            <w:szCs w:val="28"/>
            <w:highlight w:val="lightGray"/>
          </w:rPr>
          <w:t>0</w:t>
        </w:r>
        <w:r w:rsidR="00316C36">
          <w:rPr>
            <w:b/>
            <w:sz w:val="28"/>
            <w:szCs w:val="28"/>
            <w:highlight w:val="lightGray"/>
          </w:rPr>
          <w:t>1</w:t>
        </w:r>
        <w:r w:rsidR="007A4425">
          <w:rPr>
            <w:b/>
            <w:sz w:val="28"/>
            <w:szCs w:val="28"/>
            <w:highlight w:val="lightGray"/>
          </w:rPr>
          <w:t>.0</w:t>
        </w:r>
        <w:r w:rsidR="00D73AC9">
          <w:rPr>
            <w:b/>
            <w:sz w:val="28"/>
            <w:szCs w:val="28"/>
            <w:highlight w:val="lightGray"/>
          </w:rPr>
          <w:t>8</w:t>
        </w:r>
        <w:r w:rsidR="007A4425">
          <w:rPr>
            <w:b/>
            <w:sz w:val="28"/>
            <w:szCs w:val="28"/>
            <w:highlight w:val="lightGray"/>
          </w:rPr>
          <w:t xml:space="preserve">.2025г. </w:t>
        </w:r>
        <w:r w:rsidR="007A4425">
          <w:rPr>
            <w:b/>
            <w:sz w:val="40"/>
            <w:szCs w:val="40"/>
            <w:highlight w:val="lightGray"/>
          </w:rPr>
          <w:t xml:space="preserve"> </w:t>
        </w:r>
      </w:p>
    </w:sdtContent>
  </w:sdt>
  <w:p w:rsidR="007A4425" w:rsidRDefault="007A44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295524" w:rsidRDefault="005D3C4E">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w:t>
        </w:r>
        <w:r w:rsidR="00D73AC9">
          <w:rPr>
            <w:b/>
            <w:sz w:val="28"/>
            <w:szCs w:val="28"/>
            <w:highlight w:val="lightGray"/>
          </w:rPr>
          <w:t>6</w:t>
        </w:r>
        <w:r w:rsidR="007A4425">
          <w:rPr>
            <w:b/>
            <w:sz w:val="28"/>
            <w:szCs w:val="28"/>
            <w:highlight w:val="lightGray"/>
          </w:rPr>
          <w:t xml:space="preserve"> (38</w:t>
        </w:r>
        <w:r w:rsidR="00D73AC9">
          <w:rPr>
            <w:b/>
            <w:sz w:val="28"/>
            <w:szCs w:val="28"/>
            <w:highlight w:val="lightGray"/>
          </w:rPr>
          <w:t>5</w:t>
        </w:r>
        <w:r w:rsidR="007A4425">
          <w:rPr>
            <w:b/>
            <w:sz w:val="28"/>
            <w:szCs w:val="28"/>
            <w:highlight w:val="lightGray"/>
          </w:rPr>
          <w:t xml:space="preserve">) от </w:t>
        </w:r>
        <w:r w:rsidR="00D73AC9">
          <w:rPr>
            <w:b/>
            <w:sz w:val="28"/>
            <w:szCs w:val="28"/>
            <w:highlight w:val="lightGray"/>
          </w:rPr>
          <w:t>0</w:t>
        </w:r>
        <w:r w:rsidR="00316C36">
          <w:rPr>
            <w:b/>
            <w:sz w:val="28"/>
            <w:szCs w:val="28"/>
            <w:highlight w:val="lightGray"/>
          </w:rPr>
          <w:t>1</w:t>
        </w:r>
        <w:r w:rsidR="007A4425">
          <w:rPr>
            <w:b/>
            <w:sz w:val="28"/>
            <w:szCs w:val="28"/>
            <w:highlight w:val="lightGray"/>
          </w:rPr>
          <w:t>.0</w:t>
        </w:r>
        <w:r w:rsidR="00D73AC9">
          <w:rPr>
            <w:b/>
            <w:sz w:val="28"/>
            <w:szCs w:val="28"/>
            <w:highlight w:val="lightGray"/>
          </w:rPr>
          <w:t>8</w:t>
        </w:r>
        <w:r w:rsidR="007A4425">
          <w:rPr>
            <w:b/>
            <w:sz w:val="28"/>
            <w:szCs w:val="28"/>
            <w:highlight w:val="lightGray"/>
          </w:rPr>
          <w:t xml:space="preserve">.2025г.                                                                                                        </w:t>
        </w:r>
        <w:r w:rsidR="007A4425" w:rsidRPr="00AF71D4">
          <w:rPr>
            <w:b/>
            <w:sz w:val="40"/>
            <w:szCs w:val="40"/>
            <w:highlight w:val="lightGray"/>
          </w:rPr>
          <w:fldChar w:fldCharType="begin"/>
        </w:r>
        <w:r w:rsidR="007A4425" w:rsidRPr="00AF71D4">
          <w:rPr>
            <w:b/>
            <w:sz w:val="40"/>
            <w:szCs w:val="40"/>
            <w:highlight w:val="lightGray"/>
          </w:rPr>
          <w:instrText xml:space="preserve"> PAGE    \* MERGEFORMAT </w:instrText>
        </w:r>
        <w:r w:rsidR="007A4425" w:rsidRPr="00AF71D4">
          <w:rPr>
            <w:b/>
            <w:sz w:val="40"/>
            <w:szCs w:val="40"/>
            <w:highlight w:val="lightGray"/>
          </w:rPr>
          <w:fldChar w:fldCharType="separate"/>
        </w:r>
        <w:r w:rsidR="007A4425" w:rsidRPr="0092549B">
          <w:rPr>
            <w:rFonts w:asciiTheme="majorHAnsi" w:hAnsiTheme="majorHAnsi"/>
            <w:b/>
            <w:i/>
            <w:noProof/>
            <w:spacing w:val="-40"/>
            <w:sz w:val="40"/>
            <w:szCs w:val="40"/>
            <w:highlight w:val="lightGray"/>
          </w:rPr>
          <w:t>9</w:t>
        </w:r>
        <w:r w:rsidR="007A4425" w:rsidRPr="00AF71D4">
          <w:rPr>
            <w:b/>
            <w:sz w:val="40"/>
            <w:szCs w:val="40"/>
            <w:highlight w:val="lightGray"/>
          </w:rPr>
          <w:fldChar w:fldCharType="end"/>
        </w:r>
      </w:p>
      <w:p w:rsidR="007A4425" w:rsidRPr="00312FC2" w:rsidRDefault="005D3C4E">
        <w:pPr>
          <w:pStyle w:val="a5"/>
          <w:rPr>
            <w:b/>
          </w:rPr>
        </w:pPr>
      </w:p>
    </w:sdtContent>
  </w:sdt>
  <w:p w:rsidR="007A4425" w:rsidRDefault="007A44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7A4425" w:rsidRPr="002306BB" w:rsidRDefault="005D3C4E"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7A4425" w:rsidRPr="00AF71D4">
          <w:rPr>
            <w:b/>
            <w:sz w:val="40"/>
            <w:szCs w:val="40"/>
            <w:highlight w:val="lightGray"/>
            <w:lang w:val="en-US"/>
          </w:rPr>
          <w:fldChar w:fldCharType="begin"/>
        </w:r>
        <w:r w:rsidR="007A4425" w:rsidRPr="00AF71D4">
          <w:rPr>
            <w:b/>
            <w:sz w:val="40"/>
            <w:szCs w:val="40"/>
            <w:highlight w:val="lightGray"/>
            <w:lang w:val="en-US"/>
          </w:rPr>
          <w:instrText xml:space="preserve"> PAGE    \* MERGEFORMAT </w:instrText>
        </w:r>
        <w:r w:rsidR="007A4425" w:rsidRPr="00AF71D4">
          <w:rPr>
            <w:b/>
            <w:sz w:val="40"/>
            <w:szCs w:val="40"/>
            <w:highlight w:val="lightGray"/>
            <w:lang w:val="en-US"/>
          </w:rPr>
          <w:fldChar w:fldCharType="separate"/>
        </w:r>
        <w:r w:rsidR="007A4425" w:rsidRPr="006D7860">
          <w:rPr>
            <w:rFonts w:asciiTheme="majorHAnsi" w:hAnsiTheme="majorHAnsi"/>
            <w:b/>
            <w:i/>
            <w:noProof/>
            <w:spacing w:val="-40"/>
            <w:sz w:val="40"/>
            <w:szCs w:val="40"/>
            <w:highlight w:val="lightGray"/>
            <w:lang w:val="en-US"/>
          </w:rPr>
          <w:t>10</w:t>
        </w:r>
        <w:r w:rsidR="007A4425" w:rsidRPr="00AF71D4">
          <w:rPr>
            <w:b/>
            <w:sz w:val="40"/>
            <w:szCs w:val="40"/>
            <w:highlight w:val="lightGray"/>
            <w:lang w:val="en-US"/>
          </w:rPr>
          <w:fldChar w:fldCharType="end"/>
        </w:r>
        <w:r w:rsidR="007A4425">
          <w:rPr>
            <w:rFonts w:asciiTheme="majorHAnsi" w:hAnsiTheme="majorHAnsi"/>
            <w:b/>
            <w:i/>
            <w:sz w:val="40"/>
            <w:szCs w:val="40"/>
            <w:highlight w:val="lightGray"/>
          </w:rPr>
          <w:t xml:space="preserve"> </w:t>
        </w:r>
        <w:r w:rsidR="007A4425" w:rsidRPr="00AF71D4">
          <w:rPr>
            <w:rFonts w:asciiTheme="majorHAnsi" w:hAnsiTheme="majorHAnsi"/>
            <w:b/>
            <w:sz w:val="28"/>
            <w:szCs w:val="28"/>
            <w:highlight w:val="lightGray"/>
          </w:rPr>
          <w:t xml:space="preserve">  </w:t>
        </w:r>
        <w:r w:rsidR="007A4425">
          <w:rPr>
            <w:rFonts w:asciiTheme="majorHAnsi" w:hAnsiTheme="majorHAnsi"/>
            <w:b/>
            <w:sz w:val="28"/>
            <w:szCs w:val="28"/>
            <w:highlight w:val="lightGray"/>
          </w:rPr>
          <w:t xml:space="preserve">                                                                                                                                  №3 от 31.03.2014 г. ИН</w:t>
        </w:r>
        <w:r w:rsidR="007A4425" w:rsidRPr="00AF71D4">
          <w:rPr>
            <w:rFonts w:asciiTheme="majorHAnsi" w:hAnsiTheme="majorHAnsi"/>
            <w:b/>
            <w:sz w:val="28"/>
            <w:szCs w:val="28"/>
            <w:highlight w:val="lightGray"/>
          </w:rPr>
          <w:t>ФОРМАЦИОННЫЙ ВЕСТНИК</w:t>
        </w:r>
      </w:p>
    </w:sdtContent>
  </w:sdt>
  <w:p w:rsidR="007A4425" w:rsidRDefault="007A44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6"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0"/>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2"/>
  </w:num>
  <w:num w:numId="8">
    <w:abstractNumId w:val="25"/>
  </w:num>
  <w:num w:numId="9">
    <w:abstractNumId w:val="13"/>
  </w:num>
  <w:num w:numId="10">
    <w:abstractNumId w:val="33"/>
  </w:num>
  <w:num w:numId="11">
    <w:abstractNumId w:val="5"/>
  </w:num>
  <w:num w:numId="12">
    <w:abstractNumId w:val="34"/>
  </w:num>
  <w:num w:numId="13">
    <w:abstractNumId w:val="14"/>
  </w:num>
  <w:num w:numId="14">
    <w:abstractNumId w:val="37"/>
  </w:num>
  <w:num w:numId="15">
    <w:abstractNumId w:val="28"/>
  </w:num>
  <w:num w:numId="16">
    <w:abstractNumId w:val="20"/>
  </w:num>
  <w:num w:numId="17">
    <w:abstractNumId w:val="40"/>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8"/>
  </w:num>
  <w:num w:numId="26">
    <w:abstractNumId w:val="22"/>
  </w:num>
  <w:num w:numId="27">
    <w:abstractNumId w:val="3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31"/>
  </w:num>
  <w:num w:numId="41">
    <w:abstractNumId w:val="4"/>
  </w:num>
  <w:num w:numId="42">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763B0C9"/>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D041A-3513-48CC-8F48-D992447B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9430</TotalTime>
  <Pages>11</Pages>
  <Words>7643</Words>
  <Characters>43566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223</cp:revision>
  <cp:lastPrinted>2025-03-12T10:32:00Z</cp:lastPrinted>
  <dcterms:created xsi:type="dcterms:W3CDTF">2020-10-13T08:51:00Z</dcterms:created>
  <dcterms:modified xsi:type="dcterms:W3CDTF">2025-07-31T03:23:00Z</dcterms:modified>
</cp:coreProperties>
</file>