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1E2CA2"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7A4425" w:rsidRDefault="007A4425" w:rsidP="00297C59">
                  <w:pPr>
                    <w:jc w:val="center"/>
                    <w:rPr>
                      <w:sz w:val="48"/>
                      <w:szCs w:val="48"/>
                    </w:rPr>
                  </w:pPr>
                  <w:r>
                    <w:rPr>
                      <w:sz w:val="48"/>
                      <w:szCs w:val="48"/>
                    </w:rPr>
                    <w:t>ПЕРИ</w:t>
                  </w:r>
                  <w:r w:rsidRPr="00297C59">
                    <w:rPr>
                      <w:sz w:val="48"/>
                      <w:szCs w:val="48"/>
                    </w:rPr>
                    <w:t>ОДИЧЕСКОЕ ПЕЧАТНОЕ ИЗДАНИЕ</w:t>
                  </w:r>
                </w:p>
                <w:p w:rsidR="007A4425" w:rsidRDefault="007A4425" w:rsidP="00297C59">
                  <w:pPr>
                    <w:jc w:val="center"/>
                    <w:rPr>
                      <w:sz w:val="48"/>
                      <w:szCs w:val="48"/>
                    </w:rPr>
                  </w:pPr>
                </w:p>
                <w:p w:rsidR="007A4425" w:rsidRDefault="007A4425" w:rsidP="00297C59">
                  <w:pPr>
                    <w:jc w:val="center"/>
                    <w:rPr>
                      <w:sz w:val="48"/>
                      <w:szCs w:val="48"/>
                    </w:rPr>
                  </w:pPr>
                </w:p>
                <w:p w:rsidR="007A4425" w:rsidRDefault="007A4425" w:rsidP="00297C59">
                  <w:pPr>
                    <w:jc w:val="center"/>
                    <w:rPr>
                      <w:sz w:val="48"/>
                      <w:szCs w:val="48"/>
                    </w:rPr>
                  </w:pPr>
                </w:p>
                <w:p w:rsidR="007A4425" w:rsidRDefault="007A4425" w:rsidP="00297C59">
                  <w:pPr>
                    <w:jc w:val="center"/>
                    <w:rPr>
                      <w:b/>
                      <w:sz w:val="96"/>
                      <w:szCs w:val="96"/>
                    </w:rPr>
                  </w:pPr>
                  <w:r w:rsidRPr="0027026C">
                    <w:rPr>
                      <w:b/>
                      <w:sz w:val="96"/>
                      <w:szCs w:val="96"/>
                    </w:rPr>
                    <w:t>ИНФОРМАЦИОННЫЙ ВЕСТНИК</w:t>
                  </w:r>
                </w:p>
                <w:p w:rsidR="007A4425" w:rsidRPr="0027026C" w:rsidRDefault="007A4425" w:rsidP="00297C59">
                  <w:pPr>
                    <w:jc w:val="center"/>
                    <w:rPr>
                      <w:b/>
                      <w:sz w:val="96"/>
                      <w:szCs w:val="96"/>
                    </w:rPr>
                  </w:pPr>
                </w:p>
                <w:p w:rsidR="007A4425" w:rsidRDefault="007A4425" w:rsidP="00297C59">
                  <w:pPr>
                    <w:jc w:val="center"/>
                    <w:rPr>
                      <w:b/>
                      <w:sz w:val="32"/>
                      <w:szCs w:val="32"/>
                    </w:rPr>
                  </w:pPr>
                  <w:r w:rsidRPr="0027026C">
                    <w:rPr>
                      <w:b/>
                      <w:sz w:val="32"/>
                      <w:szCs w:val="32"/>
                    </w:rPr>
                    <w:t>ОРГАНОВ МЕСТНОГО САМОУПРАВЛЕНИЯ</w:t>
                  </w:r>
                </w:p>
                <w:p w:rsidR="007A4425" w:rsidRDefault="007A4425" w:rsidP="00297C59">
                  <w:pPr>
                    <w:jc w:val="center"/>
                    <w:rPr>
                      <w:b/>
                      <w:sz w:val="32"/>
                      <w:szCs w:val="32"/>
                    </w:rPr>
                  </w:pPr>
                  <w:r w:rsidRPr="0027026C">
                    <w:rPr>
                      <w:b/>
                      <w:sz w:val="32"/>
                      <w:szCs w:val="32"/>
                    </w:rPr>
                    <w:t xml:space="preserve"> ЧАНОВСКОГО РАЙОНА НОВОСИБИРСКОЙ ОБЛАСТИ</w:t>
                  </w:r>
                </w:p>
                <w:p w:rsidR="007A4425" w:rsidRPr="0027026C" w:rsidRDefault="007A4425" w:rsidP="00297C59">
                  <w:pPr>
                    <w:jc w:val="center"/>
                    <w:rPr>
                      <w:b/>
                      <w:sz w:val="32"/>
                      <w:szCs w:val="32"/>
                    </w:rPr>
                  </w:pPr>
                </w:p>
                <w:p w:rsidR="007A4425" w:rsidRDefault="007A4425"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7A4425" w:rsidRDefault="007A4425" w:rsidP="00297C59">
                  <w:pPr>
                    <w:jc w:val="center"/>
                    <w:rPr>
                      <w:sz w:val="32"/>
                      <w:szCs w:val="32"/>
                    </w:rPr>
                  </w:pPr>
                </w:p>
                <w:p w:rsidR="007A4425" w:rsidRPr="0027026C" w:rsidRDefault="007A4425" w:rsidP="00297C59">
                  <w:pPr>
                    <w:jc w:val="center"/>
                    <w:rPr>
                      <w:b/>
                      <w:sz w:val="36"/>
                      <w:szCs w:val="36"/>
                    </w:rPr>
                  </w:pPr>
                  <w:r w:rsidRPr="0027026C">
                    <w:rPr>
                      <w:b/>
                      <w:sz w:val="36"/>
                      <w:szCs w:val="36"/>
                    </w:rPr>
                    <w:t>Периодическое печатное издание</w:t>
                  </w: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r>
                    <w:rPr>
                      <w:sz w:val="36"/>
                      <w:szCs w:val="36"/>
                    </w:rPr>
                    <w:t xml:space="preserve">№ </w:t>
                  </w:r>
                  <w:r w:rsidR="002C46DF">
                    <w:rPr>
                      <w:sz w:val="36"/>
                      <w:szCs w:val="36"/>
                    </w:rPr>
                    <w:t>3</w:t>
                  </w:r>
                  <w:r w:rsidR="003A0820">
                    <w:rPr>
                      <w:sz w:val="36"/>
                      <w:szCs w:val="36"/>
                    </w:rPr>
                    <w:t>3</w:t>
                  </w:r>
                  <w:r>
                    <w:rPr>
                      <w:sz w:val="36"/>
                      <w:szCs w:val="36"/>
                    </w:rPr>
                    <w:t xml:space="preserve"> (38</w:t>
                  </w:r>
                  <w:r w:rsidR="003A0820">
                    <w:rPr>
                      <w:sz w:val="36"/>
                      <w:szCs w:val="36"/>
                    </w:rPr>
                    <w:t>2</w:t>
                  </w:r>
                  <w:r>
                    <w:rPr>
                      <w:sz w:val="36"/>
                      <w:szCs w:val="36"/>
                    </w:rPr>
                    <w:t xml:space="preserve">) от </w:t>
                  </w:r>
                  <w:r w:rsidR="002C46DF">
                    <w:rPr>
                      <w:sz w:val="36"/>
                      <w:szCs w:val="36"/>
                    </w:rPr>
                    <w:t>2</w:t>
                  </w:r>
                  <w:r w:rsidR="003A0820">
                    <w:rPr>
                      <w:sz w:val="36"/>
                      <w:szCs w:val="36"/>
                    </w:rPr>
                    <w:t>5</w:t>
                  </w:r>
                  <w:r>
                    <w:rPr>
                      <w:sz w:val="36"/>
                      <w:szCs w:val="36"/>
                    </w:rPr>
                    <w:t>.07.2025</w:t>
                  </w:r>
                </w:p>
                <w:p w:rsidR="007A4425" w:rsidRPr="0027026C" w:rsidRDefault="007A4425"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1E2CA2"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7A4425" w:rsidRDefault="007A4425" w:rsidP="007D0208">
                      <w:pPr>
                        <w:pStyle w:val="aff6"/>
                        <w:spacing w:before="120"/>
                        <w:rPr>
                          <w:rFonts w:ascii="Times New Roman" w:hAnsi="Times New Roman"/>
                          <w:sz w:val="24"/>
                          <w:szCs w:val="24"/>
                          <w:u w:val="single"/>
                        </w:rPr>
                      </w:pPr>
                      <w:r w:rsidRPr="003F2C90">
                        <w:rPr>
                          <w:rFonts w:ascii="Times New Roman" w:hAnsi="Times New Roman"/>
                          <w:sz w:val="24"/>
                          <w:szCs w:val="24"/>
                          <w:u w:val="single"/>
                        </w:rPr>
                        <w:t>Оглавление</w:t>
                      </w:r>
                    </w:p>
                    <w:p w:rsidR="007A4425" w:rsidRDefault="007A4425" w:rsidP="009236D7">
                      <w:pPr>
                        <w:rPr>
                          <w:b/>
                          <w:bCs/>
                          <w:sz w:val="24"/>
                          <w:szCs w:val="24"/>
                          <w:lang w:eastAsia="en-US"/>
                        </w:rPr>
                      </w:pPr>
                      <w:r>
                        <w:rPr>
                          <w:b/>
                          <w:bCs/>
                          <w:sz w:val="24"/>
                          <w:szCs w:val="24"/>
                          <w:lang w:eastAsia="en-US"/>
                        </w:rPr>
                        <w:t>.</w:t>
                      </w:r>
                      <w:bookmarkStart w:id="0" w:name="_Hlk204243901"/>
                      <w:r>
                        <w:rPr>
                          <w:b/>
                          <w:bCs/>
                          <w:sz w:val="24"/>
                          <w:szCs w:val="24"/>
                          <w:lang w:eastAsia="en-US"/>
                        </w:rPr>
                        <w:t xml:space="preserve">РЕШЕНИЕ Окружной избирательной комиссии № </w:t>
                      </w:r>
                      <w:r w:rsidR="008222D7">
                        <w:rPr>
                          <w:b/>
                          <w:bCs/>
                          <w:sz w:val="24"/>
                          <w:szCs w:val="24"/>
                          <w:lang w:eastAsia="en-US"/>
                        </w:rPr>
                        <w:t>2</w:t>
                      </w:r>
                      <w:r>
                        <w:rPr>
                          <w:b/>
                          <w:bCs/>
                          <w:sz w:val="24"/>
                          <w:szCs w:val="24"/>
                          <w:lang w:eastAsia="en-US"/>
                        </w:rPr>
                        <w:t xml:space="preserve">/3 от </w:t>
                      </w:r>
                      <w:r w:rsidR="002C46DF">
                        <w:rPr>
                          <w:b/>
                          <w:bCs/>
                          <w:sz w:val="24"/>
                          <w:szCs w:val="24"/>
                          <w:lang w:eastAsia="en-US"/>
                        </w:rPr>
                        <w:t>2</w:t>
                      </w:r>
                      <w:r w:rsidR="003A0820">
                        <w:rPr>
                          <w:b/>
                          <w:bCs/>
                          <w:sz w:val="24"/>
                          <w:szCs w:val="24"/>
                          <w:lang w:eastAsia="en-US"/>
                        </w:rPr>
                        <w:t>5</w:t>
                      </w:r>
                      <w:r>
                        <w:rPr>
                          <w:b/>
                          <w:bCs/>
                          <w:sz w:val="24"/>
                          <w:szCs w:val="24"/>
                          <w:lang w:eastAsia="en-US"/>
                        </w:rPr>
                        <w:t>.07.2025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1</w:t>
                      </w:r>
                      <w:r w:rsidR="003A0820">
                        <w:rPr>
                          <w:b/>
                          <w:bCs/>
                          <w:sz w:val="24"/>
                          <w:szCs w:val="24"/>
                          <w:lang w:eastAsia="en-US"/>
                        </w:rPr>
                        <w:t>0</w:t>
                      </w:r>
                      <w:r>
                        <w:rPr>
                          <w:b/>
                          <w:bCs/>
                          <w:sz w:val="24"/>
                          <w:szCs w:val="24"/>
                          <w:lang w:eastAsia="en-US"/>
                        </w:rPr>
                        <w:t xml:space="preserve">  </w:t>
                      </w:r>
                      <w:bookmarkEnd w:id="0"/>
                      <w:proofErr w:type="spellStart"/>
                      <w:r w:rsidR="003A0820">
                        <w:rPr>
                          <w:b/>
                          <w:bCs/>
                          <w:sz w:val="24"/>
                          <w:szCs w:val="24"/>
                          <w:lang w:eastAsia="en-US"/>
                        </w:rPr>
                        <w:t>Айтенбековой</w:t>
                      </w:r>
                      <w:proofErr w:type="spellEnd"/>
                      <w:r w:rsidR="003A0820">
                        <w:rPr>
                          <w:b/>
                          <w:bCs/>
                          <w:sz w:val="24"/>
                          <w:szCs w:val="24"/>
                          <w:lang w:eastAsia="en-US"/>
                        </w:rPr>
                        <w:t xml:space="preserve"> К.Е.</w:t>
                      </w:r>
                      <w:r>
                        <w:rPr>
                          <w:b/>
                          <w:bCs/>
                          <w:sz w:val="24"/>
                          <w:szCs w:val="24"/>
                          <w:lang w:eastAsia="en-US"/>
                        </w:rPr>
                        <w:t>»     3</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w:t>
                      </w:r>
                      <w:r w:rsidR="008222D7">
                        <w:rPr>
                          <w:b/>
                          <w:bCs/>
                          <w:sz w:val="24"/>
                          <w:szCs w:val="24"/>
                          <w:lang w:eastAsia="en-US"/>
                        </w:rPr>
                        <w:t>2</w:t>
                      </w:r>
                      <w:r>
                        <w:rPr>
                          <w:b/>
                          <w:bCs/>
                          <w:sz w:val="24"/>
                          <w:szCs w:val="24"/>
                          <w:lang w:eastAsia="en-US"/>
                        </w:rPr>
                        <w:t xml:space="preserve">/3 от </w:t>
                      </w:r>
                      <w:r w:rsidR="008240E3">
                        <w:rPr>
                          <w:b/>
                          <w:bCs/>
                          <w:sz w:val="24"/>
                          <w:szCs w:val="24"/>
                          <w:lang w:eastAsia="en-US"/>
                        </w:rPr>
                        <w:t>2</w:t>
                      </w:r>
                      <w:r w:rsidR="003A0820">
                        <w:rPr>
                          <w:b/>
                          <w:bCs/>
                          <w:sz w:val="24"/>
                          <w:szCs w:val="24"/>
                          <w:lang w:eastAsia="en-US"/>
                        </w:rPr>
                        <w:t>5</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8240E3">
                        <w:rPr>
                          <w:b/>
                          <w:bCs/>
                          <w:sz w:val="24"/>
                          <w:szCs w:val="24"/>
                          <w:lang w:eastAsia="en-US"/>
                        </w:rPr>
                        <w:t>1</w:t>
                      </w:r>
                      <w:r w:rsidR="003A0820">
                        <w:rPr>
                          <w:b/>
                          <w:bCs/>
                          <w:sz w:val="24"/>
                          <w:szCs w:val="24"/>
                          <w:lang w:eastAsia="en-US"/>
                        </w:rPr>
                        <w:t>7</w:t>
                      </w:r>
                      <w:r>
                        <w:rPr>
                          <w:b/>
                          <w:bCs/>
                          <w:sz w:val="24"/>
                          <w:szCs w:val="24"/>
                          <w:lang w:eastAsia="en-US"/>
                        </w:rPr>
                        <w:t xml:space="preserve">  </w:t>
                      </w:r>
                      <w:r w:rsidR="003A0820">
                        <w:rPr>
                          <w:b/>
                          <w:bCs/>
                          <w:sz w:val="24"/>
                          <w:szCs w:val="24"/>
                          <w:lang w:eastAsia="en-US"/>
                        </w:rPr>
                        <w:t>Михайловой П.В.</w:t>
                      </w:r>
                      <w:r>
                        <w:rPr>
                          <w:b/>
                          <w:bCs/>
                          <w:sz w:val="24"/>
                          <w:szCs w:val="24"/>
                          <w:lang w:eastAsia="en-US"/>
                        </w:rPr>
                        <w:t xml:space="preserve">»  </w:t>
                      </w:r>
                      <w:r w:rsidR="003A0820">
                        <w:rPr>
                          <w:b/>
                          <w:bCs/>
                          <w:sz w:val="24"/>
                          <w:szCs w:val="24"/>
                          <w:lang w:eastAsia="en-US"/>
                        </w:rPr>
                        <w:t xml:space="preserve"> </w:t>
                      </w:r>
                      <w:r>
                        <w:rPr>
                          <w:b/>
                          <w:bCs/>
                          <w:sz w:val="24"/>
                          <w:szCs w:val="24"/>
                          <w:lang w:eastAsia="en-US"/>
                        </w:rPr>
                        <w:t xml:space="preserve">    3</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w:t>
                      </w:r>
                      <w:r w:rsidR="008222D7">
                        <w:rPr>
                          <w:b/>
                          <w:bCs/>
                          <w:sz w:val="24"/>
                          <w:szCs w:val="24"/>
                          <w:lang w:eastAsia="en-US"/>
                        </w:rPr>
                        <w:t>2</w:t>
                      </w:r>
                      <w:r>
                        <w:rPr>
                          <w:b/>
                          <w:bCs/>
                          <w:sz w:val="24"/>
                          <w:szCs w:val="24"/>
                          <w:lang w:eastAsia="en-US"/>
                        </w:rPr>
                        <w:t xml:space="preserve">/3 от </w:t>
                      </w:r>
                      <w:r w:rsidR="00995D4F">
                        <w:rPr>
                          <w:b/>
                          <w:bCs/>
                          <w:sz w:val="24"/>
                          <w:szCs w:val="24"/>
                          <w:lang w:eastAsia="en-US"/>
                        </w:rPr>
                        <w:t>2</w:t>
                      </w:r>
                      <w:r w:rsidR="003A0820">
                        <w:rPr>
                          <w:b/>
                          <w:bCs/>
                          <w:sz w:val="24"/>
                          <w:szCs w:val="24"/>
                          <w:lang w:eastAsia="en-US"/>
                        </w:rPr>
                        <w:t>5</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8222D7">
                        <w:rPr>
                          <w:b/>
                          <w:bCs/>
                          <w:sz w:val="24"/>
                          <w:szCs w:val="24"/>
                          <w:lang w:eastAsia="en-US"/>
                        </w:rPr>
                        <w:t>6</w:t>
                      </w:r>
                      <w:r>
                        <w:rPr>
                          <w:b/>
                          <w:bCs/>
                          <w:sz w:val="24"/>
                          <w:szCs w:val="24"/>
                          <w:lang w:eastAsia="en-US"/>
                        </w:rPr>
                        <w:t xml:space="preserve">  </w:t>
                      </w:r>
                      <w:proofErr w:type="spellStart"/>
                      <w:r w:rsidR="00B200A3">
                        <w:rPr>
                          <w:b/>
                          <w:bCs/>
                          <w:sz w:val="24"/>
                          <w:szCs w:val="24"/>
                          <w:lang w:eastAsia="en-US"/>
                        </w:rPr>
                        <w:t>Мусафировой</w:t>
                      </w:r>
                      <w:proofErr w:type="spellEnd"/>
                      <w:r w:rsidR="00B200A3">
                        <w:rPr>
                          <w:b/>
                          <w:bCs/>
                          <w:sz w:val="24"/>
                          <w:szCs w:val="24"/>
                          <w:lang w:eastAsia="en-US"/>
                        </w:rPr>
                        <w:t xml:space="preserve"> С.В.</w:t>
                      </w:r>
                      <w:r>
                        <w:rPr>
                          <w:b/>
                          <w:bCs/>
                          <w:sz w:val="24"/>
                          <w:szCs w:val="24"/>
                          <w:lang w:eastAsia="en-US"/>
                        </w:rPr>
                        <w:t>»       3</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w:t>
                      </w:r>
                      <w:r w:rsidR="00DC1EA1">
                        <w:rPr>
                          <w:b/>
                          <w:bCs/>
                          <w:sz w:val="24"/>
                          <w:szCs w:val="24"/>
                          <w:lang w:eastAsia="en-US"/>
                        </w:rPr>
                        <w:t>2</w:t>
                      </w:r>
                      <w:r>
                        <w:rPr>
                          <w:b/>
                          <w:bCs/>
                          <w:sz w:val="24"/>
                          <w:szCs w:val="24"/>
                          <w:lang w:eastAsia="en-US"/>
                        </w:rPr>
                        <w:t>/</w:t>
                      </w:r>
                      <w:r w:rsidR="00DC1EA1">
                        <w:rPr>
                          <w:b/>
                          <w:bCs/>
                          <w:sz w:val="24"/>
                          <w:szCs w:val="24"/>
                          <w:lang w:eastAsia="en-US"/>
                        </w:rPr>
                        <w:t>4</w:t>
                      </w:r>
                      <w:r>
                        <w:rPr>
                          <w:b/>
                          <w:bCs/>
                          <w:sz w:val="24"/>
                          <w:szCs w:val="24"/>
                          <w:lang w:eastAsia="en-US"/>
                        </w:rPr>
                        <w:t xml:space="preserve"> от </w:t>
                      </w:r>
                      <w:r w:rsidR="003428D7">
                        <w:rPr>
                          <w:b/>
                          <w:bCs/>
                          <w:sz w:val="24"/>
                          <w:szCs w:val="24"/>
                          <w:lang w:eastAsia="en-US"/>
                        </w:rPr>
                        <w:t>2</w:t>
                      </w:r>
                      <w:r w:rsidR="003A0820">
                        <w:rPr>
                          <w:b/>
                          <w:bCs/>
                          <w:sz w:val="24"/>
                          <w:szCs w:val="24"/>
                          <w:lang w:eastAsia="en-US"/>
                        </w:rPr>
                        <w:t>5</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DC1EA1">
                        <w:rPr>
                          <w:b/>
                          <w:bCs/>
                          <w:sz w:val="24"/>
                          <w:szCs w:val="24"/>
                          <w:lang w:eastAsia="en-US"/>
                        </w:rPr>
                        <w:t xml:space="preserve">6 </w:t>
                      </w:r>
                      <w:r>
                        <w:rPr>
                          <w:b/>
                          <w:bCs/>
                          <w:sz w:val="24"/>
                          <w:szCs w:val="24"/>
                          <w:lang w:eastAsia="en-US"/>
                        </w:rPr>
                        <w:t xml:space="preserve"> </w:t>
                      </w:r>
                      <w:proofErr w:type="spellStart"/>
                      <w:r w:rsidR="00DC1EA1">
                        <w:rPr>
                          <w:b/>
                          <w:bCs/>
                          <w:sz w:val="24"/>
                          <w:szCs w:val="24"/>
                          <w:lang w:eastAsia="en-US"/>
                        </w:rPr>
                        <w:t>Галлимулиной</w:t>
                      </w:r>
                      <w:proofErr w:type="spellEnd"/>
                      <w:r w:rsidR="00DC1EA1">
                        <w:rPr>
                          <w:b/>
                          <w:bCs/>
                          <w:sz w:val="24"/>
                          <w:szCs w:val="24"/>
                          <w:lang w:eastAsia="en-US"/>
                        </w:rPr>
                        <w:t xml:space="preserve"> Т.М.</w:t>
                      </w:r>
                      <w:r>
                        <w:rPr>
                          <w:b/>
                          <w:bCs/>
                          <w:sz w:val="24"/>
                          <w:szCs w:val="24"/>
                          <w:lang w:eastAsia="en-US"/>
                        </w:rPr>
                        <w:t>»    4</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w:t>
                      </w:r>
                      <w:r w:rsidR="00195553">
                        <w:rPr>
                          <w:b/>
                          <w:bCs/>
                          <w:sz w:val="24"/>
                          <w:szCs w:val="24"/>
                          <w:lang w:eastAsia="en-US"/>
                        </w:rPr>
                        <w:t>2</w:t>
                      </w:r>
                      <w:r>
                        <w:rPr>
                          <w:b/>
                          <w:bCs/>
                          <w:sz w:val="24"/>
                          <w:szCs w:val="24"/>
                          <w:lang w:eastAsia="en-US"/>
                        </w:rPr>
                        <w:t>/</w:t>
                      </w:r>
                      <w:r w:rsidR="00195553">
                        <w:rPr>
                          <w:b/>
                          <w:bCs/>
                          <w:sz w:val="24"/>
                          <w:szCs w:val="24"/>
                          <w:lang w:eastAsia="en-US"/>
                        </w:rPr>
                        <w:t>4</w:t>
                      </w:r>
                      <w:r>
                        <w:rPr>
                          <w:b/>
                          <w:bCs/>
                          <w:sz w:val="24"/>
                          <w:szCs w:val="24"/>
                          <w:lang w:eastAsia="en-US"/>
                        </w:rPr>
                        <w:t xml:space="preserve"> от </w:t>
                      </w:r>
                      <w:r w:rsidR="00B1110B">
                        <w:rPr>
                          <w:b/>
                          <w:bCs/>
                          <w:sz w:val="24"/>
                          <w:szCs w:val="24"/>
                          <w:lang w:eastAsia="en-US"/>
                        </w:rPr>
                        <w:t>2</w:t>
                      </w:r>
                      <w:r w:rsidR="003A0820">
                        <w:rPr>
                          <w:b/>
                          <w:bCs/>
                          <w:sz w:val="24"/>
                          <w:szCs w:val="24"/>
                          <w:lang w:eastAsia="en-US"/>
                        </w:rPr>
                        <w:t>5</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195553">
                        <w:rPr>
                          <w:b/>
                          <w:bCs/>
                          <w:sz w:val="24"/>
                          <w:szCs w:val="24"/>
                          <w:lang w:eastAsia="en-US"/>
                        </w:rPr>
                        <w:t>10</w:t>
                      </w:r>
                      <w:r>
                        <w:rPr>
                          <w:b/>
                          <w:bCs/>
                          <w:sz w:val="24"/>
                          <w:szCs w:val="24"/>
                          <w:lang w:eastAsia="en-US"/>
                        </w:rPr>
                        <w:t xml:space="preserve">  </w:t>
                      </w:r>
                      <w:r w:rsidR="00195553">
                        <w:rPr>
                          <w:b/>
                          <w:bCs/>
                          <w:sz w:val="24"/>
                          <w:szCs w:val="24"/>
                          <w:lang w:eastAsia="en-US"/>
                        </w:rPr>
                        <w:t>Хохловой С.А.</w:t>
                      </w:r>
                      <w:r>
                        <w:rPr>
                          <w:b/>
                          <w:bCs/>
                          <w:sz w:val="24"/>
                          <w:szCs w:val="24"/>
                          <w:lang w:eastAsia="en-US"/>
                        </w:rPr>
                        <w:t>»             4</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w:t>
                      </w:r>
                      <w:r w:rsidR="00195553">
                        <w:rPr>
                          <w:b/>
                          <w:bCs/>
                          <w:sz w:val="24"/>
                          <w:szCs w:val="24"/>
                          <w:lang w:eastAsia="en-US"/>
                        </w:rPr>
                        <w:t>3</w:t>
                      </w:r>
                      <w:r>
                        <w:rPr>
                          <w:b/>
                          <w:bCs/>
                          <w:sz w:val="24"/>
                          <w:szCs w:val="24"/>
                          <w:lang w:eastAsia="en-US"/>
                        </w:rPr>
                        <w:t>/</w:t>
                      </w:r>
                      <w:r w:rsidR="00195553">
                        <w:rPr>
                          <w:b/>
                          <w:bCs/>
                          <w:sz w:val="24"/>
                          <w:szCs w:val="24"/>
                          <w:lang w:eastAsia="en-US"/>
                        </w:rPr>
                        <w:t>4</w:t>
                      </w:r>
                      <w:r>
                        <w:rPr>
                          <w:b/>
                          <w:bCs/>
                          <w:sz w:val="24"/>
                          <w:szCs w:val="24"/>
                          <w:lang w:eastAsia="en-US"/>
                        </w:rPr>
                        <w:t xml:space="preserve"> от </w:t>
                      </w:r>
                      <w:r w:rsidR="003743C7">
                        <w:rPr>
                          <w:b/>
                          <w:bCs/>
                          <w:sz w:val="24"/>
                          <w:szCs w:val="24"/>
                          <w:lang w:eastAsia="en-US"/>
                        </w:rPr>
                        <w:t>2</w:t>
                      </w:r>
                      <w:r w:rsidR="003A0820">
                        <w:rPr>
                          <w:b/>
                          <w:bCs/>
                          <w:sz w:val="24"/>
                          <w:szCs w:val="24"/>
                          <w:lang w:eastAsia="en-US"/>
                        </w:rPr>
                        <w:t>5</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195553">
                        <w:rPr>
                          <w:b/>
                          <w:bCs/>
                          <w:sz w:val="24"/>
                          <w:szCs w:val="24"/>
                          <w:lang w:eastAsia="en-US"/>
                        </w:rPr>
                        <w:t>18</w:t>
                      </w:r>
                      <w:r>
                        <w:rPr>
                          <w:b/>
                          <w:bCs/>
                          <w:sz w:val="24"/>
                          <w:szCs w:val="24"/>
                          <w:lang w:eastAsia="en-US"/>
                        </w:rPr>
                        <w:t xml:space="preserve">  </w:t>
                      </w:r>
                      <w:proofErr w:type="spellStart"/>
                      <w:r w:rsidR="00195553">
                        <w:rPr>
                          <w:b/>
                          <w:bCs/>
                          <w:sz w:val="24"/>
                          <w:szCs w:val="24"/>
                          <w:lang w:eastAsia="en-US"/>
                        </w:rPr>
                        <w:t>Абдрахимова</w:t>
                      </w:r>
                      <w:proofErr w:type="spellEnd"/>
                      <w:r w:rsidR="00195553">
                        <w:rPr>
                          <w:b/>
                          <w:bCs/>
                          <w:sz w:val="24"/>
                          <w:szCs w:val="24"/>
                          <w:lang w:eastAsia="en-US"/>
                        </w:rPr>
                        <w:t xml:space="preserve"> А.И.</w:t>
                      </w:r>
                      <w:r>
                        <w:rPr>
                          <w:b/>
                          <w:bCs/>
                          <w:sz w:val="24"/>
                          <w:szCs w:val="24"/>
                          <w:lang w:eastAsia="en-US"/>
                        </w:rPr>
                        <w:t xml:space="preserve">»      </w:t>
                      </w:r>
                      <w:r w:rsidR="00485318">
                        <w:rPr>
                          <w:b/>
                          <w:bCs/>
                          <w:sz w:val="24"/>
                          <w:szCs w:val="24"/>
                          <w:lang w:eastAsia="en-US"/>
                        </w:rPr>
                        <w:t>5</w:t>
                      </w:r>
                    </w:p>
                    <w:p w:rsidR="007A4425" w:rsidRDefault="007A4425" w:rsidP="009236D7">
                      <w:pPr>
                        <w:rPr>
                          <w:b/>
                          <w:bCs/>
                          <w:sz w:val="24"/>
                          <w:szCs w:val="24"/>
                          <w:lang w:eastAsia="en-US"/>
                        </w:rPr>
                      </w:pPr>
                      <w:bookmarkStart w:id="1" w:name="_Hlk204244252"/>
                      <w:r>
                        <w:rPr>
                          <w:b/>
                          <w:bCs/>
                          <w:sz w:val="24"/>
                          <w:szCs w:val="24"/>
                          <w:lang w:eastAsia="en-US"/>
                        </w:rPr>
                        <w:t xml:space="preserve">РЕШЕНИЕ Окружной избирательной комиссии № </w:t>
                      </w:r>
                      <w:r w:rsidR="00CD1E7C">
                        <w:rPr>
                          <w:b/>
                          <w:bCs/>
                          <w:sz w:val="24"/>
                          <w:szCs w:val="24"/>
                          <w:lang w:eastAsia="en-US"/>
                        </w:rPr>
                        <w:t>3</w:t>
                      </w:r>
                      <w:r>
                        <w:rPr>
                          <w:b/>
                          <w:bCs/>
                          <w:sz w:val="24"/>
                          <w:szCs w:val="24"/>
                          <w:lang w:eastAsia="en-US"/>
                        </w:rPr>
                        <w:t>/</w:t>
                      </w:r>
                      <w:r w:rsidR="00CD1E7C">
                        <w:rPr>
                          <w:b/>
                          <w:bCs/>
                          <w:sz w:val="24"/>
                          <w:szCs w:val="24"/>
                          <w:lang w:eastAsia="en-US"/>
                        </w:rPr>
                        <w:t>4</w:t>
                      </w:r>
                      <w:r>
                        <w:rPr>
                          <w:b/>
                          <w:bCs/>
                          <w:sz w:val="24"/>
                          <w:szCs w:val="24"/>
                          <w:lang w:eastAsia="en-US"/>
                        </w:rPr>
                        <w:t xml:space="preserve"> от </w:t>
                      </w:r>
                      <w:r w:rsidR="003743C7">
                        <w:rPr>
                          <w:b/>
                          <w:bCs/>
                          <w:sz w:val="24"/>
                          <w:szCs w:val="24"/>
                          <w:lang w:eastAsia="en-US"/>
                        </w:rPr>
                        <w:t>2</w:t>
                      </w:r>
                      <w:r w:rsidR="003A0820">
                        <w:rPr>
                          <w:b/>
                          <w:bCs/>
                          <w:sz w:val="24"/>
                          <w:szCs w:val="24"/>
                          <w:lang w:eastAsia="en-US"/>
                        </w:rPr>
                        <w:t>5</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bookmarkEnd w:id="1"/>
                      <w:r>
                        <w:rPr>
                          <w:b/>
                          <w:bCs/>
                          <w:sz w:val="24"/>
                          <w:szCs w:val="24"/>
                          <w:lang w:eastAsia="en-US"/>
                        </w:rPr>
                        <w:t>1</w:t>
                      </w:r>
                      <w:r w:rsidR="00CD1E7C">
                        <w:rPr>
                          <w:b/>
                          <w:bCs/>
                          <w:sz w:val="24"/>
                          <w:szCs w:val="24"/>
                          <w:lang w:eastAsia="en-US"/>
                        </w:rPr>
                        <w:t>4</w:t>
                      </w:r>
                      <w:r>
                        <w:rPr>
                          <w:b/>
                          <w:bCs/>
                          <w:sz w:val="24"/>
                          <w:szCs w:val="24"/>
                          <w:lang w:eastAsia="en-US"/>
                        </w:rPr>
                        <w:t xml:space="preserve">  </w:t>
                      </w:r>
                      <w:r w:rsidR="00CD1E7C">
                        <w:rPr>
                          <w:b/>
                          <w:bCs/>
                          <w:sz w:val="24"/>
                          <w:szCs w:val="24"/>
                          <w:lang w:eastAsia="en-US"/>
                        </w:rPr>
                        <w:t>Вальтера В.А.</w:t>
                      </w:r>
                      <w:r>
                        <w:rPr>
                          <w:b/>
                          <w:bCs/>
                          <w:sz w:val="24"/>
                          <w:szCs w:val="24"/>
                          <w:lang w:eastAsia="en-US"/>
                        </w:rPr>
                        <w:t>»</w:t>
                      </w:r>
                      <w:r w:rsidR="00CD1E7C">
                        <w:rPr>
                          <w:b/>
                          <w:bCs/>
                          <w:sz w:val="24"/>
                          <w:szCs w:val="24"/>
                          <w:lang w:eastAsia="en-US"/>
                        </w:rPr>
                        <w:t xml:space="preserve">           </w:t>
                      </w:r>
                      <w:r>
                        <w:rPr>
                          <w:b/>
                          <w:bCs/>
                          <w:sz w:val="24"/>
                          <w:szCs w:val="24"/>
                          <w:lang w:eastAsia="en-US"/>
                        </w:rPr>
                        <w:t xml:space="preserve">  5</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w:t>
                      </w:r>
                      <w:r w:rsidR="00CD1E7C">
                        <w:rPr>
                          <w:b/>
                          <w:bCs/>
                          <w:sz w:val="24"/>
                          <w:szCs w:val="24"/>
                          <w:lang w:eastAsia="en-US"/>
                        </w:rPr>
                        <w:t>3/4</w:t>
                      </w:r>
                      <w:r>
                        <w:rPr>
                          <w:b/>
                          <w:bCs/>
                          <w:sz w:val="24"/>
                          <w:szCs w:val="24"/>
                          <w:lang w:eastAsia="en-US"/>
                        </w:rPr>
                        <w:t xml:space="preserve">от </w:t>
                      </w:r>
                      <w:r w:rsidR="003743C7">
                        <w:rPr>
                          <w:b/>
                          <w:bCs/>
                          <w:sz w:val="24"/>
                          <w:szCs w:val="24"/>
                          <w:lang w:eastAsia="en-US"/>
                        </w:rPr>
                        <w:t>2</w:t>
                      </w:r>
                      <w:r w:rsidR="003A0820">
                        <w:rPr>
                          <w:b/>
                          <w:bCs/>
                          <w:sz w:val="24"/>
                          <w:szCs w:val="24"/>
                          <w:lang w:eastAsia="en-US"/>
                        </w:rPr>
                        <w:t>5</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674FB1">
                        <w:rPr>
                          <w:b/>
                          <w:bCs/>
                          <w:sz w:val="24"/>
                          <w:szCs w:val="24"/>
                          <w:lang w:eastAsia="en-US"/>
                        </w:rPr>
                        <w:t>3</w:t>
                      </w:r>
                      <w:r>
                        <w:rPr>
                          <w:b/>
                          <w:bCs/>
                          <w:sz w:val="24"/>
                          <w:szCs w:val="24"/>
                          <w:lang w:eastAsia="en-US"/>
                        </w:rPr>
                        <w:t xml:space="preserve">  </w:t>
                      </w:r>
                      <w:r w:rsidR="00CD1E7C">
                        <w:rPr>
                          <w:b/>
                          <w:bCs/>
                          <w:sz w:val="24"/>
                          <w:szCs w:val="24"/>
                          <w:lang w:eastAsia="en-US"/>
                        </w:rPr>
                        <w:t>Варченко О.В.</w:t>
                      </w:r>
                      <w:r>
                        <w:rPr>
                          <w:b/>
                          <w:bCs/>
                          <w:sz w:val="24"/>
                          <w:szCs w:val="24"/>
                          <w:lang w:eastAsia="en-US"/>
                        </w:rPr>
                        <w:t>»</w:t>
                      </w:r>
                      <w:r w:rsidR="00CD1E7C">
                        <w:rPr>
                          <w:b/>
                          <w:bCs/>
                          <w:sz w:val="24"/>
                          <w:szCs w:val="24"/>
                          <w:lang w:eastAsia="en-US"/>
                        </w:rPr>
                        <w:t xml:space="preserve">         </w:t>
                      </w:r>
                      <w:r>
                        <w:rPr>
                          <w:b/>
                          <w:bCs/>
                          <w:sz w:val="24"/>
                          <w:szCs w:val="24"/>
                          <w:lang w:eastAsia="en-US"/>
                        </w:rPr>
                        <w:t xml:space="preserve">      </w:t>
                      </w:r>
                      <w:r w:rsidR="00F9451C">
                        <w:rPr>
                          <w:b/>
                          <w:bCs/>
                          <w:sz w:val="24"/>
                          <w:szCs w:val="24"/>
                          <w:lang w:eastAsia="en-US"/>
                        </w:rPr>
                        <w:t>6</w:t>
                      </w:r>
                    </w:p>
                    <w:p w:rsidR="007A4425" w:rsidRDefault="007A4425" w:rsidP="009236D7">
                      <w:pPr>
                        <w:rPr>
                          <w:b/>
                          <w:bCs/>
                          <w:sz w:val="24"/>
                          <w:szCs w:val="24"/>
                          <w:lang w:eastAsia="en-US"/>
                        </w:rPr>
                      </w:pPr>
                      <w:bookmarkStart w:id="2" w:name="_Hlk204584983"/>
                      <w:r>
                        <w:rPr>
                          <w:b/>
                          <w:bCs/>
                          <w:sz w:val="24"/>
                          <w:szCs w:val="24"/>
                          <w:lang w:eastAsia="en-US"/>
                        </w:rPr>
                        <w:t xml:space="preserve">РЕШЕНИЕ Окружной избирательной комиссии № </w:t>
                      </w:r>
                      <w:r w:rsidR="00CD1E7C">
                        <w:rPr>
                          <w:b/>
                          <w:bCs/>
                          <w:sz w:val="24"/>
                          <w:szCs w:val="24"/>
                          <w:lang w:eastAsia="en-US"/>
                        </w:rPr>
                        <w:t>3</w:t>
                      </w:r>
                      <w:r>
                        <w:rPr>
                          <w:b/>
                          <w:bCs/>
                          <w:sz w:val="24"/>
                          <w:szCs w:val="24"/>
                          <w:lang w:eastAsia="en-US"/>
                        </w:rPr>
                        <w:t>/</w:t>
                      </w:r>
                      <w:r w:rsidR="003743C7">
                        <w:rPr>
                          <w:b/>
                          <w:bCs/>
                          <w:sz w:val="24"/>
                          <w:szCs w:val="24"/>
                          <w:lang w:eastAsia="en-US"/>
                        </w:rPr>
                        <w:t>4</w:t>
                      </w:r>
                      <w:r>
                        <w:rPr>
                          <w:b/>
                          <w:bCs/>
                          <w:sz w:val="24"/>
                          <w:szCs w:val="24"/>
                          <w:lang w:eastAsia="en-US"/>
                        </w:rPr>
                        <w:t xml:space="preserve"> от </w:t>
                      </w:r>
                      <w:r w:rsidR="003A0820">
                        <w:rPr>
                          <w:b/>
                          <w:bCs/>
                          <w:sz w:val="24"/>
                          <w:szCs w:val="24"/>
                          <w:lang w:eastAsia="en-US"/>
                        </w:rPr>
                        <w:t>25</w:t>
                      </w:r>
                      <w:r>
                        <w:rPr>
                          <w:b/>
                          <w:bCs/>
                          <w:sz w:val="24"/>
                          <w:szCs w:val="24"/>
                          <w:lang w:eastAsia="en-US"/>
                        </w:rPr>
                        <w:t xml:space="preserve">.07.2025 «О </w:t>
                      </w:r>
                      <w:r w:rsidR="003A0820">
                        <w:rPr>
                          <w:b/>
                          <w:bCs/>
                          <w:sz w:val="24"/>
                          <w:szCs w:val="24"/>
                          <w:lang w:eastAsia="en-US"/>
                        </w:rPr>
                        <w:t>регистрации</w:t>
                      </w:r>
                      <w:r>
                        <w:rPr>
                          <w:b/>
                          <w:bCs/>
                          <w:sz w:val="24"/>
                          <w:szCs w:val="24"/>
                          <w:lang w:eastAsia="en-US"/>
                        </w:rPr>
                        <w:t xml:space="preserve"> кандидата в депутаты Совета депутатов Чановского муниципального округа Новосибирской области первого созыва по одномандатному округу № </w:t>
                      </w:r>
                      <w:r w:rsidR="00CD1E7C">
                        <w:rPr>
                          <w:b/>
                          <w:bCs/>
                          <w:sz w:val="24"/>
                          <w:szCs w:val="24"/>
                          <w:lang w:eastAsia="en-US"/>
                        </w:rPr>
                        <w:t>5</w:t>
                      </w:r>
                      <w:r>
                        <w:rPr>
                          <w:b/>
                          <w:bCs/>
                          <w:sz w:val="24"/>
                          <w:szCs w:val="24"/>
                          <w:lang w:eastAsia="en-US"/>
                        </w:rPr>
                        <w:t xml:space="preserve">  </w:t>
                      </w:r>
                      <w:bookmarkEnd w:id="2"/>
                      <w:proofErr w:type="spellStart"/>
                      <w:r w:rsidR="00CD1E7C">
                        <w:rPr>
                          <w:b/>
                          <w:bCs/>
                          <w:sz w:val="24"/>
                          <w:szCs w:val="24"/>
                          <w:lang w:eastAsia="en-US"/>
                        </w:rPr>
                        <w:t>Вирясовой</w:t>
                      </w:r>
                      <w:proofErr w:type="spellEnd"/>
                      <w:r w:rsidR="00CD1E7C">
                        <w:rPr>
                          <w:b/>
                          <w:bCs/>
                          <w:sz w:val="24"/>
                          <w:szCs w:val="24"/>
                          <w:lang w:eastAsia="en-US"/>
                        </w:rPr>
                        <w:t xml:space="preserve"> Н.В.</w:t>
                      </w:r>
                      <w:r>
                        <w:rPr>
                          <w:b/>
                          <w:bCs/>
                          <w:sz w:val="24"/>
                          <w:szCs w:val="24"/>
                          <w:lang w:eastAsia="en-US"/>
                        </w:rPr>
                        <w:t>»</w:t>
                      </w:r>
                      <w:r w:rsidR="003743C7">
                        <w:rPr>
                          <w:b/>
                          <w:bCs/>
                          <w:sz w:val="24"/>
                          <w:szCs w:val="24"/>
                          <w:lang w:eastAsia="en-US"/>
                        </w:rPr>
                        <w:t xml:space="preserve">      </w:t>
                      </w:r>
                      <w:r w:rsidR="000A52A0">
                        <w:rPr>
                          <w:b/>
                          <w:bCs/>
                          <w:sz w:val="24"/>
                          <w:szCs w:val="24"/>
                          <w:lang w:eastAsia="en-US"/>
                        </w:rPr>
                        <w:t xml:space="preserve"> </w:t>
                      </w:r>
                      <w:r w:rsidR="003743C7">
                        <w:rPr>
                          <w:b/>
                          <w:bCs/>
                          <w:sz w:val="24"/>
                          <w:szCs w:val="24"/>
                          <w:lang w:eastAsia="en-US"/>
                        </w:rPr>
                        <w:t xml:space="preserve">  </w:t>
                      </w:r>
                      <w:r>
                        <w:rPr>
                          <w:b/>
                          <w:bCs/>
                          <w:sz w:val="24"/>
                          <w:szCs w:val="24"/>
                          <w:lang w:eastAsia="en-US"/>
                        </w:rPr>
                        <w:t xml:space="preserve">    6</w:t>
                      </w:r>
                    </w:p>
                    <w:p w:rsidR="000A52A0" w:rsidRDefault="000A52A0" w:rsidP="009236D7">
                      <w:pPr>
                        <w:rPr>
                          <w:b/>
                          <w:bCs/>
                          <w:sz w:val="24"/>
                          <w:szCs w:val="24"/>
                          <w:lang w:eastAsia="en-US"/>
                        </w:rPr>
                      </w:pPr>
                      <w:r>
                        <w:rPr>
                          <w:b/>
                          <w:bCs/>
                          <w:sz w:val="24"/>
                          <w:szCs w:val="24"/>
                          <w:lang w:eastAsia="en-US"/>
                        </w:rPr>
                        <w:t xml:space="preserve">РЕШЕНИЕ Окружной избирательной комиссии № 3/4 от 25.07.2025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Pr>
                          <w:b/>
                          <w:bCs/>
                          <w:sz w:val="24"/>
                          <w:szCs w:val="24"/>
                          <w:lang w:eastAsia="en-US"/>
                        </w:rPr>
                        <w:t>11</w:t>
                      </w:r>
                      <w:r>
                        <w:rPr>
                          <w:b/>
                          <w:bCs/>
                          <w:sz w:val="24"/>
                          <w:szCs w:val="24"/>
                          <w:lang w:eastAsia="en-US"/>
                        </w:rPr>
                        <w:t xml:space="preserve">  </w:t>
                      </w:r>
                      <w:proofErr w:type="spellStart"/>
                      <w:r>
                        <w:rPr>
                          <w:b/>
                          <w:bCs/>
                          <w:sz w:val="24"/>
                          <w:szCs w:val="24"/>
                          <w:lang w:eastAsia="en-US"/>
                        </w:rPr>
                        <w:t>Водичевой</w:t>
                      </w:r>
                      <w:proofErr w:type="spellEnd"/>
                      <w:r>
                        <w:rPr>
                          <w:b/>
                          <w:bCs/>
                          <w:sz w:val="24"/>
                          <w:szCs w:val="24"/>
                          <w:lang w:eastAsia="en-US"/>
                        </w:rPr>
                        <w:t xml:space="preserve"> Н.К.»           6</w:t>
                      </w:r>
                    </w:p>
                    <w:p w:rsidR="007A4425" w:rsidRDefault="000A52A0" w:rsidP="009236D7">
                      <w:pPr>
                        <w:rPr>
                          <w:b/>
                          <w:bCs/>
                          <w:sz w:val="24"/>
                          <w:szCs w:val="24"/>
                          <w:lang w:eastAsia="en-US"/>
                        </w:rPr>
                      </w:pPr>
                      <w:r>
                        <w:rPr>
                          <w:b/>
                          <w:bCs/>
                          <w:sz w:val="24"/>
                          <w:szCs w:val="24"/>
                          <w:lang w:eastAsia="en-US"/>
                        </w:rPr>
                        <w:t xml:space="preserve">РЕШЕНИЕ Окружной избирательной комиссии № 3/4 от 25.07.2025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86450E">
                        <w:rPr>
                          <w:b/>
                          <w:bCs/>
                          <w:sz w:val="24"/>
                          <w:szCs w:val="24"/>
                          <w:lang w:eastAsia="en-US"/>
                        </w:rPr>
                        <w:t>2</w:t>
                      </w:r>
                      <w:r>
                        <w:rPr>
                          <w:b/>
                          <w:bCs/>
                          <w:sz w:val="24"/>
                          <w:szCs w:val="24"/>
                          <w:lang w:eastAsia="en-US"/>
                        </w:rPr>
                        <w:t xml:space="preserve">  </w:t>
                      </w:r>
                      <w:r w:rsidR="0086450E">
                        <w:rPr>
                          <w:b/>
                          <w:bCs/>
                          <w:sz w:val="24"/>
                          <w:szCs w:val="24"/>
                          <w:lang w:eastAsia="en-US"/>
                        </w:rPr>
                        <w:t>Горн Н.А.»                       7</w:t>
                      </w:r>
                    </w:p>
                    <w:p w:rsidR="007A4425" w:rsidRDefault="007A4425" w:rsidP="00623133">
                      <w:pPr>
                        <w:rPr>
                          <w:b/>
                          <w:bCs/>
                          <w:sz w:val="24"/>
                          <w:szCs w:val="24"/>
                          <w:lang w:eastAsia="en-US"/>
                        </w:rPr>
                      </w:pPr>
                      <w:r>
                        <w:rPr>
                          <w:sz w:val="24"/>
                          <w:szCs w:val="24"/>
                        </w:rPr>
                        <w:t xml:space="preserve"> </w:t>
                      </w:r>
                      <w:r w:rsidR="000A52A0">
                        <w:rPr>
                          <w:b/>
                          <w:bCs/>
                          <w:sz w:val="24"/>
                          <w:szCs w:val="24"/>
                          <w:lang w:eastAsia="en-US"/>
                        </w:rPr>
                        <w:t xml:space="preserve">РЕШЕНИЕ Окружной избирательной комиссии № 3/4 от 25.07.2025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E962BB">
                        <w:rPr>
                          <w:b/>
                          <w:bCs/>
                          <w:sz w:val="24"/>
                          <w:szCs w:val="24"/>
                          <w:lang w:eastAsia="en-US"/>
                        </w:rPr>
                        <w:t>1</w:t>
                      </w:r>
                      <w:r w:rsidR="000A52A0">
                        <w:rPr>
                          <w:b/>
                          <w:bCs/>
                          <w:sz w:val="24"/>
                          <w:szCs w:val="24"/>
                          <w:lang w:eastAsia="en-US"/>
                        </w:rPr>
                        <w:t xml:space="preserve">5  </w:t>
                      </w:r>
                      <w:proofErr w:type="spellStart"/>
                      <w:r w:rsidR="00E962BB">
                        <w:rPr>
                          <w:b/>
                          <w:bCs/>
                          <w:sz w:val="24"/>
                          <w:szCs w:val="24"/>
                          <w:lang w:eastAsia="en-US"/>
                        </w:rPr>
                        <w:t>Жаналиевой</w:t>
                      </w:r>
                      <w:proofErr w:type="spellEnd"/>
                      <w:r w:rsidR="00E962BB">
                        <w:rPr>
                          <w:b/>
                          <w:bCs/>
                          <w:sz w:val="24"/>
                          <w:szCs w:val="24"/>
                          <w:lang w:eastAsia="en-US"/>
                        </w:rPr>
                        <w:t xml:space="preserve"> Е.В.»        7</w:t>
                      </w:r>
                    </w:p>
                    <w:p w:rsidR="000A52A0" w:rsidRDefault="000A52A0" w:rsidP="00623133">
                      <w:pPr>
                        <w:rPr>
                          <w:b/>
                          <w:bCs/>
                          <w:sz w:val="24"/>
                          <w:szCs w:val="24"/>
                          <w:lang w:eastAsia="en-US"/>
                        </w:rPr>
                      </w:pPr>
                      <w:r>
                        <w:rPr>
                          <w:b/>
                          <w:bCs/>
                          <w:sz w:val="24"/>
                          <w:szCs w:val="24"/>
                          <w:lang w:eastAsia="en-US"/>
                        </w:rPr>
                        <w:t xml:space="preserve">РЕШЕНИЕ Окружной избирательной комиссии № 3/4 от 25.07.2025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E7284B">
                        <w:rPr>
                          <w:b/>
                          <w:bCs/>
                          <w:sz w:val="24"/>
                          <w:szCs w:val="24"/>
                          <w:lang w:eastAsia="en-US"/>
                        </w:rPr>
                        <w:t>1</w:t>
                      </w:r>
                      <w:r>
                        <w:rPr>
                          <w:b/>
                          <w:bCs/>
                          <w:sz w:val="24"/>
                          <w:szCs w:val="24"/>
                          <w:lang w:eastAsia="en-US"/>
                        </w:rPr>
                        <w:t xml:space="preserve">  </w:t>
                      </w:r>
                      <w:r w:rsidR="00E7284B">
                        <w:rPr>
                          <w:b/>
                          <w:bCs/>
                          <w:sz w:val="24"/>
                          <w:szCs w:val="24"/>
                          <w:lang w:eastAsia="en-US"/>
                        </w:rPr>
                        <w:t>Кожевникова А.Ю.»      8</w:t>
                      </w:r>
                    </w:p>
                    <w:p w:rsidR="000A52A0" w:rsidRDefault="000A52A0" w:rsidP="00623133">
                      <w:pPr>
                        <w:rPr>
                          <w:b/>
                          <w:bCs/>
                          <w:sz w:val="24"/>
                          <w:szCs w:val="24"/>
                          <w:lang w:eastAsia="en-US"/>
                        </w:rPr>
                      </w:pPr>
                      <w:r>
                        <w:rPr>
                          <w:b/>
                          <w:bCs/>
                          <w:sz w:val="24"/>
                          <w:szCs w:val="24"/>
                          <w:lang w:eastAsia="en-US"/>
                        </w:rPr>
                        <w:t xml:space="preserve">РЕШЕНИЕ Окружной избирательной комиссии № 3/4 от 25.07.2025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C229A1">
                        <w:rPr>
                          <w:b/>
                          <w:bCs/>
                          <w:sz w:val="24"/>
                          <w:szCs w:val="24"/>
                          <w:lang w:eastAsia="en-US"/>
                        </w:rPr>
                        <w:t>4</w:t>
                      </w:r>
                      <w:r>
                        <w:rPr>
                          <w:b/>
                          <w:bCs/>
                          <w:sz w:val="24"/>
                          <w:szCs w:val="24"/>
                          <w:lang w:eastAsia="en-US"/>
                        </w:rPr>
                        <w:t xml:space="preserve">  </w:t>
                      </w:r>
                      <w:r w:rsidR="00C229A1">
                        <w:rPr>
                          <w:b/>
                          <w:bCs/>
                          <w:sz w:val="24"/>
                          <w:szCs w:val="24"/>
                          <w:lang w:eastAsia="en-US"/>
                        </w:rPr>
                        <w:t>Панфиловой Т.Г.»          8</w:t>
                      </w:r>
                    </w:p>
                    <w:p w:rsidR="000A52A0" w:rsidRDefault="000A52A0" w:rsidP="00623133">
                      <w:pPr>
                        <w:rPr>
                          <w:b/>
                          <w:bCs/>
                          <w:sz w:val="24"/>
                          <w:szCs w:val="24"/>
                          <w:lang w:eastAsia="en-US"/>
                        </w:rPr>
                      </w:pPr>
                      <w:r>
                        <w:rPr>
                          <w:b/>
                          <w:bCs/>
                          <w:sz w:val="24"/>
                          <w:szCs w:val="24"/>
                          <w:lang w:eastAsia="en-US"/>
                        </w:rPr>
                        <w:t xml:space="preserve">РЕШЕНИЕ Окружной избирательной комиссии № 3/4 от 25.07.2025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4029B0">
                        <w:rPr>
                          <w:b/>
                          <w:bCs/>
                          <w:sz w:val="24"/>
                          <w:szCs w:val="24"/>
                          <w:lang w:eastAsia="en-US"/>
                        </w:rPr>
                        <w:t>16</w:t>
                      </w:r>
                      <w:r>
                        <w:rPr>
                          <w:b/>
                          <w:bCs/>
                          <w:sz w:val="24"/>
                          <w:szCs w:val="24"/>
                          <w:lang w:eastAsia="en-US"/>
                        </w:rPr>
                        <w:t xml:space="preserve">  </w:t>
                      </w:r>
                      <w:r w:rsidR="004029B0">
                        <w:rPr>
                          <w:b/>
                          <w:bCs/>
                          <w:sz w:val="24"/>
                          <w:szCs w:val="24"/>
                          <w:lang w:eastAsia="en-US"/>
                        </w:rPr>
                        <w:t>Попковой Е.Е.»             8</w:t>
                      </w:r>
                    </w:p>
                    <w:p w:rsidR="000A52A0" w:rsidRDefault="000A52A0" w:rsidP="00623133">
                      <w:pPr>
                        <w:rPr>
                          <w:b/>
                          <w:bCs/>
                          <w:sz w:val="24"/>
                          <w:szCs w:val="24"/>
                          <w:lang w:eastAsia="en-US"/>
                        </w:rPr>
                      </w:pPr>
                      <w:r>
                        <w:rPr>
                          <w:b/>
                          <w:bCs/>
                          <w:sz w:val="24"/>
                          <w:szCs w:val="24"/>
                          <w:lang w:eastAsia="en-US"/>
                        </w:rPr>
                        <w:t xml:space="preserve">РЕШЕНИЕ Окружной избирательной комиссии № 3/4 от 25.07.2025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4029B0">
                        <w:rPr>
                          <w:b/>
                          <w:bCs/>
                          <w:sz w:val="24"/>
                          <w:szCs w:val="24"/>
                          <w:lang w:eastAsia="en-US"/>
                        </w:rPr>
                        <w:t>8</w:t>
                      </w:r>
                      <w:r>
                        <w:rPr>
                          <w:b/>
                          <w:bCs/>
                          <w:sz w:val="24"/>
                          <w:szCs w:val="24"/>
                          <w:lang w:eastAsia="en-US"/>
                        </w:rPr>
                        <w:t xml:space="preserve">  </w:t>
                      </w:r>
                      <w:r w:rsidR="004029B0">
                        <w:rPr>
                          <w:b/>
                          <w:bCs/>
                          <w:sz w:val="24"/>
                          <w:szCs w:val="24"/>
                          <w:lang w:eastAsia="en-US"/>
                        </w:rPr>
                        <w:t>Фёдоровой А.В.»             9</w:t>
                      </w:r>
                    </w:p>
                    <w:p w:rsidR="00DF4459" w:rsidRDefault="00DF4459" w:rsidP="00623133">
                      <w:pPr>
                        <w:rPr>
                          <w:sz w:val="24"/>
                          <w:szCs w:val="24"/>
                        </w:rPr>
                      </w:pPr>
                      <w:r>
                        <w:rPr>
                          <w:b/>
                          <w:bCs/>
                          <w:sz w:val="24"/>
                          <w:szCs w:val="24"/>
                          <w:lang w:eastAsia="en-US"/>
                        </w:rPr>
                        <w:t xml:space="preserve">РЕШЕНИЕ Окружной избирательной комиссии № </w:t>
                      </w:r>
                      <w:r>
                        <w:rPr>
                          <w:b/>
                          <w:bCs/>
                          <w:sz w:val="24"/>
                          <w:szCs w:val="24"/>
                          <w:lang w:eastAsia="en-US"/>
                        </w:rPr>
                        <w:t>4</w:t>
                      </w:r>
                      <w:r>
                        <w:rPr>
                          <w:b/>
                          <w:bCs/>
                          <w:sz w:val="24"/>
                          <w:szCs w:val="24"/>
                          <w:lang w:eastAsia="en-US"/>
                        </w:rPr>
                        <w:t>/</w:t>
                      </w:r>
                      <w:r>
                        <w:rPr>
                          <w:b/>
                          <w:bCs/>
                          <w:sz w:val="24"/>
                          <w:szCs w:val="24"/>
                          <w:lang w:eastAsia="en-US"/>
                        </w:rPr>
                        <w:t>5</w:t>
                      </w:r>
                      <w:r>
                        <w:rPr>
                          <w:b/>
                          <w:bCs/>
                          <w:sz w:val="24"/>
                          <w:szCs w:val="24"/>
                          <w:lang w:eastAsia="en-US"/>
                        </w:rPr>
                        <w:t xml:space="preserve"> от 25.07.2025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Pr>
                          <w:b/>
                          <w:bCs/>
                          <w:sz w:val="24"/>
                          <w:szCs w:val="24"/>
                          <w:lang w:eastAsia="en-US"/>
                        </w:rPr>
                        <w:t>7</w:t>
                      </w:r>
                      <w:r>
                        <w:rPr>
                          <w:b/>
                          <w:bCs/>
                          <w:sz w:val="24"/>
                          <w:szCs w:val="24"/>
                          <w:lang w:eastAsia="en-US"/>
                        </w:rPr>
                        <w:t xml:space="preserve">  </w:t>
                      </w:r>
                      <w:r>
                        <w:rPr>
                          <w:b/>
                          <w:bCs/>
                          <w:sz w:val="24"/>
                          <w:szCs w:val="24"/>
                          <w:lang w:eastAsia="en-US"/>
                        </w:rPr>
                        <w:t>Чувашева А.А.»              9</w:t>
                      </w:r>
                    </w:p>
                    <w:p w:rsidR="007A4425" w:rsidRDefault="001E2CA2" w:rsidP="00623133">
                      <w:pPr>
                        <w:rPr>
                          <w:sz w:val="24"/>
                          <w:szCs w:val="24"/>
                        </w:rPr>
                      </w:pPr>
                    </w:p>
                  </w:sdtContent>
                </w:sdt>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3A0820" w:rsidRPr="003A0820" w:rsidRDefault="003A0820" w:rsidP="003A0820">
      <w:pPr>
        <w:jc w:val="center"/>
        <w:rPr>
          <w:b/>
          <w:color w:val="000000"/>
          <w:sz w:val="24"/>
          <w:szCs w:val="24"/>
        </w:rPr>
      </w:pPr>
      <w:r w:rsidRPr="003A0820">
        <w:rPr>
          <w:b/>
          <w:color w:val="000000"/>
          <w:sz w:val="24"/>
          <w:szCs w:val="24"/>
        </w:rPr>
        <w:lastRenderedPageBreak/>
        <w:t xml:space="preserve">ОКРУЖНАЯ ИЗБИРАТЕЛЬНАЯ КОМИССИЯ </w:t>
      </w:r>
    </w:p>
    <w:p w:rsidR="003A0820" w:rsidRPr="003A0820" w:rsidRDefault="003A0820" w:rsidP="003A0820">
      <w:pPr>
        <w:jc w:val="center"/>
        <w:rPr>
          <w:b/>
          <w:color w:val="000000"/>
          <w:sz w:val="24"/>
          <w:szCs w:val="24"/>
        </w:rPr>
      </w:pPr>
      <w:r w:rsidRPr="003A0820">
        <w:rPr>
          <w:b/>
          <w:color w:val="000000"/>
          <w:sz w:val="24"/>
          <w:szCs w:val="24"/>
        </w:rPr>
        <w:t xml:space="preserve">ОДНОМАНДАТНОГО ИЗБИРАТЕЛЬНОГО ОКРУГА № 10 </w:t>
      </w:r>
    </w:p>
    <w:p w:rsidR="003A0820" w:rsidRPr="003A0820" w:rsidRDefault="003A0820" w:rsidP="003A0820">
      <w:pPr>
        <w:jc w:val="center"/>
        <w:rPr>
          <w:b/>
          <w:color w:val="000000"/>
          <w:sz w:val="24"/>
          <w:szCs w:val="24"/>
        </w:rPr>
      </w:pPr>
      <w:r w:rsidRPr="003A082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3A0820" w:rsidRPr="003A0820" w:rsidRDefault="003A0820" w:rsidP="003A0820">
      <w:pPr>
        <w:jc w:val="center"/>
        <w:rPr>
          <w:b/>
          <w:color w:val="000000"/>
          <w:spacing w:val="60"/>
          <w:sz w:val="24"/>
          <w:szCs w:val="24"/>
        </w:rPr>
      </w:pPr>
    </w:p>
    <w:p w:rsidR="003A0820" w:rsidRPr="003A0820" w:rsidRDefault="003A0820" w:rsidP="003A0820">
      <w:pPr>
        <w:jc w:val="center"/>
        <w:rPr>
          <w:b/>
          <w:color w:val="000000"/>
          <w:spacing w:val="60"/>
          <w:sz w:val="24"/>
          <w:szCs w:val="24"/>
        </w:rPr>
      </w:pPr>
      <w:r w:rsidRPr="003A0820">
        <w:rPr>
          <w:b/>
          <w:color w:val="000000"/>
          <w:spacing w:val="60"/>
          <w:sz w:val="24"/>
          <w:szCs w:val="24"/>
        </w:rPr>
        <w:t>РЕШЕНИЕ</w:t>
      </w:r>
    </w:p>
    <w:p w:rsidR="003A0820" w:rsidRPr="003A0820" w:rsidRDefault="003A0820" w:rsidP="003A0820">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3A0820" w:rsidRPr="003A0820" w:rsidTr="003A0820">
        <w:tc>
          <w:tcPr>
            <w:tcW w:w="3249" w:type="dxa"/>
            <w:hideMark/>
          </w:tcPr>
          <w:p w:rsidR="003A0820" w:rsidRPr="003A0820" w:rsidRDefault="003A0820" w:rsidP="003A0820">
            <w:pPr>
              <w:snapToGrid w:val="0"/>
              <w:rPr>
                <w:b/>
                <w:color w:val="000000"/>
                <w:sz w:val="24"/>
                <w:szCs w:val="24"/>
              </w:rPr>
            </w:pPr>
            <w:r w:rsidRPr="003A0820">
              <w:rPr>
                <w:b/>
                <w:color w:val="000000"/>
                <w:sz w:val="24"/>
                <w:szCs w:val="24"/>
              </w:rPr>
              <w:t xml:space="preserve"> 25 июля 2025 года</w:t>
            </w:r>
          </w:p>
        </w:tc>
        <w:tc>
          <w:tcPr>
            <w:tcW w:w="1146" w:type="dxa"/>
          </w:tcPr>
          <w:p w:rsidR="003A0820" w:rsidRPr="003A0820" w:rsidRDefault="003A0820" w:rsidP="003A0820">
            <w:pPr>
              <w:snapToGrid w:val="0"/>
              <w:rPr>
                <w:b/>
                <w:color w:val="000000"/>
                <w:sz w:val="24"/>
                <w:szCs w:val="24"/>
              </w:rPr>
            </w:pPr>
          </w:p>
        </w:tc>
        <w:tc>
          <w:tcPr>
            <w:tcW w:w="3000" w:type="dxa"/>
            <w:hideMark/>
          </w:tcPr>
          <w:p w:rsidR="003A0820" w:rsidRPr="003A0820" w:rsidRDefault="003A0820" w:rsidP="003A0820">
            <w:pPr>
              <w:snapToGrid w:val="0"/>
              <w:jc w:val="right"/>
              <w:rPr>
                <w:b/>
                <w:color w:val="000000"/>
                <w:sz w:val="24"/>
                <w:szCs w:val="24"/>
                <w:lang w:val="en-US"/>
              </w:rPr>
            </w:pPr>
            <w:r w:rsidRPr="003A0820">
              <w:rPr>
                <w:b/>
                <w:color w:val="000000"/>
                <w:sz w:val="24"/>
                <w:szCs w:val="24"/>
              </w:rPr>
              <w:t xml:space="preserve">                № 2/3</w:t>
            </w:r>
          </w:p>
        </w:tc>
      </w:tr>
    </w:tbl>
    <w:p w:rsidR="003A0820" w:rsidRPr="003A0820" w:rsidRDefault="003A0820" w:rsidP="003A0820">
      <w:pPr>
        <w:jc w:val="center"/>
        <w:rPr>
          <w:color w:val="000000"/>
          <w:sz w:val="24"/>
          <w:szCs w:val="24"/>
        </w:rPr>
      </w:pPr>
    </w:p>
    <w:p w:rsidR="003A0820" w:rsidRPr="003A0820" w:rsidRDefault="003A0820" w:rsidP="003A0820">
      <w:pPr>
        <w:jc w:val="center"/>
        <w:rPr>
          <w:color w:val="000000"/>
          <w:sz w:val="24"/>
          <w:szCs w:val="24"/>
        </w:rPr>
      </w:pPr>
      <w:r w:rsidRPr="003A0820">
        <w:rPr>
          <w:color w:val="000000"/>
          <w:sz w:val="24"/>
          <w:szCs w:val="24"/>
        </w:rPr>
        <w:t>р.п.Чаны</w:t>
      </w:r>
    </w:p>
    <w:p w:rsidR="003A0820" w:rsidRPr="003A0820" w:rsidRDefault="003A0820" w:rsidP="003A0820">
      <w:pPr>
        <w:jc w:val="center"/>
        <w:rPr>
          <w:color w:val="000000"/>
          <w:sz w:val="24"/>
          <w:szCs w:val="24"/>
        </w:rPr>
      </w:pPr>
    </w:p>
    <w:p w:rsidR="003A0820" w:rsidRPr="003A0820" w:rsidRDefault="003A0820" w:rsidP="003A0820">
      <w:pPr>
        <w:jc w:val="center"/>
        <w:rPr>
          <w:rFonts w:eastAsia="Calibri"/>
          <w:b/>
          <w:sz w:val="24"/>
          <w:szCs w:val="24"/>
          <w:lang w:eastAsia="en-US"/>
        </w:rPr>
      </w:pPr>
      <w:r w:rsidRPr="003A0820">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3A0820" w:rsidRPr="003A0820" w:rsidRDefault="003A0820" w:rsidP="003A0820">
      <w:pPr>
        <w:jc w:val="center"/>
        <w:rPr>
          <w:rFonts w:eastAsia="Calibri"/>
          <w:b/>
          <w:sz w:val="24"/>
          <w:szCs w:val="24"/>
          <w:lang w:eastAsia="en-US"/>
        </w:rPr>
      </w:pPr>
      <w:r w:rsidRPr="003A0820">
        <w:rPr>
          <w:rFonts w:eastAsia="Calibri"/>
          <w:b/>
          <w:sz w:val="24"/>
          <w:szCs w:val="24"/>
          <w:lang w:eastAsia="en-US"/>
        </w:rPr>
        <w:t xml:space="preserve">выдвинутого в порядке самовыдвижения по одномандатному избирательному округу № 10, </w:t>
      </w:r>
    </w:p>
    <w:p w:rsidR="003A0820" w:rsidRPr="003A0820" w:rsidRDefault="003A0820" w:rsidP="003A0820">
      <w:pPr>
        <w:jc w:val="center"/>
        <w:rPr>
          <w:rFonts w:eastAsia="Calibri"/>
          <w:i/>
          <w:sz w:val="24"/>
          <w:szCs w:val="24"/>
          <w:lang w:eastAsia="en-US"/>
        </w:rPr>
      </w:pPr>
      <w:proofErr w:type="spellStart"/>
      <w:r w:rsidRPr="003A0820">
        <w:rPr>
          <w:rFonts w:eastAsia="Calibri"/>
          <w:b/>
          <w:sz w:val="24"/>
          <w:szCs w:val="24"/>
          <w:lang w:eastAsia="en-US"/>
        </w:rPr>
        <w:t>Айтенбековой</w:t>
      </w:r>
      <w:proofErr w:type="spellEnd"/>
      <w:r w:rsidRPr="003A0820">
        <w:rPr>
          <w:rFonts w:eastAsia="Calibri"/>
          <w:b/>
          <w:sz w:val="24"/>
          <w:szCs w:val="24"/>
          <w:lang w:eastAsia="en-US"/>
        </w:rPr>
        <w:t xml:space="preserve"> </w:t>
      </w:r>
      <w:proofErr w:type="spellStart"/>
      <w:r w:rsidRPr="003A0820">
        <w:rPr>
          <w:rFonts w:eastAsia="Calibri"/>
          <w:b/>
          <w:sz w:val="24"/>
          <w:szCs w:val="24"/>
          <w:lang w:eastAsia="en-US"/>
        </w:rPr>
        <w:t>Кульшары</w:t>
      </w:r>
      <w:proofErr w:type="spellEnd"/>
      <w:r w:rsidRPr="003A0820">
        <w:rPr>
          <w:rFonts w:eastAsia="Calibri"/>
          <w:b/>
          <w:sz w:val="24"/>
          <w:szCs w:val="24"/>
          <w:lang w:eastAsia="en-US"/>
        </w:rPr>
        <w:t xml:space="preserve"> </w:t>
      </w:r>
      <w:proofErr w:type="spellStart"/>
      <w:r w:rsidRPr="003A0820">
        <w:rPr>
          <w:rFonts w:eastAsia="Calibri"/>
          <w:b/>
          <w:sz w:val="24"/>
          <w:szCs w:val="24"/>
          <w:lang w:eastAsia="en-US"/>
        </w:rPr>
        <w:t>Есеновны</w:t>
      </w:r>
      <w:proofErr w:type="spellEnd"/>
    </w:p>
    <w:p w:rsidR="003A0820" w:rsidRPr="003A0820" w:rsidRDefault="003A0820" w:rsidP="003A0820">
      <w:pPr>
        <w:jc w:val="center"/>
        <w:rPr>
          <w:rFonts w:eastAsia="Calibri"/>
          <w:b/>
          <w:sz w:val="24"/>
          <w:szCs w:val="24"/>
          <w:lang w:eastAsia="en-US"/>
        </w:rPr>
      </w:pPr>
    </w:p>
    <w:p w:rsidR="003A0820" w:rsidRPr="003A0820" w:rsidRDefault="003A0820" w:rsidP="003A0820">
      <w:pPr>
        <w:ind w:firstLine="426"/>
        <w:rPr>
          <w:sz w:val="24"/>
          <w:szCs w:val="24"/>
        </w:rPr>
      </w:pPr>
      <w:r w:rsidRPr="003A0820">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3A0820">
        <w:rPr>
          <w:sz w:val="24"/>
          <w:szCs w:val="24"/>
        </w:rPr>
        <w:t>Айтенбековой</w:t>
      </w:r>
      <w:proofErr w:type="spellEnd"/>
      <w:r w:rsidRPr="003A0820">
        <w:rPr>
          <w:sz w:val="24"/>
          <w:szCs w:val="24"/>
        </w:rPr>
        <w:t xml:space="preserve"> </w:t>
      </w:r>
      <w:proofErr w:type="spellStart"/>
      <w:r w:rsidRPr="003A0820">
        <w:rPr>
          <w:sz w:val="24"/>
          <w:szCs w:val="24"/>
        </w:rPr>
        <w:t>Кульшары</w:t>
      </w:r>
      <w:proofErr w:type="spellEnd"/>
      <w:r w:rsidRPr="003A0820">
        <w:rPr>
          <w:sz w:val="24"/>
          <w:szCs w:val="24"/>
        </w:rPr>
        <w:t xml:space="preserve"> </w:t>
      </w:r>
      <w:proofErr w:type="spellStart"/>
      <w:r w:rsidRPr="003A0820">
        <w:rPr>
          <w:sz w:val="24"/>
          <w:szCs w:val="24"/>
        </w:rPr>
        <w:t>Есеновны</w:t>
      </w:r>
      <w:proofErr w:type="spellEnd"/>
      <w:r w:rsidRPr="003A0820">
        <w:rPr>
          <w:sz w:val="24"/>
          <w:szCs w:val="24"/>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10 установила следующее.</w:t>
      </w:r>
    </w:p>
    <w:p w:rsidR="003A0820" w:rsidRPr="003A0820" w:rsidRDefault="003A0820" w:rsidP="003A0820">
      <w:pPr>
        <w:ind w:firstLine="426"/>
        <w:rPr>
          <w:sz w:val="24"/>
          <w:szCs w:val="24"/>
        </w:rPr>
      </w:pPr>
      <w:r w:rsidRPr="003A0820">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3A0820">
        <w:rPr>
          <w:sz w:val="24"/>
          <w:szCs w:val="24"/>
        </w:rPr>
        <w:t>Айтенбековой</w:t>
      </w:r>
      <w:proofErr w:type="spellEnd"/>
      <w:r w:rsidRPr="003A0820">
        <w:rPr>
          <w:sz w:val="24"/>
          <w:szCs w:val="24"/>
        </w:rPr>
        <w:t xml:space="preserve"> </w:t>
      </w:r>
      <w:proofErr w:type="spellStart"/>
      <w:r w:rsidRPr="003A0820">
        <w:rPr>
          <w:sz w:val="24"/>
          <w:szCs w:val="24"/>
        </w:rPr>
        <w:t>Кульшары</w:t>
      </w:r>
      <w:proofErr w:type="spellEnd"/>
      <w:r w:rsidRPr="003A0820">
        <w:rPr>
          <w:sz w:val="24"/>
          <w:szCs w:val="24"/>
        </w:rPr>
        <w:t xml:space="preserve"> </w:t>
      </w:r>
      <w:proofErr w:type="spellStart"/>
      <w:r w:rsidRPr="003A0820">
        <w:rPr>
          <w:sz w:val="24"/>
          <w:szCs w:val="24"/>
        </w:rPr>
        <w:t>Есеновны</w:t>
      </w:r>
      <w:proofErr w:type="spellEnd"/>
      <w:r w:rsidRPr="003A0820">
        <w:rPr>
          <w:sz w:val="24"/>
          <w:szCs w:val="24"/>
        </w:rPr>
        <w:t>,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3A0820" w:rsidRPr="003A0820" w:rsidRDefault="003A0820" w:rsidP="003A0820">
      <w:pPr>
        <w:ind w:firstLine="426"/>
        <w:rPr>
          <w:sz w:val="24"/>
          <w:szCs w:val="24"/>
        </w:rPr>
      </w:pPr>
      <w:r w:rsidRPr="003A0820">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3A0820">
        <w:rPr>
          <w:sz w:val="24"/>
          <w:szCs w:val="24"/>
        </w:rPr>
        <w:t>Айтенбековой</w:t>
      </w:r>
      <w:proofErr w:type="spellEnd"/>
      <w:r w:rsidRPr="003A0820">
        <w:rPr>
          <w:sz w:val="24"/>
          <w:szCs w:val="24"/>
        </w:rPr>
        <w:t xml:space="preserve"> </w:t>
      </w:r>
      <w:proofErr w:type="spellStart"/>
      <w:r w:rsidRPr="003A0820">
        <w:rPr>
          <w:sz w:val="24"/>
          <w:szCs w:val="24"/>
        </w:rPr>
        <w:t>Кульшарой</w:t>
      </w:r>
      <w:proofErr w:type="spellEnd"/>
      <w:r w:rsidRPr="003A0820">
        <w:rPr>
          <w:sz w:val="24"/>
          <w:szCs w:val="24"/>
        </w:rPr>
        <w:t xml:space="preserve"> </w:t>
      </w:r>
      <w:proofErr w:type="spellStart"/>
      <w:r w:rsidRPr="003A0820">
        <w:rPr>
          <w:sz w:val="24"/>
          <w:szCs w:val="24"/>
        </w:rPr>
        <w:t>Есеновной</w:t>
      </w:r>
      <w:proofErr w:type="spellEnd"/>
      <w:r w:rsidRPr="003A0820">
        <w:rPr>
          <w:sz w:val="24"/>
          <w:szCs w:val="24"/>
        </w:rPr>
        <w:t xml:space="preserve"> было представлено 11 подписей избирателей.</w:t>
      </w:r>
    </w:p>
    <w:p w:rsidR="003A0820" w:rsidRPr="003A0820" w:rsidRDefault="003A0820" w:rsidP="003A0820">
      <w:pPr>
        <w:ind w:firstLine="426"/>
        <w:rPr>
          <w:sz w:val="24"/>
          <w:szCs w:val="24"/>
        </w:rPr>
      </w:pPr>
      <w:r w:rsidRPr="003A0820">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11 подписей, недействительными и (или) недостоверными были признаны 0, или 0 процентов подписей.</w:t>
      </w:r>
    </w:p>
    <w:p w:rsidR="003A0820" w:rsidRPr="003A0820" w:rsidRDefault="003A0820" w:rsidP="003A0820">
      <w:pPr>
        <w:ind w:firstLine="426"/>
        <w:rPr>
          <w:sz w:val="24"/>
          <w:szCs w:val="24"/>
        </w:rPr>
      </w:pPr>
      <w:r w:rsidRPr="003A0820">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10</w:t>
      </w:r>
    </w:p>
    <w:p w:rsidR="003A0820" w:rsidRPr="003A0820" w:rsidRDefault="003A0820" w:rsidP="003A0820">
      <w:pPr>
        <w:pStyle w:val="a8"/>
        <w:ind w:firstLine="426"/>
        <w:rPr>
          <w:rFonts w:ascii="Times New Roman" w:hAnsi="Times New Roman" w:cs="Times New Roman"/>
          <w:b/>
          <w:spacing w:val="20"/>
          <w:sz w:val="24"/>
          <w:szCs w:val="24"/>
        </w:rPr>
      </w:pPr>
      <w:r w:rsidRPr="003A0820">
        <w:rPr>
          <w:rFonts w:ascii="Times New Roman" w:hAnsi="Times New Roman" w:cs="Times New Roman"/>
          <w:b/>
          <w:spacing w:val="20"/>
          <w:sz w:val="24"/>
          <w:szCs w:val="24"/>
        </w:rPr>
        <w:t xml:space="preserve">РЕШИЛА: </w:t>
      </w:r>
    </w:p>
    <w:p w:rsidR="003A0820" w:rsidRPr="003A0820" w:rsidRDefault="003A0820" w:rsidP="003A0820">
      <w:pPr>
        <w:ind w:firstLine="426"/>
        <w:rPr>
          <w:sz w:val="24"/>
          <w:szCs w:val="24"/>
        </w:rPr>
      </w:pPr>
      <w:r w:rsidRPr="003A0820">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10 </w:t>
      </w:r>
      <w:proofErr w:type="spellStart"/>
      <w:r w:rsidRPr="003A0820">
        <w:rPr>
          <w:sz w:val="24"/>
          <w:szCs w:val="24"/>
        </w:rPr>
        <w:t>Айтенбекову</w:t>
      </w:r>
      <w:proofErr w:type="spellEnd"/>
      <w:r w:rsidRPr="003A0820">
        <w:rPr>
          <w:sz w:val="24"/>
          <w:szCs w:val="24"/>
        </w:rPr>
        <w:t xml:space="preserve"> </w:t>
      </w:r>
      <w:proofErr w:type="spellStart"/>
      <w:r w:rsidRPr="003A0820">
        <w:rPr>
          <w:sz w:val="24"/>
          <w:szCs w:val="24"/>
        </w:rPr>
        <w:t>Кульшару</w:t>
      </w:r>
      <w:proofErr w:type="spellEnd"/>
      <w:r w:rsidRPr="003A0820">
        <w:rPr>
          <w:sz w:val="24"/>
          <w:szCs w:val="24"/>
        </w:rPr>
        <w:t xml:space="preserve"> </w:t>
      </w:r>
      <w:proofErr w:type="spellStart"/>
      <w:r w:rsidRPr="003A0820">
        <w:rPr>
          <w:sz w:val="24"/>
          <w:szCs w:val="24"/>
        </w:rPr>
        <w:t>Есеновну</w:t>
      </w:r>
      <w:proofErr w:type="spellEnd"/>
      <w:r w:rsidRPr="003A0820">
        <w:rPr>
          <w:sz w:val="24"/>
          <w:szCs w:val="24"/>
        </w:rPr>
        <w:t xml:space="preserve"> 1973 года рождения, выдвинувшего свою кандидатуру в порядке самовыдвижения, в 16 часов 06 минут 25 июля 2025 года.</w:t>
      </w:r>
    </w:p>
    <w:p w:rsidR="003A0820" w:rsidRPr="003A0820" w:rsidRDefault="003A0820" w:rsidP="003A0820">
      <w:pPr>
        <w:ind w:firstLine="426"/>
        <w:rPr>
          <w:bCs/>
          <w:i/>
          <w:sz w:val="24"/>
          <w:szCs w:val="24"/>
        </w:rPr>
      </w:pPr>
      <w:r w:rsidRPr="003A0820">
        <w:rPr>
          <w:sz w:val="24"/>
          <w:szCs w:val="24"/>
        </w:rPr>
        <w:t xml:space="preserve">2. Выдать </w:t>
      </w:r>
      <w:proofErr w:type="spellStart"/>
      <w:r w:rsidRPr="003A0820">
        <w:rPr>
          <w:sz w:val="24"/>
          <w:szCs w:val="24"/>
        </w:rPr>
        <w:t>Айтенбековой</w:t>
      </w:r>
      <w:proofErr w:type="spellEnd"/>
      <w:r w:rsidRPr="003A0820">
        <w:rPr>
          <w:sz w:val="24"/>
          <w:szCs w:val="24"/>
        </w:rPr>
        <w:t xml:space="preserve"> </w:t>
      </w:r>
      <w:proofErr w:type="spellStart"/>
      <w:r w:rsidRPr="003A0820">
        <w:rPr>
          <w:sz w:val="24"/>
          <w:szCs w:val="24"/>
        </w:rPr>
        <w:t>Кульшаре</w:t>
      </w:r>
      <w:proofErr w:type="spellEnd"/>
      <w:r w:rsidRPr="003A0820">
        <w:rPr>
          <w:sz w:val="24"/>
          <w:szCs w:val="24"/>
        </w:rPr>
        <w:t xml:space="preserve"> </w:t>
      </w:r>
      <w:proofErr w:type="spellStart"/>
      <w:r w:rsidRPr="003A0820">
        <w:rPr>
          <w:sz w:val="24"/>
          <w:szCs w:val="24"/>
        </w:rPr>
        <w:t>Есеновне</w:t>
      </w:r>
      <w:proofErr w:type="spellEnd"/>
      <w:r w:rsidRPr="003A0820">
        <w:rPr>
          <w:bCs/>
          <w:i/>
          <w:sz w:val="24"/>
          <w:szCs w:val="24"/>
        </w:rPr>
        <w:t xml:space="preserve"> </w:t>
      </w:r>
      <w:r w:rsidRPr="003A0820">
        <w:rPr>
          <w:sz w:val="24"/>
          <w:szCs w:val="24"/>
        </w:rPr>
        <w:t>удостоверение о регистрации кандидата установленного образца.</w:t>
      </w:r>
    </w:p>
    <w:p w:rsidR="003A0820" w:rsidRPr="003A0820" w:rsidRDefault="003A0820" w:rsidP="003A0820">
      <w:pPr>
        <w:ind w:firstLine="426"/>
        <w:rPr>
          <w:i/>
          <w:sz w:val="24"/>
          <w:szCs w:val="24"/>
        </w:rPr>
      </w:pPr>
      <w:r w:rsidRPr="003A0820">
        <w:rPr>
          <w:sz w:val="24"/>
          <w:szCs w:val="24"/>
        </w:rPr>
        <w:t>3. Передать в редакцию газеты «Чановские вести»</w:t>
      </w:r>
      <w:r w:rsidRPr="003A0820">
        <w:rPr>
          <w:i/>
          <w:sz w:val="24"/>
          <w:szCs w:val="24"/>
        </w:rPr>
        <w:t xml:space="preserve"> </w:t>
      </w:r>
      <w:r w:rsidRPr="003A082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3A0820" w:rsidRPr="003A0820" w:rsidRDefault="003A0820" w:rsidP="003A0820">
      <w:pPr>
        <w:pStyle w:val="a8"/>
        <w:ind w:firstLine="426"/>
        <w:rPr>
          <w:rFonts w:ascii="Times New Roman" w:hAnsi="Times New Roman" w:cs="Times New Roman"/>
          <w:sz w:val="24"/>
          <w:szCs w:val="24"/>
        </w:rPr>
      </w:pPr>
      <w:r w:rsidRPr="003A082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3A0820" w:rsidRPr="003A0820" w:rsidRDefault="003A0820" w:rsidP="003A0820">
      <w:pPr>
        <w:pStyle w:val="a8"/>
        <w:ind w:firstLine="426"/>
        <w:rPr>
          <w:rFonts w:ascii="Times New Roman" w:hAnsi="Times New Roman" w:cs="Times New Roman"/>
          <w:sz w:val="24"/>
          <w:szCs w:val="24"/>
        </w:rPr>
      </w:pPr>
      <w:r w:rsidRPr="003A082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10 В.В. Шакирову.</w:t>
      </w:r>
    </w:p>
    <w:p w:rsidR="003A0820" w:rsidRPr="003A0820" w:rsidRDefault="003A0820" w:rsidP="003A0820">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3936"/>
        <w:gridCol w:w="1984"/>
        <w:gridCol w:w="2375"/>
      </w:tblGrid>
      <w:tr w:rsidR="003A0820" w:rsidRPr="003A0820" w:rsidTr="003A0820">
        <w:tc>
          <w:tcPr>
            <w:tcW w:w="3936" w:type="dxa"/>
            <w:hideMark/>
          </w:tcPr>
          <w:p w:rsidR="003A0820" w:rsidRPr="003A0820" w:rsidRDefault="003A0820" w:rsidP="003A0820">
            <w:pPr>
              <w:pStyle w:val="1ff6"/>
              <w:tabs>
                <w:tab w:val="left" w:pos="8280"/>
              </w:tabs>
              <w:snapToGrid w:val="0"/>
              <w:ind w:left="0" w:right="-2"/>
              <w:jc w:val="both"/>
              <w:rPr>
                <w:b w:val="0"/>
                <w:sz w:val="24"/>
                <w:szCs w:val="24"/>
              </w:rPr>
            </w:pPr>
            <w:r w:rsidRPr="003A0820">
              <w:rPr>
                <w:b w:val="0"/>
                <w:sz w:val="24"/>
                <w:szCs w:val="24"/>
              </w:rPr>
              <w:t xml:space="preserve">Председатель комиссии </w:t>
            </w:r>
          </w:p>
        </w:tc>
        <w:tc>
          <w:tcPr>
            <w:tcW w:w="1984" w:type="dxa"/>
          </w:tcPr>
          <w:p w:rsidR="003A0820" w:rsidRPr="003A0820" w:rsidRDefault="003A0820" w:rsidP="003A0820">
            <w:pPr>
              <w:pStyle w:val="1ff6"/>
              <w:tabs>
                <w:tab w:val="left" w:pos="8280"/>
              </w:tabs>
              <w:snapToGrid w:val="0"/>
              <w:ind w:left="0" w:right="-2"/>
              <w:jc w:val="both"/>
              <w:rPr>
                <w:b w:val="0"/>
                <w:sz w:val="24"/>
                <w:szCs w:val="24"/>
              </w:rPr>
            </w:pPr>
          </w:p>
        </w:tc>
        <w:tc>
          <w:tcPr>
            <w:tcW w:w="2375" w:type="dxa"/>
            <w:hideMark/>
          </w:tcPr>
          <w:p w:rsidR="003A0820" w:rsidRPr="003A0820" w:rsidRDefault="003A0820" w:rsidP="003A0820">
            <w:pPr>
              <w:pStyle w:val="1ff6"/>
              <w:tabs>
                <w:tab w:val="left" w:pos="8280"/>
              </w:tabs>
              <w:snapToGrid w:val="0"/>
              <w:ind w:left="0" w:right="-2"/>
              <w:jc w:val="both"/>
              <w:rPr>
                <w:b w:val="0"/>
                <w:sz w:val="24"/>
                <w:szCs w:val="24"/>
              </w:rPr>
            </w:pPr>
            <w:proofErr w:type="spellStart"/>
            <w:r w:rsidRPr="003A0820">
              <w:rPr>
                <w:b w:val="0"/>
                <w:sz w:val="24"/>
                <w:szCs w:val="24"/>
              </w:rPr>
              <w:t>Танцуева</w:t>
            </w:r>
            <w:proofErr w:type="spellEnd"/>
            <w:r w:rsidRPr="003A0820">
              <w:rPr>
                <w:b w:val="0"/>
                <w:sz w:val="24"/>
                <w:szCs w:val="24"/>
              </w:rPr>
              <w:t xml:space="preserve"> Н.И.</w:t>
            </w:r>
          </w:p>
        </w:tc>
      </w:tr>
      <w:tr w:rsidR="003A0820" w:rsidRPr="003A0820" w:rsidTr="003A0820">
        <w:tc>
          <w:tcPr>
            <w:tcW w:w="3936" w:type="dxa"/>
            <w:hideMark/>
          </w:tcPr>
          <w:p w:rsidR="003A0820" w:rsidRPr="003A0820" w:rsidRDefault="003A0820" w:rsidP="003A0820">
            <w:pPr>
              <w:pStyle w:val="1ff6"/>
              <w:tabs>
                <w:tab w:val="left" w:pos="8280"/>
              </w:tabs>
              <w:snapToGrid w:val="0"/>
              <w:ind w:left="0" w:right="-2"/>
              <w:jc w:val="both"/>
              <w:rPr>
                <w:b w:val="0"/>
                <w:sz w:val="24"/>
                <w:szCs w:val="24"/>
              </w:rPr>
            </w:pPr>
            <w:r w:rsidRPr="003A0820">
              <w:rPr>
                <w:b w:val="0"/>
                <w:sz w:val="24"/>
                <w:szCs w:val="24"/>
              </w:rPr>
              <w:t>Секретарь комиссии</w:t>
            </w:r>
          </w:p>
        </w:tc>
        <w:tc>
          <w:tcPr>
            <w:tcW w:w="1984" w:type="dxa"/>
          </w:tcPr>
          <w:p w:rsidR="003A0820" w:rsidRPr="003A0820" w:rsidRDefault="003A0820" w:rsidP="003A0820">
            <w:pPr>
              <w:pStyle w:val="1ff6"/>
              <w:tabs>
                <w:tab w:val="left" w:pos="8280"/>
              </w:tabs>
              <w:snapToGrid w:val="0"/>
              <w:ind w:left="0" w:right="-2"/>
              <w:jc w:val="both"/>
              <w:rPr>
                <w:b w:val="0"/>
                <w:sz w:val="24"/>
                <w:szCs w:val="24"/>
              </w:rPr>
            </w:pPr>
          </w:p>
        </w:tc>
        <w:tc>
          <w:tcPr>
            <w:tcW w:w="2375" w:type="dxa"/>
            <w:hideMark/>
          </w:tcPr>
          <w:p w:rsidR="003A0820" w:rsidRPr="003A0820" w:rsidRDefault="003A0820" w:rsidP="003A0820">
            <w:pPr>
              <w:pStyle w:val="1ff6"/>
              <w:tabs>
                <w:tab w:val="left" w:pos="8280"/>
              </w:tabs>
              <w:snapToGrid w:val="0"/>
              <w:ind w:left="0" w:right="-2"/>
              <w:jc w:val="both"/>
              <w:rPr>
                <w:b w:val="0"/>
                <w:sz w:val="24"/>
                <w:szCs w:val="24"/>
              </w:rPr>
            </w:pPr>
            <w:r w:rsidRPr="003A0820">
              <w:rPr>
                <w:b w:val="0"/>
                <w:sz w:val="24"/>
                <w:szCs w:val="24"/>
              </w:rPr>
              <w:t>Шакирова В.В.</w:t>
            </w:r>
          </w:p>
        </w:tc>
      </w:tr>
    </w:tbl>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3A0820" w:rsidRPr="003A0820" w:rsidRDefault="003A0820" w:rsidP="003A0820">
      <w:pPr>
        <w:jc w:val="center"/>
        <w:rPr>
          <w:b/>
          <w:color w:val="000000"/>
          <w:sz w:val="24"/>
          <w:szCs w:val="24"/>
        </w:rPr>
      </w:pPr>
      <w:r w:rsidRPr="003A0820">
        <w:rPr>
          <w:b/>
          <w:color w:val="000000"/>
          <w:sz w:val="24"/>
          <w:szCs w:val="24"/>
        </w:rPr>
        <w:t xml:space="preserve">ОКРУЖНАЯ ИЗБИРАТЕЛЬНАЯ КОМИССИЯ </w:t>
      </w:r>
    </w:p>
    <w:p w:rsidR="003A0820" w:rsidRPr="003A0820" w:rsidRDefault="003A0820" w:rsidP="003A0820">
      <w:pPr>
        <w:jc w:val="center"/>
        <w:rPr>
          <w:b/>
          <w:color w:val="000000"/>
          <w:sz w:val="24"/>
          <w:szCs w:val="24"/>
        </w:rPr>
      </w:pPr>
      <w:r w:rsidRPr="003A0820">
        <w:rPr>
          <w:b/>
          <w:color w:val="000000"/>
          <w:sz w:val="24"/>
          <w:szCs w:val="24"/>
        </w:rPr>
        <w:t xml:space="preserve">ОДНОМАНДАТНОГО ИЗБИРАТЕЛЬНОГО ОКРУГА № 17 </w:t>
      </w:r>
    </w:p>
    <w:p w:rsidR="003A0820" w:rsidRPr="003A0820" w:rsidRDefault="003A0820" w:rsidP="003A0820">
      <w:pPr>
        <w:jc w:val="center"/>
        <w:rPr>
          <w:b/>
          <w:color w:val="000000"/>
          <w:sz w:val="24"/>
          <w:szCs w:val="24"/>
        </w:rPr>
      </w:pPr>
      <w:r w:rsidRPr="003A082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3A0820" w:rsidRPr="003A0820" w:rsidRDefault="003A0820" w:rsidP="003A0820">
      <w:pPr>
        <w:jc w:val="center"/>
        <w:rPr>
          <w:b/>
          <w:color w:val="000000"/>
          <w:spacing w:val="60"/>
          <w:sz w:val="24"/>
          <w:szCs w:val="24"/>
        </w:rPr>
      </w:pPr>
    </w:p>
    <w:p w:rsidR="003A0820" w:rsidRPr="003A0820" w:rsidRDefault="003A0820" w:rsidP="003A0820">
      <w:pPr>
        <w:jc w:val="center"/>
        <w:rPr>
          <w:b/>
          <w:color w:val="000000"/>
          <w:spacing w:val="60"/>
          <w:sz w:val="24"/>
          <w:szCs w:val="24"/>
        </w:rPr>
      </w:pPr>
      <w:r w:rsidRPr="003A0820">
        <w:rPr>
          <w:b/>
          <w:color w:val="000000"/>
          <w:spacing w:val="60"/>
          <w:sz w:val="24"/>
          <w:szCs w:val="24"/>
        </w:rPr>
        <w:t>РЕШЕНИЕ</w:t>
      </w:r>
    </w:p>
    <w:p w:rsidR="003A0820" w:rsidRPr="003A0820" w:rsidRDefault="003A0820" w:rsidP="003A0820">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3A0820" w:rsidRPr="003A0820" w:rsidTr="003A0820">
        <w:tc>
          <w:tcPr>
            <w:tcW w:w="3249" w:type="dxa"/>
            <w:hideMark/>
          </w:tcPr>
          <w:p w:rsidR="003A0820" w:rsidRPr="003A0820" w:rsidRDefault="003A0820" w:rsidP="003A0820">
            <w:pPr>
              <w:snapToGrid w:val="0"/>
              <w:rPr>
                <w:b/>
                <w:color w:val="000000"/>
                <w:sz w:val="24"/>
                <w:szCs w:val="24"/>
              </w:rPr>
            </w:pPr>
            <w:r w:rsidRPr="003A0820">
              <w:rPr>
                <w:b/>
                <w:color w:val="000000"/>
                <w:sz w:val="24"/>
                <w:szCs w:val="24"/>
              </w:rPr>
              <w:t xml:space="preserve"> 25 июля 2025 года</w:t>
            </w:r>
          </w:p>
        </w:tc>
        <w:tc>
          <w:tcPr>
            <w:tcW w:w="1429" w:type="dxa"/>
          </w:tcPr>
          <w:p w:rsidR="003A0820" w:rsidRPr="003A0820" w:rsidRDefault="003A0820" w:rsidP="003A0820">
            <w:pPr>
              <w:snapToGrid w:val="0"/>
              <w:rPr>
                <w:b/>
                <w:color w:val="000000"/>
                <w:sz w:val="24"/>
                <w:szCs w:val="24"/>
              </w:rPr>
            </w:pPr>
          </w:p>
        </w:tc>
        <w:tc>
          <w:tcPr>
            <w:tcW w:w="3000" w:type="dxa"/>
            <w:hideMark/>
          </w:tcPr>
          <w:p w:rsidR="003A0820" w:rsidRPr="003A0820" w:rsidRDefault="003A0820" w:rsidP="003A0820">
            <w:pPr>
              <w:snapToGrid w:val="0"/>
              <w:jc w:val="right"/>
              <w:rPr>
                <w:b/>
                <w:color w:val="000000"/>
                <w:sz w:val="24"/>
                <w:szCs w:val="24"/>
                <w:lang w:val="en-US"/>
              </w:rPr>
            </w:pPr>
            <w:r w:rsidRPr="003A0820">
              <w:rPr>
                <w:b/>
                <w:color w:val="000000"/>
                <w:sz w:val="24"/>
                <w:szCs w:val="24"/>
              </w:rPr>
              <w:t xml:space="preserve">                № 2/3</w:t>
            </w:r>
          </w:p>
        </w:tc>
      </w:tr>
    </w:tbl>
    <w:p w:rsidR="003A0820" w:rsidRPr="003A0820" w:rsidRDefault="003A0820" w:rsidP="003A0820">
      <w:pPr>
        <w:jc w:val="center"/>
        <w:rPr>
          <w:color w:val="000000"/>
          <w:sz w:val="24"/>
          <w:szCs w:val="24"/>
        </w:rPr>
      </w:pPr>
    </w:p>
    <w:p w:rsidR="003A0820" w:rsidRPr="003A0820" w:rsidRDefault="003A0820" w:rsidP="003A0820">
      <w:pPr>
        <w:jc w:val="center"/>
        <w:rPr>
          <w:color w:val="000000"/>
          <w:sz w:val="24"/>
          <w:szCs w:val="24"/>
        </w:rPr>
      </w:pPr>
      <w:r w:rsidRPr="003A0820">
        <w:rPr>
          <w:color w:val="000000"/>
          <w:sz w:val="24"/>
          <w:szCs w:val="24"/>
        </w:rPr>
        <w:t>р.п.Чаны</w:t>
      </w:r>
    </w:p>
    <w:p w:rsidR="003A0820" w:rsidRPr="003A0820" w:rsidRDefault="003A0820" w:rsidP="003A0820">
      <w:pPr>
        <w:jc w:val="center"/>
        <w:rPr>
          <w:color w:val="000000"/>
          <w:sz w:val="24"/>
          <w:szCs w:val="24"/>
        </w:rPr>
      </w:pPr>
    </w:p>
    <w:p w:rsidR="003A0820" w:rsidRPr="003A0820" w:rsidRDefault="003A0820" w:rsidP="003A0820">
      <w:pPr>
        <w:jc w:val="center"/>
        <w:rPr>
          <w:rFonts w:eastAsia="Calibri"/>
          <w:b/>
          <w:sz w:val="24"/>
          <w:szCs w:val="24"/>
          <w:lang w:eastAsia="en-US"/>
        </w:rPr>
      </w:pPr>
      <w:r w:rsidRPr="003A0820">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3A0820" w:rsidRPr="003A0820" w:rsidRDefault="003A0820" w:rsidP="003A0820">
      <w:pPr>
        <w:jc w:val="center"/>
        <w:rPr>
          <w:rFonts w:eastAsia="Calibri"/>
          <w:b/>
          <w:sz w:val="24"/>
          <w:szCs w:val="24"/>
          <w:lang w:eastAsia="en-US"/>
        </w:rPr>
      </w:pPr>
      <w:r w:rsidRPr="003A0820">
        <w:rPr>
          <w:rFonts w:eastAsia="Calibri"/>
          <w:b/>
          <w:sz w:val="24"/>
          <w:szCs w:val="24"/>
          <w:lang w:eastAsia="en-US"/>
        </w:rPr>
        <w:t xml:space="preserve">выдвинутого в порядке самовыдвижения по одномандатному избирательному округу № 17, </w:t>
      </w:r>
    </w:p>
    <w:p w:rsidR="003A0820" w:rsidRPr="003A0820" w:rsidRDefault="003A0820" w:rsidP="003A0820">
      <w:pPr>
        <w:jc w:val="center"/>
        <w:rPr>
          <w:rFonts w:eastAsia="Calibri"/>
          <w:i/>
          <w:sz w:val="24"/>
          <w:szCs w:val="24"/>
          <w:lang w:eastAsia="en-US"/>
        </w:rPr>
      </w:pPr>
      <w:r w:rsidRPr="003A0820">
        <w:rPr>
          <w:rFonts w:eastAsia="Calibri"/>
          <w:b/>
          <w:sz w:val="24"/>
          <w:szCs w:val="24"/>
          <w:lang w:eastAsia="en-US"/>
        </w:rPr>
        <w:t>Михайловой Полины Викторовны</w:t>
      </w:r>
    </w:p>
    <w:p w:rsidR="003A0820" w:rsidRPr="003A0820" w:rsidRDefault="003A0820" w:rsidP="003A0820">
      <w:pPr>
        <w:jc w:val="center"/>
        <w:rPr>
          <w:rFonts w:eastAsia="Calibri"/>
          <w:b/>
          <w:sz w:val="24"/>
          <w:szCs w:val="24"/>
          <w:lang w:eastAsia="en-US"/>
        </w:rPr>
      </w:pPr>
    </w:p>
    <w:p w:rsidR="003A0820" w:rsidRPr="003A0820" w:rsidRDefault="003A0820" w:rsidP="003A0820">
      <w:pPr>
        <w:ind w:firstLine="426"/>
        <w:rPr>
          <w:sz w:val="24"/>
          <w:szCs w:val="24"/>
        </w:rPr>
      </w:pPr>
      <w:r w:rsidRPr="003A0820">
        <w:rPr>
          <w:sz w:val="24"/>
          <w:szCs w:val="24"/>
        </w:rPr>
        <w:t>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Михайловой Полины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17 установила следующее.</w:t>
      </w:r>
    </w:p>
    <w:p w:rsidR="003A0820" w:rsidRPr="003A0820" w:rsidRDefault="003A0820" w:rsidP="003A0820">
      <w:pPr>
        <w:ind w:firstLine="426"/>
        <w:rPr>
          <w:sz w:val="24"/>
          <w:szCs w:val="24"/>
        </w:rPr>
      </w:pPr>
      <w:r w:rsidRPr="003A0820">
        <w:rPr>
          <w:sz w:val="24"/>
          <w:szCs w:val="24"/>
        </w:rPr>
        <w:t>Порядок выдвижения кандидата в депутаты Совета депутатов Чановского муниципального округа Новосибирской области первого созыва Михайловой Полины Викторовны,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3A0820" w:rsidRPr="003A0820" w:rsidRDefault="003A0820" w:rsidP="003A0820">
      <w:pPr>
        <w:ind w:firstLine="426"/>
        <w:rPr>
          <w:sz w:val="24"/>
          <w:szCs w:val="24"/>
        </w:rPr>
      </w:pPr>
      <w:r w:rsidRPr="003A0820">
        <w:rPr>
          <w:sz w:val="24"/>
          <w:szCs w:val="24"/>
        </w:rPr>
        <w:t>Кандидатом в депутаты Совета депутатов Чановского муниципального округа Новосибирской области первого созыва Михайловой Полиной Викторовной было представлено 14 подписей избирателей.</w:t>
      </w:r>
    </w:p>
    <w:p w:rsidR="003A0820" w:rsidRPr="003A0820" w:rsidRDefault="003A0820" w:rsidP="003A0820">
      <w:pPr>
        <w:ind w:firstLine="426"/>
        <w:rPr>
          <w:sz w:val="24"/>
          <w:szCs w:val="24"/>
        </w:rPr>
      </w:pPr>
      <w:r w:rsidRPr="003A0820">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3A0820" w:rsidRPr="003A0820" w:rsidRDefault="003A0820" w:rsidP="003A0820">
      <w:pPr>
        <w:ind w:firstLine="426"/>
        <w:rPr>
          <w:sz w:val="24"/>
          <w:szCs w:val="24"/>
        </w:rPr>
      </w:pPr>
      <w:r w:rsidRPr="003A0820">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17</w:t>
      </w:r>
    </w:p>
    <w:p w:rsidR="003A0820" w:rsidRPr="003A0820" w:rsidRDefault="003A0820" w:rsidP="003A0820">
      <w:pPr>
        <w:pStyle w:val="a8"/>
        <w:ind w:firstLine="426"/>
        <w:rPr>
          <w:rFonts w:ascii="Times New Roman" w:hAnsi="Times New Roman" w:cs="Times New Roman"/>
          <w:b/>
          <w:spacing w:val="20"/>
          <w:sz w:val="24"/>
          <w:szCs w:val="24"/>
        </w:rPr>
      </w:pPr>
      <w:r w:rsidRPr="003A0820">
        <w:rPr>
          <w:rFonts w:ascii="Times New Roman" w:hAnsi="Times New Roman" w:cs="Times New Roman"/>
          <w:b/>
          <w:spacing w:val="20"/>
          <w:sz w:val="24"/>
          <w:szCs w:val="24"/>
        </w:rPr>
        <w:t xml:space="preserve">РЕШИЛА: </w:t>
      </w:r>
    </w:p>
    <w:p w:rsidR="003A0820" w:rsidRPr="003A0820" w:rsidRDefault="003A0820" w:rsidP="003A0820">
      <w:pPr>
        <w:ind w:firstLine="426"/>
        <w:rPr>
          <w:sz w:val="24"/>
          <w:szCs w:val="24"/>
        </w:rPr>
      </w:pPr>
      <w:r w:rsidRPr="003A0820">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17 Михайлову Полину Викторовну 2001 года рождения, выдвинувшего свою кандидатуру в порядке самовыдвижения, в 16 часов 15 минут 25 июля 2025 года.</w:t>
      </w:r>
    </w:p>
    <w:p w:rsidR="003A0820" w:rsidRPr="003A0820" w:rsidRDefault="003A0820" w:rsidP="003A0820">
      <w:pPr>
        <w:ind w:firstLine="426"/>
        <w:rPr>
          <w:bCs/>
          <w:i/>
          <w:sz w:val="24"/>
          <w:szCs w:val="24"/>
        </w:rPr>
      </w:pPr>
      <w:r w:rsidRPr="003A0820">
        <w:rPr>
          <w:sz w:val="24"/>
          <w:szCs w:val="24"/>
        </w:rPr>
        <w:t>2. Выдать Михайловой Полине Викторовне</w:t>
      </w:r>
      <w:r w:rsidRPr="003A0820">
        <w:rPr>
          <w:bCs/>
          <w:i/>
          <w:sz w:val="24"/>
          <w:szCs w:val="24"/>
        </w:rPr>
        <w:t xml:space="preserve"> </w:t>
      </w:r>
      <w:r w:rsidRPr="003A0820">
        <w:rPr>
          <w:sz w:val="24"/>
          <w:szCs w:val="24"/>
        </w:rPr>
        <w:t>удостоверение о регистрации кандидата установленного образца.</w:t>
      </w:r>
    </w:p>
    <w:p w:rsidR="003A0820" w:rsidRPr="003A0820" w:rsidRDefault="003A0820" w:rsidP="003A0820">
      <w:pPr>
        <w:ind w:firstLine="426"/>
        <w:rPr>
          <w:i/>
          <w:sz w:val="24"/>
          <w:szCs w:val="24"/>
        </w:rPr>
      </w:pPr>
      <w:r w:rsidRPr="003A0820">
        <w:rPr>
          <w:sz w:val="24"/>
          <w:szCs w:val="24"/>
        </w:rPr>
        <w:t>3. Передать в редакцию газеты «Чановские вести»</w:t>
      </w:r>
      <w:r w:rsidRPr="003A0820">
        <w:rPr>
          <w:i/>
          <w:sz w:val="24"/>
          <w:szCs w:val="24"/>
        </w:rPr>
        <w:t xml:space="preserve"> </w:t>
      </w:r>
      <w:r w:rsidRPr="003A082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3A0820" w:rsidRPr="003A0820" w:rsidRDefault="003A0820" w:rsidP="003A0820">
      <w:pPr>
        <w:pStyle w:val="a8"/>
        <w:ind w:firstLine="426"/>
        <w:rPr>
          <w:rFonts w:ascii="Times New Roman" w:hAnsi="Times New Roman" w:cs="Times New Roman"/>
          <w:sz w:val="24"/>
          <w:szCs w:val="24"/>
        </w:rPr>
      </w:pPr>
      <w:r w:rsidRPr="003A082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3A0820" w:rsidRPr="003A0820" w:rsidRDefault="003A0820" w:rsidP="003A0820">
      <w:pPr>
        <w:pStyle w:val="a8"/>
        <w:ind w:firstLine="426"/>
        <w:rPr>
          <w:rFonts w:ascii="Times New Roman" w:hAnsi="Times New Roman" w:cs="Times New Roman"/>
          <w:sz w:val="24"/>
          <w:szCs w:val="24"/>
        </w:rPr>
      </w:pPr>
      <w:r w:rsidRPr="003A082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17 В.В. Шакирову.</w:t>
      </w:r>
    </w:p>
    <w:p w:rsidR="003A0820" w:rsidRPr="003A0820" w:rsidRDefault="003A0820" w:rsidP="003A0820">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3A0820" w:rsidRPr="003A0820" w:rsidTr="003A0820">
        <w:tc>
          <w:tcPr>
            <w:tcW w:w="4928" w:type="dxa"/>
            <w:hideMark/>
          </w:tcPr>
          <w:p w:rsidR="003A0820" w:rsidRPr="003A0820" w:rsidRDefault="003A0820" w:rsidP="003A0820">
            <w:pPr>
              <w:pStyle w:val="1ff6"/>
              <w:tabs>
                <w:tab w:val="left" w:pos="8280"/>
              </w:tabs>
              <w:snapToGrid w:val="0"/>
              <w:ind w:left="0" w:right="-2"/>
              <w:jc w:val="both"/>
              <w:rPr>
                <w:b w:val="0"/>
                <w:sz w:val="24"/>
                <w:szCs w:val="24"/>
              </w:rPr>
            </w:pPr>
            <w:r w:rsidRPr="003A0820">
              <w:rPr>
                <w:b w:val="0"/>
                <w:sz w:val="24"/>
                <w:szCs w:val="24"/>
              </w:rPr>
              <w:t xml:space="preserve">Председатель комиссии </w:t>
            </w:r>
          </w:p>
        </w:tc>
        <w:tc>
          <w:tcPr>
            <w:tcW w:w="1134" w:type="dxa"/>
          </w:tcPr>
          <w:p w:rsidR="003A0820" w:rsidRPr="003A0820" w:rsidRDefault="003A0820" w:rsidP="003A0820">
            <w:pPr>
              <w:pStyle w:val="1ff6"/>
              <w:tabs>
                <w:tab w:val="left" w:pos="8280"/>
              </w:tabs>
              <w:snapToGrid w:val="0"/>
              <w:ind w:left="0" w:right="-2"/>
              <w:jc w:val="both"/>
              <w:rPr>
                <w:b w:val="0"/>
                <w:sz w:val="24"/>
                <w:szCs w:val="24"/>
              </w:rPr>
            </w:pPr>
          </w:p>
        </w:tc>
        <w:tc>
          <w:tcPr>
            <w:tcW w:w="2375" w:type="dxa"/>
            <w:hideMark/>
          </w:tcPr>
          <w:p w:rsidR="003A0820" w:rsidRPr="003A0820" w:rsidRDefault="003A0820" w:rsidP="003A0820">
            <w:pPr>
              <w:pStyle w:val="1ff6"/>
              <w:tabs>
                <w:tab w:val="left" w:pos="8280"/>
              </w:tabs>
              <w:snapToGrid w:val="0"/>
              <w:ind w:left="0" w:right="-2"/>
              <w:jc w:val="both"/>
              <w:rPr>
                <w:b w:val="0"/>
                <w:sz w:val="24"/>
                <w:szCs w:val="24"/>
              </w:rPr>
            </w:pPr>
            <w:proofErr w:type="spellStart"/>
            <w:r w:rsidRPr="003A0820">
              <w:rPr>
                <w:b w:val="0"/>
                <w:sz w:val="24"/>
                <w:szCs w:val="24"/>
              </w:rPr>
              <w:t>Танцуева</w:t>
            </w:r>
            <w:proofErr w:type="spellEnd"/>
            <w:r w:rsidRPr="003A0820">
              <w:rPr>
                <w:b w:val="0"/>
                <w:sz w:val="24"/>
                <w:szCs w:val="24"/>
              </w:rPr>
              <w:t xml:space="preserve"> Н.И.</w:t>
            </w:r>
          </w:p>
        </w:tc>
      </w:tr>
      <w:tr w:rsidR="003A0820" w:rsidRPr="003A0820" w:rsidTr="003A0820">
        <w:tc>
          <w:tcPr>
            <w:tcW w:w="4928" w:type="dxa"/>
            <w:hideMark/>
          </w:tcPr>
          <w:p w:rsidR="003A0820" w:rsidRPr="003A0820" w:rsidRDefault="003A0820" w:rsidP="003A0820">
            <w:pPr>
              <w:pStyle w:val="1ff6"/>
              <w:tabs>
                <w:tab w:val="left" w:pos="8280"/>
              </w:tabs>
              <w:snapToGrid w:val="0"/>
              <w:ind w:left="0" w:right="-2"/>
              <w:jc w:val="both"/>
              <w:rPr>
                <w:b w:val="0"/>
                <w:sz w:val="24"/>
                <w:szCs w:val="24"/>
              </w:rPr>
            </w:pPr>
            <w:r w:rsidRPr="003A0820">
              <w:rPr>
                <w:b w:val="0"/>
                <w:sz w:val="24"/>
                <w:szCs w:val="24"/>
              </w:rPr>
              <w:t>Секретарь комиссии</w:t>
            </w:r>
          </w:p>
        </w:tc>
        <w:tc>
          <w:tcPr>
            <w:tcW w:w="1134" w:type="dxa"/>
          </w:tcPr>
          <w:p w:rsidR="003A0820" w:rsidRPr="003A0820" w:rsidRDefault="003A0820" w:rsidP="003A0820">
            <w:pPr>
              <w:pStyle w:val="1ff6"/>
              <w:tabs>
                <w:tab w:val="left" w:pos="8280"/>
              </w:tabs>
              <w:snapToGrid w:val="0"/>
              <w:ind w:left="0" w:right="-2"/>
              <w:jc w:val="both"/>
              <w:rPr>
                <w:b w:val="0"/>
                <w:sz w:val="24"/>
                <w:szCs w:val="24"/>
              </w:rPr>
            </w:pPr>
          </w:p>
        </w:tc>
        <w:tc>
          <w:tcPr>
            <w:tcW w:w="2375" w:type="dxa"/>
            <w:hideMark/>
          </w:tcPr>
          <w:p w:rsidR="003A0820" w:rsidRPr="003A0820" w:rsidRDefault="003A0820" w:rsidP="003A0820">
            <w:pPr>
              <w:pStyle w:val="1ff6"/>
              <w:tabs>
                <w:tab w:val="left" w:pos="8280"/>
              </w:tabs>
              <w:snapToGrid w:val="0"/>
              <w:ind w:left="0" w:right="-2"/>
              <w:jc w:val="both"/>
              <w:rPr>
                <w:b w:val="0"/>
                <w:sz w:val="24"/>
                <w:szCs w:val="24"/>
              </w:rPr>
            </w:pPr>
            <w:r w:rsidRPr="003A0820">
              <w:rPr>
                <w:b w:val="0"/>
                <w:sz w:val="24"/>
                <w:szCs w:val="24"/>
              </w:rPr>
              <w:t>Шакирова В.В.</w:t>
            </w:r>
          </w:p>
        </w:tc>
      </w:tr>
    </w:tbl>
    <w:p w:rsidR="002C46DF" w:rsidRPr="003A0820" w:rsidRDefault="002C46DF" w:rsidP="003A0820">
      <w:pPr>
        <w:pStyle w:val="aff0"/>
        <w:rPr>
          <w:sz w:val="24"/>
        </w:rPr>
      </w:pPr>
    </w:p>
    <w:p w:rsidR="002C46DF" w:rsidRPr="003A0820" w:rsidRDefault="002C46DF" w:rsidP="003A0820">
      <w:pPr>
        <w:pStyle w:val="aff0"/>
        <w:rPr>
          <w:sz w:val="24"/>
        </w:rPr>
      </w:pPr>
    </w:p>
    <w:p w:rsidR="002C46DF" w:rsidRPr="00B200A3" w:rsidRDefault="002C46DF" w:rsidP="00B200A3">
      <w:pPr>
        <w:pStyle w:val="aff0"/>
        <w:rPr>
          <w:sz w:val="24"/>
        </w:rPr>
      </w:pPr>
    </w:p>
    <w:p w:rsidR="00B200A3" w:rsidRPr="00B200A3" w:rsidRDefault="00B200A3" w:rsidP="00B200A3">
      <w:pPr>
        <w:jc w:val="center"/>
        <w:rPr>
          <w:b/>
          <w:color w:val="000000"/>
          <w:sz w:val="24"/>
          <w:szCs w:val="24"/>
        </w:rPr>
      </w:pPr>
      <w:r w:rsidRPr="00B200A3">
        <w:rPr>
          <w:b/>
          <w:color w:val="000000"/>
          <w:sz w:val="24"/>
          <w:szCs w:val="24"/>
        </w:rPr>
        <w:t xml:space="preserve">ОКРУЖНАЯ ИЗБИРАТЕЛЬНАЯ КОМИССИЯ </w:t>
      </w:r>
    </w:p>
    <w:p w:rsidR="00B200A3" w:rsidRPr="00B200A3" w:rsidRDefault="00B200A3" w:rsidP="00B200A3">
      <w:pPr>
        <w:jc w:val="center"/>
        <w:rPr>
          <w:b/>
          <w:color w:val="000000"/>
          <w:sz w:val="24"/>
          <w:szCs w:val="24"/>
        </w:rPr>
      </w:pPr>
      <w:r w:rsidRPr="00B200A3">
        <w:rPr>
          <w:b/>
          <w:color w:val="000000"/>
          <w:sz w:val="24"/>
          <w:szCs w:val="24"/>
        </w:rPr>
        <w:t xml:space="preserve">ОДНОМАНДАТНОГО ИЗБИРАТЕЛЬНОГО ОКРУГА № 6 </w:t>
      </w:r>
    </w:p>
    <w:p w:rsidR="00B200A3" w:rsidRPr="00B200A3" w:rsidRDefault="00B200A3" w:rsidP="00B200A3">
      <w:pPr>
        <w:jc w:val="center"/>
        <w:rPr>
          <w:b/>
          <w:color w:val="000000"/>
          <w:sz w:val="24"/>
          <w:szCs w:val="24"/>
        </w:rPr>
      </w:pPr>
      <w:r w:rsidRPr="00B200A3">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B200A3" w:rsidRPr="00B200A3" w:rsidRDefault="00B200A3" w:rsidP="00B200A3">
      <w:pPr>
        <w:jc w:val="center"/>
        <w:rPr>
          <w:b/>
          <w:color w:val="000000"/>
          <w:spacing w:val="60"/>
          <w:sz w:val="24"/>
          <w:szCs w:val="24"/>
        </w:rPr>
      </w:pPr>
    </w:p>
    <w:p w:rsidR="00B200A3" w:rsidRPr="00B200A3" w:rsidRDefault="00B200A3" w:rsidP="00B200A3">
      <w:pPr>
        <w:jc w:val="center"/>
        <w:rPr>
          <w:b/>
          <w:color w:val="000000"/>
          <w:spacing w:val="60"/>
          <w:sz w:val="24"/>
          <w:szCs w:val="24"/>
        </w:rPr>
      </w:pPr>
      <w:r w:rsidRPr="00B200A3">
        <w:rPr>
          <w:b/>
          <w:color w:val="000000"/>
          <w:spacing w:val="60"/>
          <w:sz w:val="24"/>
          <w:szCs w:val="24"/>
        </w:rPr>
        <w:t>РЕШЕНИЕ</w:t>
      </w:r>
    </w:p>
    <w:p w:rsidR="00B200A3" w:rsidRPr="00B200A3" w:rsidRDefault="00B200A3" w:rsidP="00B200A3">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B200A3" w:rsidRPr="00B200A3" w:rsidTr="00B200A3">
        <w:tc>
          <w:tcPr>
            <w:tcW w:w="3249" w:type="dxa"/>
            <w:hideMark/>
          </w:tcPr>
          <w:p w:rsidR="00B200A3" w:rsidRPr="00B200A3" w:rsidRDefault="00B200A3" w:rsidP="00B200A3">
            <w:pPr>
              <w:snapToGrid w:val="0"/>
              <w:rPr>
                <w:b/>
                <w:color w:val="000000"/>
                <w:sz w:val="24"/>
                <w:szCs w:val="24"/>
              </w:rPr>
            </w:pPr>
            <w:r w:rsidRPr="00B200A3">
              <w:rPr>
                <w:b/>
                <w:color w:val="000000"/>
                <w:sz w:val="24"/>
                <w:szCs w:val="24"/>
              </w:rPr>
              <w:t xml:space="preserve"> 25 июля 2025 года</w:t>
            </w:r>
          </w:p>
        </w:tc>
        <w:tc>
          <w:tcPr>
            <w:tcW w:w="1146" w:type="dxa"/>
          </w:tcPr>
          <w:p w:rsidR="00B200A3" w:rsidRPr="00B200A3" w:rsidRDefault="00B200A3" w:rsidP="00B200A3">
            <w:pPr>
              <w:snapToGrid w:val="0"/>
              <w:rPr>
                <w:b/>
                <w:color w:val="000000"/>
                <w:sz w:val="24"/>
                <w:szCs w:val="24"/>
              </w:rPr>
            </w:pPr>
          </w:p>
        </w:tc>
        <w:tc>
          <w:tcPr>
            <w:tcW w:w="3000" w:type="dxa"/>
            <w:hideMark/>
          </w:tcPr>
          <w:p w:rsidR="00B200A3" w:rsidRPr="00B200A3" w:rsidRDefault="00B200A3" w:rsidP="00B200A3">
            <w:pPr>
              <w:snapToGrid w:val="0"/>
              <w:jc w:val="right"/>
              <w:rPr>
                <w:b/>
                <w:color w:val="000000"/>
                <w:sz w:val="24"/>
                <w:szCs w:val="24"/>
                <w:lang w:val="en-US"/>
              </w:rPr>
            </w:pPr>
            <w:r w:rsidRPr="00B200A3">
              <w:rPr>
                <w:b/>
                <w:color w:val="000000"/>
                <w:sz w:val="24"/>
                <w:szCs w:val="24"/>
              </w:rPr>
              <w:t xml:space="preserve">                № 2/3</w:t>
            </w:r>
          </w:p>
        </w:tc>
      </w:tr>
    </w:tbl>
    <w:p w:rsidR="00B200A3" w:rsidRPr="00B200A3" w:rsidRDefault="00B200A3" w:rsidP="00B200A3">
      <w:pPr>
        <w:jc w:val="center"/>
        <w:rPr>
          <w:color w:val="000000"/>
          <w:sz w:val="24"/>
          <w:szCs w:val="24"/>
        </w:rPr>
      </w:pPr>
    </w:p>
    <w:p w:rsidR="00B200A3" w:rsidRPr="00B200A3" w:rsidRDefault="00B200A3" w:rsidP="00B200A3">
      <w:pPr>
        <w:jc w:val="center"/>
        <w:rPr>
          <w:color w:val="000000"/>
          <w:sz w:val="24"/>
          <w:szCs w:val="24"/>
        </w:rPr>
      </w:pPr>
      <w:r w:rsidRPr="00B200A3">
        <w:rPr>
          <w:color w:val="000000"/>
          <w:sz w:val="24"/>
          <w:szCs w:val="24"/>
        </w:rPr>
        <w:t>р.п.Чаны</w:t>
      </w:r>
    </w:p>
    <w:p w:rsidR="00B200A3" w:rsidRPr="00B200A3" w:rsidRDefault="00B200A3" w:rsidP="00B200A3">
      <w:pPr>
        <w:jc w:val="center"/>
        <w:rPr>
          <w:color w:val="000000"/>
          <w:sz w:val="24"/>
          <w:szCs w:val="24"/>
        </w:rPr>
      </w:pPr>
    </w:p>
    <w:p w:rsidR="00B200A3" w:rsidRPr="00B200A3" w:rsidRDefault="00B200A3" w:rsidP="00B200A3">
      <w:pPr>
        <w:jc w:val="center"/>
        <w:rPr>
          <w:rFonts w:eastAsia="Calibri"/>
          <w:b/>
          <w:sz w:val="24"/>
          <w:szCs w:val="24"/>
          <w:lang w:eastAsia="en-US"/>
        </w:rPr>
      </w:pPr>
      <w:r w:rsidRPr="00B200A3">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B200A3" w:rsidRPr="00B200A3" w:rsidRDefault="00B200A3" w:rsidP="00B200A3">
      <w:pPr>
        <w:jc w:val="center"/>
        <w:rPr>
          <w:rFonts w:eastAsia="Calibri"/>
          <w:b/>
          <w:sz w:val="24"/>
          <w:szCs w:val="24"/>
          <w:lang w:eastAsia="en-US"/>
        </w:rPr>
      </w:pPr>
      <w:r w:rsidRPr="00B200A3">
        <w:rPr>
          <w:rFonts w:eastAsia="Calibri"/>
          <w:b/>
          <w:sz w:val="24"/>
          <w:szCs w:val="24"/>
          <w:lang w:eastAsia="en-US"/>
        </w:rPr>
        <w:lastRenderedPageBreak/>
        <w:t xml:space="preserve">выдвинутого в порядке самовыдвижения по одномандатному избирательному округу № 6, </w:t>
      </w:r>
    </w:p>
    <w:p w:rsidR="00B200A3" w:rsidRPr="00B200A3" w:rsidRDefault="00B200A3" w:rsidP="00B200A3">
      <w:pPr>
        <w:jc w:val="center"/>
        <w:rPr>
          <w:rFonts w:eastAsia="Calibri"/>
          <w:i/>
          <w:sz w:val="24"/>
          <w:szCs w:val="24"/>
          <w:lang w:eastAsia="en-US"/>
        </w:rPr>
      </w:pPr>
      <w:proofErr w:type="spellStart"/>
      <w:r w:rsidRPr="00B200A3">
        <w:rPr>
          <w:rFonts w:eastAsia="Calibri"/>
          <w:b/>
          <w:sz w:val="24"/>
          <w:szCs w:val="24"/>
          <w:lang w:eastAsia="en-US"/>
        </w:rPr>
        <w:t>Мусафировой</w:t>
      </w:r>
      <w:proofErr w:type="spellEnd"/>
      <w:r w:rsidRPr="00B200A3">
        <w:rPr>
          <w:rFonts w:eastAsia="Calibri"/>
          <w:b/>
          <w:sz w:val="24"/>
          <w:szCs w:val="24"/>
          <w:lang w:eastAsia="en-US"/>
        </w:rPr>
        <w:t xml:space="preserve"> Светланы Владимировны</w:t>
      </w:r>
    </w:p>
    <w:p w:rsidR="00B200A3" w:rsidRPr="00B200A3" w:rsidRDefault="00B200A3" w:rsidP="00B200A3">
      <w:pPr>
        <w:jc w:val="center"/>
        <w:rPr>
          <w:rFonts w:eastAsia="Calibri"/>
          <w:b/>
          <w:sz w:val="24"/>
          <w:szCs w:val="24"/>
          <w:lang w:eastAsia="en-US"/>
        </w:rPr>
      </w:pPr>
    </w:p>
    <w:p w:rsidR="00B200A3" w:rsidRPr="00B200A3" w:rsidRDefault="00B200A3" w:rsidP="00B200A3">
      <w:pPr>
        <w:ind w:firstLine="426"/>
        <w:rPr>
          <w:sz w:val="24"/>
          <w:szCs w:val="24"/>
        </w:rPr>
      </w:pPr>
      <w:r w:rsidRPr="00B200A3">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B200A3">
        <w:rPr>
          <w:sz w:val="24"/>
          <w:szCs w:val="24"/>
        </w:rPr>
        <w:t>Мусафировой</w:t>
      </w:r>
      <w:proofErr w:type="spellEnd"/>
      <w:r w:rsidRPr="00B200A3">
        <w:rPr>
          <w:sz w:val="24"/>
          <w:szCs w:val="24"/>
        </w:rPr>
        <w:t xml:space="preserve"> Светланы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6 установила следующее.</w:t>
      </w:r>
    </w:p>
    <w:p w:rsidR="00B200A3" w:rsidRPr="00B200A3" w:rsidRDefault="00B200A3" w:rsidP="00B200A3">
      <w:pPr>
        <w:ind w:firstLine="426"/>
        <w:rPr>
          <w:sz w:val="24"/>
          <w:szCs w:val="24"/>
        </w:rPr>
      </w:pPr>
      <w:r w:rsidRPr="00B200A3">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B200A3">
        <w:rPr>
          <w:sz w:val="24"/>
          <w:szCs w:val="24"/>
        </w:rPr>
        <w:t>Мусафировой</w:t>
      </w:r>
      <w:proofErr w:type="spellEnd"/>
      <w:r w:rsidRPr="00B200A3">
        <w:rPr>
          <w:sz w:val="24"/>
          <w:szCs w:val="24"/>
        </w:rPr>
        <w:t xml:space="preserve"> Светланы Владимировны,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B200A3" w:rsidRPr="00B200A3" w:rsidRDefault="00B200A3" w:rsidP="00B200A3">
      <w:pPr>
        <w:ind w:firstLine="426"/>
        <w:rPr>
          <w:sz w:val="24"/>
          <w:szCs w:val="24"/>
        </w:rPr>
      </w:pPr>
      <w:r w:rsidRPr="00B200A3">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B200A3">
        <w:rPr>
          <w:sz w:val="24"/>
          <w:szCs w:val="24"/>
        </w:rPr>
        <w:t>Мусафировой</w:t>
      </w:r>
      <w:proofErr w:type="spellEnd"/>
      <w:r w:rsidRPr="00B200A3">
        <w:rPr>
          <w:sz w:val="24"/>
          <w:szCs w:val="24"/>
        </w:rPr>
        <w:t xml:space="preserve"> Светланой Владимировной было представлено 12 подписей избирателей.</w:t>
      </w:r>
    </w:p>
    <w:p w:rsidR="00B200A3" w:rsidRPr="00B200A3" w:rsidRDefault="00B200A3" w:rsidP="00B200A3">
      <w:pPr>
        <w:ind w:firstLine="426"/>
        <w:rPr>
          <w:sz w:val="24"/>
          <w:szCs w:val="24"/>
        </w:rPr>
      </w:pPr>
      <w:r w:rsidRPr="00B200A3">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12 подписей, недействительными и (или) недостоверными были признаны 0, или 0 процентов подписей.</w:t>
      </w:r>
    </w:p>
    <w:p w:rsidR="00B200A3" w:rsidRPr="00B200A3" w:rsidRDefault="00B200A3" w:rsidP="00B200A3">
      <w:pPr>
        <w:ind w:firstLine="426"/>
        <w:rPr>
          <w:sz w:val="24"/>
          <w:szCs w:val="24"/>
        </w:rPr>
      </w:pPr>
      <w:r w:rsidRPr="00B200A3">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6</w:t>
      </w:r>
    </w:p>
    <w:p w:rsidR="00B200A3" w:rsidRPr="00B200A3" w:rsidRDefault="00B200A3" w:rsidP="00B200A3">
      <w:pPr>
        <w:pStyle w:val="a8"/>
        <w:ind w:firstLine="426"/>
        <w:rPr>
          <w:rFonts w:ascii="Times New Roman" w:hAnsi="Times New Roman" w:cs="Times New Roman"/>
          <w:b/>
          <w:spacing w:val="20"/>
          <w:sz w:val="24"/>
          <w:szCs w:val="24"/>
        </w:rPr>
      </w:pPr>
      <w:r w:rsidRPr="00B200A3">
        <w:rPr>
          <w:rFonts w:ascii="Times New Roman" w:hAnsi="Times New Roman" w:cs="Times New Roman"/>
          <w:b/>
          <w:spacing w:val="20"/>
          <w:sz w:val="24"/>
          <w:szCs w:val="24"/>
        </w:rPr>
        <w:t xml:space="preserve">РЕШИЛА: </w:t>
      </w:r>
    </w:p>
    <w:p w:rsidR="00B200A3" w:rsidRPr="00B200A3" w:rsidRDefault="00B200A3" w:rsidP="00B200A3">
      <w:pPr>
        <w:ind w:firstLine="426"/>
        <w:rPr>
          <w:sz w:val="24"/>
          <w:szCs w:val="24"/>
        </w:rPr>
      </w:pPr>
      <w:r w:rsidRPr="00B200A3">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6 </w:t>
      </w:r>
      <w:proofErr w:type="spellStart"/>
      <w:r w:rsidRPr="00B200A3">
        <w:rPr>
          <w:sz w:val="24"/>
          <w:szCs w:val="24"/>
        </w:rPr>
        <w:t>Мусафирову</w:t>
      </w:r>
      <w:proofErr w:type="spellEnd"/>
      <w:r w:rsidRPr="00B200A3">
        <w:rPr>
          <w:sz w:val="24"/>
          <w:szCs w:val="24"/>
        </w:rPr>
        <w:t xml:space="preserve"> Светлану Владимировну 1997 года рождения, выдвинувшего свою кандидатуру в порядке самовыдвижения, в 16 часов 30 минут 25 июля 2025 года.</w:t>
      </w:r>
    </w:p>
    <w:p w:rsidR="00B200A3" w:rsidRPr="00B200A3" w:rsidRDefault="00B200A3" w:rsidP="00B200A3">
      <w:pPr>
        <w:ind w:firstLine="426"/>
        <w:rPr>
          <w:bCs/>
          <w:i/>
          <w:sz w:val="24"/>
          <w:szCs w:val="24"/>
        </w:rPr>
      </w:pPr>
      <w:r w:rsidRPr="00B200A3">
        <w:rPr>
          <w:sz w:val="24"/>
          <w:szCs w:val="24"/>
        </w:rPr>
        <w:t xml:space="preserve">2. Выдать </w:t>
      </w:r>
      <w:proofErr w:type="spellStart"/>
      <w:r w:rsidRPr="00B200A3">
        <w:rPr>
          <w:sz w:val="24"/>
          <w:szCs w:val="24"/>
        </w:rPr>
        <w:t>Мусафировой</w:t>
      </w:r>
      <w:proofErr w:type="spellEnd"/>
      <w:r w:rsidRPr="00B200A3">
        <w:rPr>
          <w:sz w:val="24"/>
          <w:szCs w:val="24"/>
        </w:rPr>
        <w:t xml:space="preserve"> Светлане Владимировне</w:t>
      </w:r>
      <w:r w:rsidRPr="00B200A3">
        <w:rPr>
          <w:bCs/>
          <w:i/>
          <w:sz w:val="24"/>
          <w:szCs w:val="24"/>
        </w:rPr>
        <w:t xml:space="preserve"> </w:t>
      </w:r>
      <w:r w:rsidRPr="00B200A3">
        <w:rPr>
          <w:sz w:val="24"/>
          <w:szCs w:val="24"/>
        </w:rPr>
        <w:t>удостоверение о регистрации кандидата установленного образца.</w:t>
      </w:r>
    </w:p>
    <w:p w:rsidR="00B200A3" w:rsidRPr="00B200A3" w:rsidRDefault="00B200A3" w:rsidP="00B200A3">
      <w:pPr>
        <w:ind w:firstLine="426"/>
        <w:rPr>
          <w:i/>
          <w:sz w:val="24"/>
          <w:szCs w:val="24"/>
        </w:rPr>
      </w:pPr>
      <w:r w:rsidRPr="00B200A3">
        <w:rPr>
          <w:sz w:val="24"/>
          <w:szCs w:val="24"/>
        </w:rPr>
        <w:t>3. Передать в редакцию газеты «Чановские вести»</w:t>
      </w:r>
      <w:r w:rsidRPr="00B200A3">
        <w:rPr>
          <w:i/>
          <w:sz w:val="24"/>
          <w:szCs w:val="24"/>
        </w:rPr>
        <w:t xml:space="preserve"> </w:t>
      </w:r>
      <w:r w:rsidRPr="00B200A3">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B200A3" w:rsidRPr="00B200A3" w:rsidRDefault="00B200A3" w:rsidP="00B200A3">
      <w:pPr>
        <w:pStyle w:val="a8"/>
        <w:ind w:firstLine="426"/>
        <w:rPr>
          <w:rFonts w:ascii="Times New Roman" w:hAnsi="Times New Roman" w:cs="Times New Roman"/>
          <w:sz w:val="24"/>
          <w:szCs w:val="24"/>
        </w:rPr>
      </w:pPr>
      <w:r w:rsidRPr="00B200A3">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B200A3" w:rsidRPr="00B200A3" w:rsidRDefault="00B200A3" w:rsidP="00B200A3">
      <w:pPr>
        <w:pStyle w:val="a8"/>
        <w:ind w:firstLine="426"/>
        <w:rPr>
          <w:rFonts w:ascii="Times New Roman" w:hAnsi="Times New Roman" w:cs="Times New Roman"/>
          <w:sz w:val="24"/>
          <w:szCs w:val="24"/>
        </w:rPr>
      </w:pPr>
      <w:r w:rsidRPr="00B200A3">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6 В.В. Шакирову.</w:t>
      </w:r>
    </w:p>
    <w:p w:rsidR="00B200A3" w:rsidRPr="00B200A3" w:rsidRDefault="00B200A3" w:rsidP="00B200A3">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B200A3" w:rsidRPr="00B200A3" w:rsidTr="00B200A3">
        <w:tc>
          <w:tcPr>
            <w:tcW w:w="4928" w:type="dxa"/>
            <w:hideMark/>
          </w:tcPr>
          <w:p w:rsidR="00B200A3" w:rsidRPr="00B200A3" w:rsidRDefault="00B200A3" w:rsidP="00B200A3">
            <w:pPr>
              <w:pStyle w:val="1ff6"/>
              <w:tabs>
                <w:tab w:val="left" w:pos="8280"/>
              </w:tabs>
              <w:snapToGrid w:val="0"/>
              <w:ind w:left="0" w:right="-2"/>
              <w:jc w:val="both"/>
              <w:rPr>
                <w:b w:val="0"/>
                <w:sz w:val="24"/>
                <w:szCs w:val="24"/>
              </w:rPr>
            </w:pPr>
            <w:r w:rsidRPr="00B200A3">
              <w:rPr>
                <w:b w:val="0"/>
                <w:sz w:val="24"/>
                <w:szCs w:val="24"/>
              </w:rPr>
              <w:t xml:space="preserve">Председатель комиссии </w:t>
            </w:r>
          </w:p>
        </w:tc>
        <w:tc>
          <w:tcPr>
            <w:tcW w:w="992" w:type="dxa"/>
          </w:tcPr>
          <w:p w:rsidR="00B200A3" w:rsidRPr="00B200A3" w:rsidRDefault="00B200A3" w:rsidP="00B200A3">
            <w:pPr>
              <w:pStyle w:val="1ff6"/>
              <w:tabs>
                <w:tab w:val="left" w:pos="8280"/>
              </w:tabs>
              <w:snapToGrid w:val="0"/>
              <w:ind w:left="0" w:right="-2"/>
              <w:jc w:val="both"/>
              <w:rPr>
                <w:b w:val="0"/>
                <w:sz w:val="24"/>
                <w:szCs w:val="24"/>
              </w:rPr>
            </w:pPr>
          </w:p>
        </w:tc>
        <w:tc>
          <w:tcPr>
            <w:tcW w:w="2375" w:type="dxa"/>
            <w:hideMark/>
          </w:tcPr>
          <w:p w:rsidR="00B200A3" w:rsidRPr="00B200A3" w:rsidRDefault="00B200A3" w:rsidP="00B200A3">
            <w:pPr>
              <w:pStyle w:val="1ff6"/>
              <w:tabs>
                <w:tab w:val="left" w:pos="8280"/>
              </w:tabs>
              <w:snapToGrid w:val="0"/>
              <w:ind w:left="0" w:right="-2"/>
              <w:jc w:val="both"/>
              <w:rPr>
                <w:b w:val="0"/>
                <w:sz w:val="24"/>
                <w:szCs w:val="24"/>
              </w:rPr>
            </w:pPr>
            <w:proofErr w:type="spellStart"/>
            <w:r w:rsidRPr="00B200A3">
              <w:rPr>
                <w:b w:val="0"/>
                <w:sz w:val="24"/>
                <w:szCs w:val="24"/>
              </w:rPr>
              <w:t>Танцуева</w:t>
            </w:r>
            <w:proofErr w:type="spellEnd"/>
            <w:r w:rsidRPr="00B200A3">
              <w:rPr>
                <w:b w:val="0"/>
                <w:sz w:val="24"/>
                <w:szCs w:val="24"/>
              </w:rPr>
              <w:t xml:space="preserve"> Н.И.</w:t>
            </w:r>
          </w:p>
        </w:tc>
      </w:tr>
      <w:tr w:rsidR="00B200A3" w:rsidRPr="00B200A3" w:rsidTr="00B200A3">
        <w:tc>
          <w:tcPr>
            <w:tcW w:w="4928" w:type="dxa"/>
            <w:hideMark/>
          </w:tcPr>
          <w:p w:rsidR="00B200A3" w:rsidRPr="00B200A3" w:rsidRDefault="00B200A3" w:rsidP="00B200A3">
            <w:pPr>
              <w:pStyle w:val="1ff6"/>
              <w:tabs>
                <w:tab w:val="left" w:pos="8280"/>
              </w:tabs>
              <w:snapToGrid w:val="0"/>
              <w:ind w:left="0" w:right="-2"/>
              <w:jc w:val="both"/>
              <w:rPr>
                <w:b w:val="0"/>
                <w:sz w:val="24"/>
                <w:szCs w:val="24"/>
              </w:rPr>
            </w:pPr>
            <w:r w:rsidRPr="00B200A3">
              <w:rPr>
                <w:b w:val="0"/>
                <w:sz w:val="24"/>
                <w:szCs w:val="24"/>
              </w:rPr>
              <w:t>Секретарь комиссии</w:t>
            </w:r>
          </w:p>
        </w:tc>
        <w:tc>
          <w:tcPr>
            <w:tcW w:w="992" w:type="dxa"/>
          </w:tcPr>
          <w:p w:rsidR="00B200A3" w:rsidRPr="00B200A3" w:rsidRDefault="00B200A3" w:rsidP="00B200A3">
            <w:pPr>
              <w:pStyle w:val="1ff6"/>
              <w:tabs>
                <w:tab w:val="left" w:pos="8280"/>
              </w:tabs>
              <w:snapToGrid w:val="0"/>
              <w:ind w:left="0" w:right="-2"/>
              <w:jc w:val="both"/>
              <w:rPr>
                <w:b w:val="0"/>
                <w:sz w:val="24"/>
                <w:szCs w:val="24"/>
              </w:rPr>
            </w:pPr>
          </w:p>
        </w:tc>
        <w:tc>
          <w:tcPr>
            <w:tcW w:w="2375" w:type="dxa"/>
            <w:hideMark/>
          </w:tcPr>
          <w:p w:rsidR="00B200A3" w:rsidRPr="00B200A3" w:rsidRDefault="00B200A3" w:rsidP="00B200A3">
            <w:pPr>
              <w:pStyle w:val="1ff6"/>
              <w:tabs>
                <w:tab w:val="left" w:pos="8280"/>
              </w:tabs>
              <w:snapToGrid w:val="0"/>
              <w:ind w:left="0" w:right="-2"/>
              <w:jc w:val="both"/>
              <w:rPr>
                <w:b w:val="0"/>
                <w:sz w:val="24"/>
                <w:szCs w:val="24"/>
              </w:rPr>
            </w:pPr>
            <w:r w:rsidRPr="00B200A3">
              <w:rPr>
                <w:b w:val="0"/>
                <w:sz w:val="24"/>
                <w:szCs w:val="24"/>
              </w:rPr>
              <w:t>Шакирова В.В.</w:t>
            </w:r>
          </w:p>
        </w:tc>
      </w:tr>
    </w:tbl>
    <w:p w:rsidR="002C46DF" w:rsidRPr="003A0820" w:rsidRDefault="002C46DF" w:rsidP="003A0820">
      <w:pPr>
        <w:pStyle w:val="aff0"/>
        <w:rPr>
          <w:sz w:val="24"/>
        </w:rPr>
      </w:pPr>
    </w:p>
    <w:p w:rsidR="002C46DF" w:rsidRPr="003A0820" w:rsidRDefault="002C46DF" w:rsidP="003A0820">
      <w:pPr>
        <w:pStyle w:val="aff0"/>
        <w:rPr>
          <w:sz w:val="24"/>
        </w:rPr>
      </w:pPr>
    </w:p>
    <w:p w:rsidR="002C46DF" w:rsidRPr="003A0820" w:rsidRDefault="002C46DF" w:rsidP="003A0820">
      <w:pPr>
        <w:pStyle w:val="aff0"/>
        <w:rPr>
          <w:sz w:val="24"/>
        </w:rPr>
      </w:pPr>
    </w:p>
    <w:p w:rsidR="00DC1EA1" w:rsidRPr="00DC1EA1" w:rsidRDefault="00DC1EA1" w:rsidP="00DC1EA1">
      <w:pPr>
        <w:jc w:val="center"/>
        <w:rPr>
          <w:b/>
          <w:color w:val="000000"/>
          <w:sz w:val="24"/>
          <w:szCs w:val="24"/>
        </w:rPr>
      </w:pPr>
      <w:r w:rsidRPr="00DC1EA1">
        <w:rPr>
          <w:b/>
          <w:color w:val="000000"/>
          <w:sz w:val="24"/>
          <w:szCs w:val="24"/>
        </w:rPr>
        <w:t xml:space="preserve">ОКРУЖНАЯ ИЗБИРАТЕЛЬНАЯ КОМИССИЯ </w:t>
      </w:r>
    </w:p>
    <w:p w:rsidR="00DC1EA1" w:rsidRPr="00DC1EA1" w:rsidRDefault="00DC1EA1" w:rsidP="00DC1EA1">
      <w:pPr>
        <w:jc w:val="center"/>
        <w:rPr>
          <w:b/>
          <w:color w:val="000000"/>
          <w:sz w:val="24"/>
          <w:szCs w:val="24"/>
        </w:rPr>
      </w:pPr>
      <w:r w:rsidRPr="00DC1EA1">
        <w:rPr>
          <w:b/>
          <w:color w:val="000000"/>
          <w:sz w:val="24"/>
          <w:szCs w:val="24"/>
        </w:rPr>
        <w:t xml:space="preserve">ОДНОМАНДАТНОГО ИЗБИРАТЕЛЬНОГО ОКРУГА № 6 </w:t>
      </w:r>
    </w:p>
    <w:p w:rsidR="00DC1EA1" w:rsidRPr="00DC1EA1" w:rsidRDefault="00DC1EA1" w:rsidP="00DC1EA1">
      <w:pPr>
        <w:jc w:val="center"/>
        <w:rPr>
          <w:b/>
          <w:color w:val="000000"/>
          <w:sz w:val="24"/>
          <w:szCs w:val="24"/>
        </w:rPr>
      </w:pPr>
      <w:r w:rsidRPr="00DC1EA1">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DC1EA1" w:rsidRPr="00DC1EA1" w:rsidRDefault="00DC1EA1" w:rsidP="00DC1EA1">
      <w:pPr>
        <w:jc w:val="center"/>
        <w:rPr>
          <w:b/>
          <w:color w:val="000000"/>
          <w:spacing w:val="60"/>
          <w:sz w:val="24"/>
          <w:szCs w:val="24"/>
        </w:rPr>
      </w:pPr>
    </w:p>
    <w:p w:rsidR="00DC1EA1" w:rsidRPr="00DC1EA1" w:rsidRDefault="00DC1EA1" w:rsidP="00DC1EA1">
      <w:pPr>
        <w:jc w:val="center"/>
        <w:rPr>
          <w:b/>
          <w:color w:val="000000"/>
          <w:spacing w:val="60"/>
          <w:sz w:val="24"/>
          <w:szCs w:val="24"/>
        </w:rPr>
      </w:pPr>
      <w:r w:rsidRPr="00DC1EA1">
        <w:rPr>
          <w:b/>
          <w:color w:val="000000"/>
          <w:spacing w:val="60"/>
          <w:sz w:val="24"/>
          <w:szCs w:val="24"/>
        </w:rPr>
        <w:t>РЕШЕНИЕ</w:t>
      </w:r>
    </w:p>
    <w:p w:rsidR="00DC1EA1" w:rsidRPr="00DC1EA1" w:rsidRDefault="00DC1EA1" w:rsidP="00DC1EA1">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DC1EA1" w:rsidRPr="00DC1EA1" w:rsidTr="00DC1EA1">
        <w:tc>
          <w:tcPr>
            <w:tcW w:w="3249" w:type="dxa"/>
            <w:hideMark/>
          </w:tcPr>
          <w:p w:rsidR="00DC1EA1" w:rsidRPr="00DC1EA1" w:rsidRDefault="00DC1EA1" w:rsidP="00DC1EA1">
            <w:pPr>
              <w:snapToGrid w:val="0"/>
              <w:rPr>
                <w:b/>
                <w:color w:val="000000"/>
                <w:sz w:val="24"/>
                <w:szCs w:val="24"/>
              </w:rPr>
            </w:pPr>
            <w:r w:rsidRPr="00DC1EA1">
              <w:rPr>
                <w:b/>
                <w:color w:val="000000"/>
                <w:sz w:val="24"/>
                <w:szCs w:val="24"/>
              </w:rPr>
              <w:t xml:space="preserve"> 25 июля 2025 года</w:t>
            </w:r>
          </w:p>
        </w:tc>
        <w:tc>
          <w:tcPr>
            <w:tcW w:w="1287" w:type="dxa"/>
          </w:tcPr>
          <w:p w:rsidR="00DC1EA1" w:rsidRPr="00DC1EA1" w:rsidRDefault="00DC1EA1" w:rsidP="00DC1EA1">
            <w:pPr>
              <w:snapToGrid w:val="0"/>
              <w:rPr>
                <w:b/>
                <w:color w:val="000000"/>
                <w:sz w:val="24"/>
                <w:szCs w:val="24"/>
              </w:rPr>
            </w:pPr>
          </w:p>
        </w:tc>
        <w:tc>
          <w:tcPr>
            <w:tcW w:w="3000" w:type="dxa"/>
            <w:hideMark/>
          </w:tcPr>
          <w:p w:rsidR="00DC1EA1" w:rsidRPr="00DC1EA1" w:rsidRDefault="00DC1EA1" w:rsidP="00DC1EA1">
            <w:pPr>
              <w:snapToGrid w:val="0"/>
              <w:jc w:val="right"/>
              <w:rPr>
                <w:b/>
                <w:color w:val="000000"/>
                <w:sz w:val="24"/>
                <w:szCs w:val="24"/>
                <w:lang w:val="en-US"/>
              </w:rPr>
            </w:pPr>
            <w:r w:rsidRPr="00DC1EA1">
              <w:rPr>
                <w:b/>
                <w:color w:val="000000"/>
                <w:sz w:val="24"/>
                <w:szCs w:val="24"/>
              </w:rPr>
              <w:t xml:space="preserve">                № 2/4</w:t>
            </w:r>
          </w:p>
        </w:tc>
      </w:tr>
    </w:tbl>
    <w:p w:rsidR="00DC1EA1" w:rsidRPr="00DC1EA1" w:rsidRDefault="00DC1EA1" w:rsidP="00DC1EA1">
      <w:pPr>
        <w:jc w:val="center"/>
        <w:rPr>
          <w:color w:val="000000"/>
          <w:sz w:val="24"/>
          <w:szCs w:val="24"/>
        </w:rPr>
      </w:pPr>
    </w:p>
    <w:p w:rsidR="00DC1EA1" w:rsidRPr="00DC1EA1" w:rsidRDefault="00DC1EA1" w:rsidP="00DC1EA1">
      <w:pPr>
        <w:jc w:val="center"/>
        <w:rPr>
          <w:color w:val="000000"/>
          <w:sz w:val="24"/>
          <w:szCs w:val="24"/>
        </w:rPr>
      </w:pPr>
      <w:r w:rsidRPr="00DC1EA1">
        <w:rPr>
          <w:color w:val="000000"/>
          <w:sz w:val="24"/>
          <w:szCs w:val="24"/>
        </w:rPr>
        <w:t>р.п.Чаны</w:t>
      </w:r>
    </w:p>
    <w:p w:rsidR="00DC1EA1" w:rsidRPr="00DC1EA1" w:rsidRDefault="00DC1EA1" w:rsidP="00DC1EA1">
      <w:pPr>
        <w:jc w:val="center"/>
        <w:rPr>
          <w:color w:val="000000"/>
          <w:sz w:val="24"/>
          <w:szCs w:val="24"/>
        </w:rPr>
      </w:pPr>
    </w:p>
    <w:p w:rsidR="00DC1EA1" w:rsidRPr="00DC1EA1" w:rsidRDefault="00DC1EA1" w:rsidP="00DC1EA1">
      <w:pPr>
        <w:jc w:val="center"/>
        <w:rPr>
          <w:rFonts w:eastAsia="Calibri"/>
          <w:b/>
          <w:sz w:val="24"/>
          <w:szCs w:val="24"/>
          <w:lang w:eastAsia="en-US"/>
        </w:rPr>
      </w:pPr>
      <w:r w:rsidRPr="00DC1EA1">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DC1EA1" w:rsidRPr="00DC1EA1" w:rsidRDefault="00DC1EA1" w:rsidP="00DC1EA1">
      <w:pPr>
        <w:jc w:val="center"/>
        <w:rPr>
          <w:rFonts w:eastAsia="Calibri"/>
          <w:b/>
          <w:sz w:val="24"/>
          <w:szCs w:val="24"/>
          <w:lang w:eastAsia="en-US"/>
        </w:rPr>
      </w:pPr>
      <w:r w:rsidRPr="00DC1EA1">
        <w:rPr>
          <w:rFonts w:eastAsia="Calibri"/>
          <w:b/>
          <w:sz w:val="24"/>
          <w:szCs w:val="24"/>
          <w:lang w:eastAsia="en-US"/>
        </w:rPr>
        <w:t xml:space="preserve">выдвинутого избирательным объединением по одномандатному избирательному округу № 6 </w:t>
      </w:r>
    </w:p>
    <w:p w:rsidR="00DC1EA1" w:rsidRPr="00DC1EA1" w:rsidRDefault="00DC1EA1" w:rsidP="00DC1EA1">
      <w:pPr>
        <w:jc w:val="center"/>
        <w:rPr>
          <w:rFonts w:eastAsia="Calibri"/>
          <w:i/>
          <w:sz w:val="24"/>
          <w:szCs w:val="24"/>
          <w:lang w:eastAsia="en-US"/>
        </w:rPr>
      </w:pPr>
      <w:proofErr w:type="spellStart"/>
      <w:r w:rsidRPr="00DC1EA1">
        <w:rPr>
          <w:rFonts w:eastAsia="Calibri"/>
          <w:b/>
          <w:sz w:val="24"/>
          <w:szCs w:val="24"/>
          <w:lang w:eastAsia="en-US"/>
        </w:rPr>
        <w:t>Галимуллиной</w:t>
      </w:r>
      <w:proofErr w:type="spellEnd"/>
      <w:r w:rsidRPr="00DC1EA1">
        <w:rPr>
          <w:rFonts w:eastAsia="Calibri"/>
          <w:b/>
          <w:sz w:val="24"/>
          <w:szCs w:val="24"/>
          <w:lang w:eastAsia="en-US"/>
        </w:rPr>
        <w:t xml:space="preserve"> Танзили </w:t>
      </w:r>
      <w:proofErr w:type="spellStart"/>
      <w:r w:rsidRPr="00DC1EA1">
        <w:rPr>
          <w:rFonts w:eastAsia="Calibri"/>
          <w:b/>
          <w:sz w:val="24"/>
          <w:szCs w:val="24"/>
          <w:lang w:eastAsia="en-US"/>
        </w:rPr>
        <w:t>Мадиновны</w:t>
      </w:r>
      <w:proofErr w:type="spellEnd"/>
    </w:p>
    <w:p w:rsidR="00DC1EA1" w:rsidRPr="00DC1EA1" w:rsidRDefault="00DC1EA1" w:rsidP="00DC1EA1">
      <w:pPr>
        <w:jc w:val="center"/>
        <w:rPr>
          <w:rFonts w:eastAsia="Calibri"/>
          <w:b/>
          <w:sz w:val="24"/>
          <w:szCs w:val="24"/>
          <w:lang w:eastAsia="en-US"/>
        </w:rPr>
      </w:pPr>
    </w:p>
    <w:p w:rsidR="00DC1EA1" w:rsidRPr="00DC1EA1" w:rsidRDefault="00DC1EA1" w:rsidP="00DC1EA1">
      <w:pPr>
        <w:ind w:firstLine="426"/>
        <w:rPr>
          <w:sz w:val="24"/>
          <w:szCs w:val="24"/>
        </w:rPr>
      </w:pPr>
      <w:r w:rsidRPr="00DC1EA1">
        <w:rPr>
          <w:sz w:val="24"/>
          <w:szCs w:val="24"/>
        </w:rPr>
        <w:t xml:space="preserve">Проверив соответствие порядка выдвижения избирательным объединением Местное отделение Партии «ЕДИНАЯ РОССИЯ» Чановского района Новосибирской области кандидата в депутаты Совета депутатов Чановского муниципального округа Новосибирской области </w:t>
      </w:r>
      <w:r w:rsidRPr="00DC1EA1">
        <w:rPr>
          <w:sz w:val="24"/>
          <w:szCs w:val="24"/>
        </w:rPr>
        <w:t xml:space="preserve">первого созыва  </w:t>
      </w:r>
      <w:proofErr w:type="spellStart"/>
      <w:r w:rsidRPr="00DC1EA1">
        <w:rPr>
          <w:sz w:val="24"/>
          <w:szCs w:val="24"/>
        </w:rPr>
        <w:t>Галимуллиной</w:t>
      </w:r>
      <w:proofErr w:type="spellEnd"/>
      <w:r w:rsidRPr="00DC1EA1">
        <w:rPr>
          <w:sz w:val="24"/>
          <w:szCs w:val="24"/>
        </w:rPr>
        <w:t xml:space="preserve"> Танзили </w:t>
      </w:r>
      <w:proofErr w:type="spellStart"/>
      <w:r w:rsidRPr="00DC1EA1">
        <w:rPr>
          <w:sz w:val="24"/>
          <w:szCs w:val="24"/>
        </w:rPr>
        <w:t>Мадиновны</w:t>
      </w:r>
      <w:proofErr w:type="spellEnd"/>
      <w:r w:rsidRPr="00DC1EA1">
        <w:rPr>
          <w:sz w:val="24"/>
          <w:szCs w:val="24"/>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6 </w:t>
      </w:r>
    </w:p>
    <w:p w:rsidR="00DC1EA1" w:rsidRPr="00DC1EA1" w:rsidRDefault="00DC1EA1" w:rsidP="00DC1EA1">
      <w:pPr>
        <w:pStyle w:val="a8"/>
        <w:ind w:firstLine="426"/>
        <w:rPr>
          <w:rFonts w:ascii="Times New Roman" w:hAnsi="Times New Roman" w:cs="Times New Roman"/>
          <w:b/>
          <w:spacing w:val="20"/>
          <w:sz w:val="24"/>
          <w:szCs w:val="24"/>
        </w:rPr>
      </w:pPr>
      <w:r w:rsidRPr="00DC1EA1">
        <w:rPr>
          <w:rFonts w:ascii="Times New Roman" w:hAnsi="Times New Roman" w:cs="Times New Roman"/>
          <w:b/>
          <w:spacing w:val="20"/>
          <w:sz w:val="24"/>
          <w:szCs w:val="24"/>
        </w:rPr>
        <w:t xml:space="preserve">РЕШИЛА: </w:t>
      </w:r>
    </w:p>
    <w:p w:rsidR="00DC1EA1" w:rsidRPr="00DC1EA1" w:rsidRDefault="00DC1EA1" w:rsidP="00DC1EA1">
      <w:pPr>
        <w:ind w:firstLine="426"/>
        <w:rPr>
          <w:sz w:val="24"/>
          <w:szCs w:val="24"/>
        </w:rPr>
      </w:pPr>
      <w:r w:rsidRPr="00DC1EA1">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6 </w:t>
      </w:r>
      <w:proofErr w:type="spellStart"/>
      <w:r w:rsidRPr="00DC1EA1">
        <w:rPr>
          <w:sz w:val="24"/>
          <w:szCs w:val="24"/>
        </w:rPr>
        <w:t>Галимуллину</w:t>
      </w:r>
      <w:proofErr w:type="spellEnd"/>
      <w:r w:rsidRPr="00DC1EA1">
        <w:rPr>
          <w:sz w:val="24"/>
          <w:szCs w:val="24"/>
        </w:rPr>
        <w:t xml:space="preserve"> Танзилю </w:t>
      </w:r>
      <w:proofErr w:type="spellStart"/>
      <w:r w:rsidRPr="00DC1EA1">
        <w:rPr>
          <w:sz w:val="24"/>
          <w:szCs w:val="24"/>
        </w:rPr>
        <w:t>Мадиновну</w:t>
      </w:r>
      <w:proofErr w:type="spellEnd"/>
      <w:r w:rsidRPr="00DC1EA1">
        <w:rPr>
          <w:sz w:val="24"/>
          <w:szCs w:val="24"/>
        </w:rPr>
        <w:t xml:space="preserve"> 1974 года рождения, выдвинутого избирательным объединением Местное отделение Партии «ЕДИНАЯ РОССИЯ» Чановского района Новосибирской области, в 16 часов 33 минуты 25 июля 2025 года.</w:t>
      </w:r>
    </w:p>
    <w:p w:rsidR="00DC1EA1" w:rsidRPr="00DC1EA1" w:rsidRDefault="00DC1EA1" w:rsidP="00DC1EA1">
      <w:pPr>
        <w:ind w:firstLine="426"/>
        <w:rPr>
          <w:bCs/>
          <w:i/>
          <w:sz w:val="24"/>
          <w:szCs w:val="24"/>
        </w:rPr>
      </w:pPr>
      <w:r w:rsidRPr="00DC1EA1">
        <w:rPr>
          <w:sz w:val="24"/>
          <w:szCs w:val="24"/>
        </w:rPr>
        <w:t xml:space="preserve">2. Выдать </w:t>
      </w:r>
      <w:proofErr w:type="spellStart"/>
      <w:r w:rsidRPr="00DC1EA1">
        <w:rPr>
          <w:sz w:val="24"/>
          <w:szCs w:val="24"/>
        </w:rPr>
        <w:t>Галимуллиной</w:t>
      </w:r>
      <w:proofErr w:type="spellEnd"/>
      <w:r w:rsidRPr="00DC1EA1">
        <w:rPr>
          <w:sz w:val="24"/>
          <w:szCs w:val="24"/>
        </w:rPr>
        <w:t xml:space="preserve"> Танзиле </w:t>
      </w:r>
      <w:proofErr w:type="spellStart"/>
      <w:r w:rsidRPr="00DC1EA1">
        <w:rPr>
          <w:sz w:val="24"/>
          <w:szCs w:val="24"/>
        </w:rPr>
        <w:t>Мадиновне</w:t>
      </w:r>
      <w:proofErr w:type="spellEnd"/>
      <w:r w:rsidRPr="00DC1EA1">
        <w:rPr>
          <w:bCs/>
          <w:i/>
          <w:sz w:val="24"/>
          <w:szCs w:val="24"/>
        </w:rPr>
        <w:t xml:space="preserve"> </w:t>
      </w:r>
      <w:r w:rsidRPr="00DC1EA1">
        <w:rPr>
          <w:sz w:val="24"/>
          <w:szCs w:val="24"/>
        </w:rPr>
        <w:t>удостоверение о регистрации кандидата установленного образца.</w:t>
      </w:r>
    </w:p>
    <w:p w:rsidR="00DC1EA1" w:rsidRPr="00DC1EA1" w:rsidRDefault="00DC1EA1" w:rsidP="00DC1EA1">
      <w:pPr>
        <w:ind w:firstLine="426"/>
        <w:rPr>
          <w:i/>
          <w:sz w:val="24"/>
          <w:szCs w:val="24"/>
        </w:rPr>
      </w:pPr>
      <w:r w:rsidRPr="00DC1EA1">
        <w:rPr>
          <w:sz w:val="24"/>
          <w:szCs w:val="24"/>
        </w:rPr>
        <w:t>3. Передать в редакцию газеты «Чановские вести»</w:t>
      </w:r>
      <w:r w:rsidRPr="00DC1EA1">
        <w:rPr>
          <w:i/>
          <w:sz w:val="24"/>
          <w:szCs w:val="24"/>
        </w:rPr>
        <w:t xml:space="preserve"> </w:t>
      </w:r>
      <w:r w:rsidRPr="00DC1EA1">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DC1EA1" w:rsidRPr="00DC1EA1" w:rsidRDefault="00DC1EA1" w:rsidP="00DC1EA1">
      <w:pPr>
        <w:pStyle w:val="a8"/>
        <w:ind w:firstLine="426"/>
        <w:rPr>
          <w:rFonts w:ascii="Times New Roman" w:hAnsi="Times New Roman" w:cs="Times New Roman"/>
          <w:sz w:val="24"/>
          <w:szCs w:val="24"/>
        </w:rPr>
      </w:pPr>
      <w:r w:rsidRPr="00DC1EA1">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DC1EA1" w:rsidRPr="00DC1EA1" w:rsidRDefault="00DC1EA1" w:rsidP="00DC1EA1">
      <w:pPr>
        <w:pStyle w:val="a8"/>
        <w:ind w:firstLine="426"/>
        <w:rPr>
          <w:rFonts w:ascii="Times New Roman" w:hAnsi="Times New Roman" w:cs="Times New Roman"/>
          <w:sz w:val="24"/>
          <w:szCs w:val="24"/>
        </w:rPr>
      </w:pPr>
      <w:r w:rsidRPr="00DC1EA1">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6 В.В. Шакирову.</w:t>
      </w:r>
    </w:p>
    <w:p w:rsidR="00DC1EA1" w:rsidRPr="00DC1EA1" w:rsidRDefault="00DC1EA1" w:rsidP="00DC1EA1">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DC1EA1" w:rsidRPr="00DC1EA1" w:rsidTr="00DC1EA1">
        <w:tc>
          <w:tcPr>
            <w:tcW w:w="4928" w:type="dxa"/>
            <w:hideMark/>
          </w:tcPr>
          <w:p w:rsidR="00DC1EA1" w:rsidRPr="00DC1EA1" w:rsidRDefault="00DC1EA1" w:rsidP="00DC1EA1">
            <w:pPr>
              <w:pStyle w:val="1ff6"/>
              <w:tabs>
                <w:tab w:val="left" w:pos="8280"/>
              </w:tabs>
              <w:snapToGrid w:val="0"/>
              <w:ind w:left="0" w:right="-2"/>
              <w:jc w:val="both"/>
              <w:rPr>
                <w:b w:val="0"/>
                <w:sz w:val="24"/>
                <w:szCs w:val="24"/>
              </w:rPr>
            </w:pPr>
            <w:r w:rsidRPr="00DC1EA1">
              <w:rPr>
                <w:b w:val="0"/>
                <w:sz w:val="24"/>
                <w:szCs w:val="24"/>
              </w:rPr>
              <w:t xml:space="preserve">Председатель комиссии </w:t>
            </w:r>
          </w:p>
        </w:tc>
        <w:tc>
          <w:tcPr>
            <w:tcW w:w="992" w:type="dxa"/>
          </w:tcPr>
          <w:p w:rsidR="00DC1EA1" w:rsidRPr="00DC1EA1" w:rsidRDefault="00DC1EA1" w:rsidP="00DC1EA1">
            <w:pPr>
              <w:pStyle w:val="1ff6"/>
              <w:tabs>
                <w:tab w:val="left" w:pos="8280"/>
              </w:tabs>
              <w:snapToGrid w:val="0"/>
              <w:ind w:left="0" w:right="-2"/>
              <w:jc w:val="both"/>
              <w:rPr>
                <w:b w:val="0"/>
                <w:sz w:val="24"/>
                <w:szCs w:val="24"/>
              </w:rPr>
            </w:pPr>
          </w:p>
        </w:tc>
        <w:tc>
          <w:tcPr>
            <w:tcW w:w="2375" w:type="dxa"/>
            <w:hideMark/>
          </w:tcPr>
          <w:p w:rsidR="00DC1EA1" w:rsidRPr="00DC1EA1" w:rsidRDefault="00DC1EA1" w:rsidP="00DC1EA1">
            <w:pPr>
              <w:pStyle w:val="1ff6"/>
              <w:tabs>
                <w:tab w:val="left" w:pos="8280"/>
              </w:tabs>
              <w:snapToGrid w:val="0"/>
              <w:ind w:left="0" w:right="-2"/>
              <w:jc w:val="both"/>
              <w:rPr>
                <w:b w:val="0"/>
                <w:sz w:val="24"/>
                <w:szCs w:val="24"/>
              </w:rPr>
            </w:pPr>
            <w:proofErr w:type="spellStart"/>
            <w:r w:rsidRPr="00DC1EA1">
              <w:rPr>
                <w:b w:val="0"/>
                <w:sz w:val="24"/>
                <w:szCs w:val="24"/>
              </w:rPr>
              <w:t>Танцуева</w:t>
            </w:r>
            <w:proofErr w:type="spellEnd"/>
            <w:r w:rsidRPr="00DC1EA1">
              <w:rPr>
                <w:b w:val="0"/>
                <w:sz w:val="24"/>
                <w:szCs w:val="24"/>
              </w:rPr>
              <w:t xml:space="preserve"> Н.И.</w:t>
            </w:r>
          </w:p>
        </w:tc>
      </w:tr>
      <w:tr w:rsidR="00DC1EA1" w:rsidRPr="00DC1EA1" w:rsidTr="00DC1EA1">
        <w:tc>
          <w:tcPr>
            <w:tcW w:w="4928" w:type="dxa"/>
            <w:hideMark/>
          </w:tcPr>
          <w:p w:rsidR="00DC1EA1" w:rsidRPr="00DC1EA1" w:rsidRDefault="00DC1EA1" w:rsidP="00DC1EA1">
            <w:pPr>
              <w:pStyle w:val="1ff6"/>
              <w:tabs>
                <w:tab w:val="left" w:pos="8280"/>
              </w:tabs>
              <w:snapToGrid w:val="0"/>
              <w:ind w:left="0" w:right="-2"/>
              <w:jc w:val="both"/>
              <w:rPr>
                <w:b w:val="0"/>
                <w:sz w:val="24"/>
                <w:szCs w:val="24"/>
              </w:rPr>
            </w:pPr>
            <w:r w:rsidRPr="00DC1EA1">
              <w:rPr>
                <w:b w:val="0"/>
                <w:sz w:val="24"/>
                <w:szCs w:val="24"/>
              </w:rPr>
              <w:t>Секретарь комиссии</w:t>
            </w:r>
          </w:p>
        </w:tc>
        <w:tc>
          <w:tcPr>
            <w:tcW w:w="992" w:type="dxa"/>
          </w:tcPr>
          <w:p w:rsidR="00DC1EA1" w:rsidRPr="00DC1EA1" w:rsidRDefault="00DC1EA1" w:rsidP="00DC1EA1">
            <w:pPr>
              <w:pStyle w:val="1ff6"/>
              <w:tabs>
                <w:tab w:val="left" w:pos="8280"/>
              </w:tabs>
              <w:snapToGrid w:val="0"/>
              <w:ind w:left="0" w:right="-2"/>
              <w:jc w:val="both"/>
              <w:rPr>
                <w:b w:val="0"/>
                <w:sz w:val="24"/>
                <w:szCs w:val="24"/>
              </w:rPr>
            </w:pPr>
          </w:p>
        </w:tc>
        <w:tc>
          <w:tcPr>
            <w:tcW w:w="2375" w:type="dxa"/>
            <w:hideMark/>
          </w:tcPr>
          <w:p w:rsidR="00DC1EA1" w:rsidRPr="00DC1EA1" w:rsidRDefault="00DC1EA1" w:rsidP="00DC1EA1">
            <w:pPr>
              <w:pStyle w:val="1ff6"/>
              <w:tabs>
                <w:tab w:val="left" w:pos="8280"/>
              </w:tabs>
              <w:snapToGrid w:val="0"/>
              <w:ind w:left="0" w:right="-2"/>
              <w:jc w:val="both"/>
              <w:rPr>
                <w:b w:val="0"/>
                <w:sz w:val="24"/>
                <w:szCs w:val="24"/>
              </w:rPr>
            </w:pPr>
            <w:r w:rsidRPr="00DC1EA1">
              <w:rPr>
                <w:b w:val="0"/>
                <w:sz w:val="24"/>
                <w:szCs w:val="24"/>
              </w:rPr>
              <w:t>Шакирова В.В.</w:t>
            </w:r>
          </w:p>
        </w:tc>
      </w:tr>
    </w:tbl>
    <w:p w:rsidR="002C46DF" w:rsidRPr="003A0820" w:rsidRDefault="002C46DF" w:rsidP="003A0820">
      <w:pPr>
        <w:pStyle w:val="aff0"/>
        <w:rPr>
          <w:sz w:val="24"/>
        </w:rPr>
      </w:pPr>
    </w:p>
    <w:p w:rsidR="002C46DF" w:rsidRPr="003A0820" w:rsidRDefault="002C46DF" w:rsidP="003A0820">
      <w:pPr>
        <w:pStyle w:val="aff0"/>
        <w:rPr>
          <w:sz w:val="24"/>
        </w:rPr>
      </w:pPr>
    </w:p>
    <w:p w:rsidR="002C46DF" w:rsidRPr="003A0820" w:rsidRDefault="002C46DF" w:rsidP="003A0820">
      <w:pPr>
        <w:pStyle w:val="aff0"/>
        <w:rPr>
          <w:sz w:val="24"/>
        </w:rPr>
      </w:pPr>
    </w:p>
    <w:p w:rsidR="00195553" w:rsidRPr="00195553" w:rsidRDefault="00195553" w:rsidP="00195553">
      <w:pPr>
        <w:jc w:val="center"/>
        <w:rPr>
          <w:b/>
          <w:color w:val="000000"/>
          <w:sz w:val="24"/>
          <w:szCs w:val="24"/>
        </w:rPr>
      </w:pPr>
      <w:r w:rsidRPr="00195553">
        <w:rPr>
          <w:b/>
          <w:color w:val="000000"/>
          <w:sz w:val="24"/>
          <w:szCs w:val="24"/>
        </w:rPr>
        <w:t xml:space="preserve">ОКРУЖНАЯ ИЗБИРАТЕЛЬНАЯ КОМИССИЯ </w:t>
      </w:r>
    </w:p>
    <w:p w:rsidR="00195553" w:rsidRPr="00195553" w:rsidRDefault="00195553" w:rsidP="00195553">
      <w:pPr>
        <w:jc w:val="center"/>
        <w:rPr>
          <w:b/>
          <w:color w:val="000000"/>
          <w:sz w:val="24"/>
          <w:szCs w:val="24"/>
        </w:rPr>
      </w:pPr>
      <w:r w:rsidRPr="00195553">
        <w:rPr>
          <w:b/>
          <w:color w:val="000000"/>
          <w:sz w:val="24"/>
          <w:szCs w:val="24"/>
        </w:rPr>
        <w:t xml:space="preserve">ОДНОМАНДАТНОГО ИЗБИРАТЕЛЬНОГО ОКРУГА № 10 </w:t>
      </w:r>
    </w:p>
    <w:p w:rsidR="00195553" w:rsidRPr="00195553" w:rsidRDefault="00195553" w:rsidP="00195553">
      <w:pPr>
        <w:jc w:val="center"/>
        <w:rPr>
          <w:b/>
          <w:color w:val="000000"/>
          <w:sz w:val="24"/>
          <w:szCs w:val="24"/>
        </w:rPr>
      </w:pPr>
      <w:r w:rsidRPr="00195553">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195553" w:rsidRPr="00195553" w:rsidRDefault="00195553" w:rsidP="00195553">
      <w:pPr>
        <w:jc w:val="center"/>
        <w:rPr>
          <w:b/>
          <w:color w:val="000000"/>
          <w:spacing w:val="60"/>
          <w:sz w:val="24"/>
          <w:szCs w:val="24"/>
        </w:rPr>
      </w:pPr>
    </w:p>
    <w:p w:rsidR="00195553" w:rsidRPr="00195553" w:rsidRDefault="00195553" w:rsidP="00195553">
      <w:pPr>
        <w:jc w:val="center"/>
        <w:rPr>
          <w:b/>
          <w:color w:val="000000"/>
          <w:spacing w:val="60"/>
          <w:sz w:val="24"/>
          <w:szCs w:val="24"/>
        </w:rPr>
      </w:pPr>
      <w:r w:rsidRPr="00195553">
        <w:rPr>
          <w:b/>
          <w:color w:val="000000"/>
          <w:spacing w:val="60"/>
          <w:sz w:val="24"/>
          <w:szCs w:val="24"/>
        </w:rPr>
        <w:t>РЕШЕНИЕ</w:t>
      </w:r>
    </w:p>
    <w:p w:rsidR="00195553" w:rsidRPr="00195553" w:rsidRDefault="00195553" w:rsidP="00195553">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195553" w:rsidRPr="00195553" w:rsidTr="00195553">
        <w:tc>
          <w:tcPr>
            <w:tcW w:w="3249" w:type="dxa"/>
            <w:hideMark/>
          </w:tcPr>
          <w:p w:rsidR="00195553" w:rsidRPr="00195553" w:rsidRDefault="00195553" w:rsidP="00195553">
            <w:pPr>
              <w:snapToGrid w:val="0"/>
              <w:rPr>
                <w:b/>
                <w:color w:val="000000"/>
                <w:sz w:val="24"/>
                <w:szCs w:val="24"/>
              </w:rPr>
            </w:pPr>
            <w:r w:rsidRPr="00195553">
              <w:rPr>
                <w:b/>
                <w:color w:val="000000"/>
                <w:sz w:val="24"/>
                <w:szCs w:val="24"/>
              </w:rPr>
              <w:t xml:space="preserve"> 25 июля 2025 года</w:t>
            </w:r>
          </w:p>
        </w:tc>
        <w:tc>
          <w:tcPr>
            <w:tcW w:w="1287" w:type="dxa"/>
          </w:tcPr>
          <w:p w:rsidR="00195553" w:rsidRPr="00195553" w:rsidRDefault="00195553" w:rsidP="00195553">
            <w:pPr>
              <w:snapToGrid w:val="0"/>
              <w:rPr>
                <w:b/>
                <w:color w:val="000000"/>
                <w:sz w:val="24"/>
                <w:szCs w:val="24"/>
              </w:rPr>
            </w:pPr>
          </w:p>
        </w:tc>
        <w:tc>
          <w:tcPr>
            <w:tcW w:w="3000" w:type="dxa"/>
            <w:hideMark/>
          </w:tcPr>
          <w:p w:rsidR="00195553" w:rsidRPr="00195553" w:rsidRDefault="00195553" w:rsidP="00195553">
            <w:pPr>
              <w:snapToGrid w:val="0"/>
              <w:jc w:val="right"/>
              <w:rPr>
                <w:b/>
                <w:color w:val="000000"/>
                <w:sz w:val="24"/>
                <w:szCs w:val="24"/>
                <w:lang w:val="en-US"/>
              </w:rPr>
            </w:pPr>
            <w:r w:rsidRPr="00195553">
              <w:rPr>
                <w:b/>
                <w:color w:val="000000"/>
                <w:sz w:val="24"/>
                <w:szCs w:val="24"/>
              </w:rPr>
              <w:t xml:space="preserve">                № 2/4</w:t>
            </w:r>
          </w:p>
        </w:tc>
      </w:tr>
    </w:tbl>
    <w:p w:rsidR="00195553" w:rsidRPr="00195553" w:rsidRDefault="00195553" w:rsidP="00195553">
      <w:pPr>
        <w:jc w:val="center"/>
        <w:rPr>
          <w:color w:val="000000"/>
          <w:sz w:val="24"/>
          <w:szCs w:val="24"/>
        </w:rPr>
      </w:pPr>
    </w:p>
    <w:p w:rsidR="00195553" w:rsidRPr="00195553" w:rsidRDefault="00195553" w:rsidP="00195553">
      <w:pPr>
        <w:jc w:val="center"/>
        <w:rPr>
          <w:color w:val="000000"/>
          <w:sz w:val="24"/>
          <w:szCs w:val="24"/>
        </w:rPr>
      </w:pPr>
      <w:r w:rsidRPr="00195553">
        <w:rPr>
          <w:color w:val="000000"/>
          <w:sz w:val="24"/>
          <w:szCs w:val="24"/>
        </w:rPr>
        <w:t>р.п.Чаны</w:t>
      </w:r>
    </w:p>
    <w:p w:rsidR="00195553" w:rsidRPr="00195553" w:rsidRDefault="00195553" w:rsidP="00195553">
      <w:pPr>
        <w:jc w:val="center"/>
        <w:rPr>
          <w:color w:val="000000"/>
          <w:sz w:val="24"/>
          <w:szCs w:val="24"/>
        </w:rPr>
      </w:pPr>
    </w:p>
    <w:p w:rsidR="00195553" w:rsidRPr="00195553" w:rsidRDefault="00195553" w:rsidP="00195553">
      <w:pPr>
        <w:jc w:val="center"/>
        <w:rPr>
          <w:rFonts w:eastAsia="Calibri"/>
          <w:b/>
          <w:sz w:val="24"/>
          <w:szCs w:val="24"/>
          <w:lang w:eastAsia="en-US"/>
        </w:rPr>
      </w:pPr>
      <w:r w:rsidRPr="00195553">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195553" w:rsidRPr="00195553" w:rsidRDefault="00195553" w:rsidP="00195553">
      <w:pPr>
        <w:jc w:val="center"/>
        <w:rPr>
          <w:rFonts w:eastAsia="Calibri"/>
          <w:b/>
          <w:sz w:val="24"/>
          <w:szCs w:val="24"/>
          <w:lang w:eastAsia="en-US"/>
        </w:rPr>
      </w:pPr>
      <w:r w:rsidRPr="00195553">
        <w:rPr>
          <w:rFonts w:eastAsia="Calibri"/>
          <w:b/>
          <w:sz w:val="24"/>
          <w:szCs w:val="24"/>
          <w:lang w:eastAsia="en-US"/>
        </w:rPr>
        <w:t xml:space="preserve">выдвинутого избирательным объединением по одномандатному избирательному округу № 10 </w:t>
      </w:r>
    </w:p>
    <w:p w:rsidR="00195553" w:rsidRPr="00195553" w:rsidRDefault="00195553" w:rsidP="00195553">
      <w:pPr>
        <w:jc w:val="center"/>
        <w:rPr>
          <w:rFonts w:eastAsia="Calibri"/>
          <w:i/>
          <w:sz w:val="24"/>
          <w:szCs w:val="24"/>
          <w:lang w:eastAsia="en-US"/>
        </w:rPr>
      </w:pPr>
      <w:r w:rsidRPr="00195553">
        <w:rPr>
          <w:rFonts w:eastAsia="Calibri"/>
          <w:b/>
          <w:sz w:val="24"/>
          <w:szCs w:val="24"/>
          <w:lang w:eastAsia="en-US"/>
        </w:rPr>
        <w:t>Хохловой Светланы Александровны</w:t>
      </w:r>
    </w:p>
    <w:p w:rsidR="00195553" w:rsidRPr="00195553" w:rsidRDefault="00195553" w:rsidP="00195553">
      <w:pPr>
        <w:jc w:val="center"/>
        <w:rPr>
          <w:rFonts w:eastAsia="Calibri"/>
          <w:b/>
          <w:sz w:val="24"/>
          <w:szCs w:val="24"/>
          <w:lang w:eastAsia="en-US"/>
        </w:rPr>
      </w:pPr>
    </w:p>
    <w:p w:rsidR="00195553" w:rsidRPr="00195553" w:rsidRDefault="00195553" w:rsidP="00195553">
      <w:pPr>
        <w:ind w:firstLine="426"/>
        <w:rPr>
          <w:sz w:val="24"/>
          <w:szCs w:val="24"/>
        </w:rPr>
      </w:pPr>
      <w:r w:rsidRPr="00195553">
        <w:rPr>
          <w:sz w:val="24"/>
          <w:szCs w:val="24"/>
        </w:rPr>
        <w:t xml:space="preserve">Проверив соответствие порядка выдвижения избирательным объединением Местное отделение Партии «ЕДИНАЯ РОССИЯ» Чановского района Новосибирской области кандидата в депутаты Совета депутатов Чановского муниципального округа Новосибирской области первого созыва  Хохловой Светланы Александровны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10 </w:t>
      </w:r>
    </w:p>
    <w:p w:rsidR="00195553" w:rsidRPr="00195553" w:rsidRDefault="00195553" w:rsidP="00195553">
      <w:pPr>
        <w:pStyle w:val="a8"/>
        <w:ind w:firstLine="426"/>
        <w:rPr>
          <w:rFonts w:ascii="Times New Roman" w:hAnsi="Times New Roman" w:cs="Times New Roman"/>
          <w:b/>
          <w:spacing w:val="20"/>
          <w:sz w:val="24"/>
          <w:szCs w:val="24"/>
        </w:rPr>
      </w:pPr>
      <w:r w:rsidRPr="00195553">
        <w:rPr>
          <w:rFonts w:ascii="Times New Roman" w:hAnsi="Times New Roman" w:cs="Times New Roman"/>
          <w:b/>
          <w:spacing w:val="20"/>
          <w:sz w:val="24"/>
          <w:szCs w:val="24"/>
        </w:rPr>
        <w:t xml:space="preserve">РЕШИЛА: </w:t>
      </w:r>
    </w:p>
    <w:p w:rsidR="00195553" w:rsidRPr="00195553" w:rsidRDefault="00195553" w:rsidP="00195553">
      <w:pPr>
        <w:ind w:firstLine="426"/>
        <w:rPr>
          <w:sz w:val="24"/>
          <w:szCs w:val="24"/>
        </w:rPr>
      </w:pPr>
      <w:r w:rsidRPr="00195553">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10 Хохлову Светлану Александровну 1975 года рождения, выдвинутого избирательным объединением Местное отделение Партии «ЕДИНАЯ РОССИЯ» Чановского района Новосибирской области, в 16 часов 10 минут 25 июля 2025 года.</w:t>
      </w:r>
    </w:p>
    <w:p w:rsidR="00195553" w:rsidRPr="00195553" w:rsidRDefault="00195553" w:rsidP="00195553">
      <w:pPr>
        <w:ind w:firstLine="426"/>
        <w:rPr>
          <w:bCs/>
          <w:i/>
          <w:sz w:val="24"/>
          <w:szCs w:val="24"/>
        </w:rPr>
      </w:pPr>
      <w:r w:rsidRPr="00195553">
        <w:rPr>
          <w:sz w:val="24"/>
          <w:szCs w:val="24"/>
        </w:rPr>
        <w:t>2. Выдать Хохловой Светлане Александровне</w:t>
      </w:r>
      <w:r w:rsidRPr="00195553">
        <w:rPr>
          <w:bCs/>
          <w:i/>
          <w:sz w:val="24"/>
          <w:szCs w:val="24"/>
        </w:rPr>
        <w:t xml:space="preserve"> </w:t>
      </w:r>
      <w:r w:rsidRPr="00195553">
        <w:rPr>
          <w:sz w:val="24"/>
          <w:szCs w:val="24"/>
        </w:rPr>
        <w:t>удостоверение о регистрации кандидата установленного образца.</w:t>
      </w:r>
    </w:p>
    <w:p w:rsidR="00195553" w:rsidRPr="00195553" w:rsidRDefault="00195553" w:rsidP="00195553">
      <w:pPr>
        <w:ind w:firstLine="426"/>
        <w:rPr>
          <w:i/>
          <w:sz w:val="24"/>
          <w:szCs w:val="24"/>
        </w:rPr>
      </w:pPr>
      <w:r w:rsidRPr="00195553">
        <w:rPr>
          <w:sz w:val="24"/>
          <w:szCs w:val="24"/>
        </w:rPr>
        <w:t>3. Передать в редакцию газеты «Чановские вести»</w:t>
      </w:r>
      <w:r w:rsidRPr="00195553">
        <w:rPr>
          <w:i/>
          <w:sz w:val="24"/>
          <w:szCs w:val="24"/>
        </w:rPr>
        <w:t xml:space="preserve"> </w:t>
      </w:r>
      <w:r w:rsidRPr="00195553">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195553" w:rsidRPr="00195553" w:rsidRDefault="00195553" w:rsidP="00195553">
      <w:pPr>
        <w:pStyle w:val="a8"/>
        <w:ind w:firstLine="426"/>
        <w:rPr>
          <w:rFonts w:ascii="Times New Roman" w:hAnsi="Times New Roman" w:cs="Times New Roman"/>
          <w:sz w:val="24"/>
          <w:szCs w:val="24"/>
        </w:rPr>
      </w:pPr>
      <w:r w:rsidRPr="00195553">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195553" w:rsidRPr="00195553" w:rsidRDefault="00195553" w:rsidP="00195553">
      <w:pPr>
        <w:pStyle w:val="a8"/>
        <w:ind w:firstLine="708"/>
        <w:rPr>
          <w:rFonts w:ascii="Times New Roman" w:hAnsi="Times New Roman" w:cs="Times New Roman"/>
          <w:sz w:val="24"/>
          <w:szCs w:val="24"/>
        </w:rPr>
      </w:pPr>
      <w:r w:rsidRPr="00195553">
        <w:rPr>
          <w:rFonts w:ascii="Times New Roman" w:hAnsi="Times New Roman" w:cs="Times New Roman"/>
          <w:sz w:val="24"/>
          <w:szCs w:val="24"/>
        </w:rPr>
        <w:t>5. Контроль за выполнением настоящего решения возложить на секретаря комиссии В.В. Шакирову.</w:t>
      </w:r>
    </w:p>
    <w:p w:rsidR="00195553" w:rsidRPr="00195553" w:rsidRDefault="00195553" w:rsidP="00195553">
      <w:pPr>
        <w:pStyle w:val="a8"/>
        <w:rPr>
          <w:rFonts w:ascii="Times New Roman" w:hAnsi="Times New Roman" w:cs="Times New Roman"/>
          <w:sz w:val="24"/>
          <w:szCs w:val="24"/>
        </w:rPr>
      </w:pPr>
    </w:p>
    <w:tbl>
      <w:tblPr>
        <w:tblW w:w="8153" w:type="dxa"/>
        <w:tblLayout w:type="fixed"/>
        <w:tblLook w:val="04A0" w:firstRow="1" w:lastRow="0" w:firstColumn="1" w:lastColumn="0" w:noHBand="0" w:noVBand="1"/>
      </w:tblPr>
      <w:tblGrid>
        <w:gridCol w:w="4928"/>
        <w:gridCol w:w="850"/>
        <w:gridCol w:w="2375"/>
      </w:tblGrid>
      <w:tr w:rsidR="00195553" w:rsidRPr="00195553" w:rsidTr="00195553">
        <w:tc>
          <w:tcPr>
            <w:tcW w:w="4928" w:type="dxa"/>
            <w:hideMark/>
          </w:tcPr>
          <w:p w:rsidR="00195553" w:rsidRPr="00195553" w:rsidRDefault="00195553" w:rsidP="00195553">
            <w:pPr>
              <w:pStyle w:val="1ff6"/>
              <w:tabs>
                <w:tab w:val="left" w:pos="8280"/>
              </w:tabs>
              <w:snapToGrid w:val="0"/>
              <w:ind w:left="0" w:right="-2"/>
              <w:jc w:val="both"/>
              <w:rPr>
                <w:b w:val="0"/>
                <w:sz w:val="24"/>
                <w:szCs w:val="24"/>
              </w:rPr>
            </w:pPr>
            <w:r w:rsidRPr="00195553">
              <w:rPr>
                <w:b w:val="0"/>
                <w:sz w:val="24"/>
                <w:szCs w:val="24"/>
              </w:rPr>
              <w:t xml:space="preserve">Председатель комиссии </w:t>
            </w:r>
          </w:p>
        </w:tc>
        <w:tc>
          <w:tcPr>
            <w:tcW w:w="850" w:type="dxa"/>
          </w:tcPr>
          <w:p w:rsidR="00195553" w:rsidRPr="00195553" w:rsidRDefault="00195553" w:rsidP="00195553">
            <w:pPr>
              <w:pStyle w:val="1ff6"/>
              <w:tabs>
                <w:tab w:val="left" w:pos="8280"/>
              </w:tabs>
              <w:snapToGrid w:val="0"/>
              <w:ind w:left="0" w:right="-2"/>
              <w:jc w:val="both"/>
              <w:rPr>
                <w:b w:val="0"/>
                <w:sz w:val="24"/>
                <w:szCs w:val="24"/>
              </w:rPr>
            </w:pPr>
          </w:p>
        </w:tc>
        <w:tc>
          <w:tcPr>
            <w:tcW w:w="2375" w:type="dxa"/>
            <w:hideMark/>
          </w:tcPr>
          <w:p w:rsidR="00195553" w:rsidRPr="00195553" w:rsidRDefault="00195553" w:rsidP="00195553">
            <w:pPr>
              <w:pStyle w:val="1ff6"/>
              <w:tabs>
                <w:tab w:val="left" w:pos="8280"/>
              </w:tabs>
              <w:snapToGrid w:val="0"/>
              <w:ind w:left="0" w:right="-2"/>
              <w:jc w:val="both"/>
              <w:rPr>
                <w:b w:val="0"/>
                <w:sz w:val="24"/>
                <w:szCs w:val="24"/>
              </w:rPr>
            </w:pPr>
            <w:proofErr w:type="spellStart"/>
            <w:r w:rsidRPr="00195553">
              <w:rPr>
                <w:b w:val="0"/>
                <w:sz w:val="24"/>
                <w:szCs w:val="24"/>
              </w:rPr>
              <w:t>Танцуева</w:t>
            </w:r>
            <w:proofErr w:type="spellEnd"/>
            <w:r w:rsidRPr="00195553">
              <w:rPr>
                <w:b w:val="0"/>
                <w:sz w:val="24"/>
                <w:szCs w:val="24"/>
              </w:rPr>
              <w:t xml:space="preserve"> Н.И.</w:t>
            </w:r>
          </w:p>
        </w:tc>
      </w:tr>
      <w:tr w:rsidR="00195553" w:rsidRPr="00195553" w:rsidTr="00195553">
        <w:tc>
          <w:tcPr>
            <w:tcW w:w="4928" w:type="dxa"/>
            <w:hideMark/>
          </w:tcPr>
          <w:p w:rsidR="00195553" w:rsidRPr="00195553" w:rsidRDefault="00195553" w:rsidP="00195553">
            <w:pPr>
              <w:pStyle w:val="1ff6"/>
              <w:tabs>
                <w:tab w:val="left" w:pos="8280"/>
              </w:tabs>
              <w:snapToGrid w:val="0"/>
              <w:ind w:left="0" w:right="-2"/>
              <w:jc w:val="both"/>
              <w:rPr>
                <w:b w:val="0"/>
                <w:sz w:val="24"/>
                <w:szCs w:val="24"/>
              </w:rPr>
            </w:pPr>
            <w:r w:rsidRPr="00195553">
              <w:rPr>
                <w:b w:val="0"/>
                <w:sz w:val="24"/>
                <w:szCs w:val="24"/>
              </w:rPr>
              <w:t>Секретарь комиссии</w:t>
            </w:r>
          </w:p>
        </w:tc>
        <w:tc>
          <w:tcPr>
            <w:tcW w:w="850" w:type="dxa"/>
          </w:tcPr>
          <w:p w:rsidR="00195553" w:rsidRPr="00195553" w:rsidRDefault="00195553" w:rsidP="00195553">
            <w:pPr>
              <w:pStyle w:val="1ff6"/>
              <w:tabs>
                <w:tab w:val="left" w:pos="8280"/>
              </w:tabs>
              <w:snapToGrid w:val="0"/>
              <w:ind w:left="0" w:right="-2"/>
              <w:jc w:val="both"/>
              <w:rPr>
                <w:b w:val="0"/>
                <w:sz w:val="24"/>
                <w:szCs w:val="24"/>
              </w:rPr>
            </w:pPr>
          </w:p>
        </w:tc>
        <w:tc>
          <w:tcPr>
            <w:tcW w:w="2375" w:type="dxa"/>
            <w:hideMark/>
          </w:tcPr>
          <w:p w:rsidR="00195553" w:rsidRPr="00195553" w:rsidRDefault="00195553" w:rsidP="00195553">
            <w:pPr>
              <w:pStyle w:val="1ff6"/>
              <w:tabs>
                <w:tab w:val="left" w:pos="8280"/>
              </w:tabs>
              <w:snapToGrid w:val="0"/>
              <w:ind w:left="0" w:right="-2"/>
              <w:jc w:val="both"/>
              <w:rPr>
                <w:b w:val="0"/>
                <w:sz w:val="24"/>
                <w:szCs w:val="24"/>
              </w:rPr>
            </w:pPr>
            <w:r w:rsidRPr="00195553">
              <w:rPr>
                <w:b w:val="0"/>
                <w:sz w:val="24"/>
                <w:szCs w:val="24"/>
              </w:rPr>
              <w:t>Шакирова В.В.</w:t>
            </w:r>
          </w:p>
        </w:tc>
      </w:tr>
    </w:tbl>
    <w:p w:rsidR="002C46DF" w:rsidRPr="003A0820" w:rsidRDefault="002C46DF" w:rsidP="003A0820">
      <w:pPr>
        <w:pStyle w:val="aff0"/>
        <w:rPr>
          <w:sz w:val="24"/>
        </w:rPr>
      </w:pPr>
    </w:p>
    <w:p w:rsidR="003428D7" w:rsidRPr="003A0820" w:rsidRDefault="003428D7" w:rsidP="003A0820">
      <w:pPr>
        <w:pStyle w:val="aff0"/>
        <w:rPr>
          <w:sz w:val="24"/>
        </w:rPr>
      </w:pPr>
    </w:p>
    <w:p w:rsidR="003428D7" w:rsidRPr="003A0820" w:rsidRDefault="003428D7" w:rsidP="003A0820">
      <w:pPr>
        <w:pStyle w:val="aff0"/>
        <w:rPr>
          <w:sz w:val="24"/>
        </w:rPr>
      </w:pPr>
    </w:p>
    <w:p w:rsidR="00195553" w:rsidRPr="00195553" w:rsidRDefault="00195553" w:rsidP="00195553">
      <w:pPr>
        <w:jc w:val="center"/>
        <w:rPr>
          <w:b/>
          <w:color w:val="000000"/>
          <w:sz w:val="24"/>
          <w:szCs w:val="24"/>
        </w:rPr>
      </w:pPr>
      <w:r w:rsidRPr="00195553">
        <w:rPr>
          <w:b/>
          <w:color w:val="000000"/>
          <w:sz w:val="24"/>
          <w:szCs w:val="24"/>
        </w:rPr>
        <w:t xml:space="preserve">ОКРУЖНАЯ ИЗБИРАТЕЛЬНАЯ КОМИССИЯ </w:t>
      </w:r>
    </w:p>
    <w:p w:rsidR="00195553" w:rsidRPr="00195553" w:rsidRDefault="00195553" w:rsidP="00195553">
      <w:pPr>
        <w:jc w:val="center"/>
        <w:rPr>
          <w:b/>
          <w:color w:val="000000"/>
          <w:sz w:val="24"/>
          <w:szCs w:val="24"/>
        </w:rPr>
      </w:pPr>
      <w:r w:rsidRPr="00195553">
        <w:rPr>
          <w:b/>
          <w:color w:val="000000"/>
          <w:sz w:val="24"/>
          <w:szCs w:val="24"/>
        </w:rPr>
        <w:t xml:space="preserve">ОДНОМАНДАТНОГО ИЗБИРАТЕЛЬНОГО ОКРУГА № 18 </w:t>
      </w:r>
    </w:p>
    <w:p w:rsidR="00195553" w:rsidRPr="00195553" w:rsidRDefault="00195553" w:rsidP="00195553">
      <w:pPr>
        <w:jc w:val="center"/>
        <w:rPr>
          <w:b/>
          <w:color w:val="000000"/>
          <w:sz w:val="24"/>
          <w:szCs w:val="24"/>
        </w:rPr>
      </w:pPr>
      <w:r w:rsidRPr="00195553">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195553" w:rsidRPr="00195553" w:rsidRDefault="00195553" w:rsidP="00195553">
      <w:pPr>
        <w:jc w:val="center"/>
        <w:rPr>
          <w:b/>
          <w:color w:val="000000"/>
          <w:spacing w:val="60"/>
          <w:sz w:val="24"/>
          <w:szCs w:val="24"/>
        </w:rPr>
      </w:pPr>
    </w:p>
    <w:p w:rsidR="00195553" w:rsidRPr="00195553" w:rsidRDefault="00195553" w:rsidP="00195553">
      <w:pPr>
        <w:jc w:val="center"/>
        <w:rPr>
          <w:b/>
          <w:color w:val="000000"/>
          <w:spacing w:val="60"/>
          <w:sz w:val="24"/>
          <w:szCs w:val="24"/>
        </w:rPr>
      </w:pPr>
      <w:r w:rsidRPr="00195553">
        <w:rPr>
          <w:b/>
          <w:color w:val="000000"/>
          <w:spacing w:val="60"/>
          <w:sz w:val="24"/>
          <w:szCs w:val="24"/>
        </w:rPr>
        <w:t>РЕШЕНИЕ</w:t>
      </w:r>
    </w:p>
    <w:p w:rsidR="00195553" w:rsidRPr="00195553" w:rsidRDefault="00195553" w:rsidP="00195553">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195553" w:rsidRPr="00195553" w:rsidTr="00195553">
        <w:tc>
          <w:tcPr>
            <w:tcW w:w="3249" w:type="dxa"/>
            <w:hideMark/>
          </w:tcPr>
          <w:p w:rsidR="00195553" w:rsidRPr="00195553" w:rsidRDefault="00195553" w:rsidP="00195553">
            <w:pPr>
              <w:snapToGrid w:val="0"/>
              <w:rPr>
                <w:b/>
                <w:color w:val="000000"/>
                <w:sz w:val="24"/>
                <w:szCs w:val="24"/>
              </w:rPr>
            </w:pPr>
            <w:r w:rsidRPr="00195553">
              <w:rPr>
                <w:b/>
                <w:color w:val="000000"/>
                <w:sz w:val="24"/>
                <w:szCs w:val="24"/>
              </w:rPr>
              <w:t xml:space="preserve"> 25 июля 2025 года</w:t>
            </w:r>
          </w:p>
        </w:tc>
        <w:tc>
          <w:tcPr>
            <w:tcW w:w="1146" w:type="dxa"/>
          </w:tcPr>
          <w:p w:rsidR="00195553" w:rsidRPr="00195553" w:rsidRDefault="00195553" w:rsidP="00195553">
            <w:pPr>
              <w:snapToGrid w:val="0"/>
              <w:rPr>
                <w:b/>
                <w:color w:val="000000"/>
                <w:sz w:val="24"/>
                <w:szCs w:val="24"/>
              </w:rPr>
            </w:pPr>
          </w:p>
        </w:tc>
        <w:tc>
          <w:tcPr>
            <w:tcW w:w="3000" w:type="dxa"/>
            <w:hideMark/>
          </w:tcPr>
          <w:p w:rsidR="00195553" w:rsidRPr="00195553" w:rsidRDefault="00195553" w:rsidP="00195553">
            <w:pPr>
              <w:snapToGrid w:val="0"/>
              <w:jc w:val="right"/>
              <w:rPr>
                <w:b/>
                <w:color w:val="000000"/>
                <w:sz w:val="24"/>
                <w:szCs w:val="24"/>
                <w:lang w:val="en-US"/>
              </w:rPr>
            </w:pPr>
            <w:r w:rsidRPr="00195553">
              <w:rPr>
                <w:b/>
                <w:color w:val="000000"/>
                <w:sz w:val="24"/>
                <w:szCs w:val="24"/>
              </w:rPr>
              <w:t xml:space="preserve">                № 3/4</w:t>
            </w:r>
          </w:p>
        </w:tc>
      </w:tr>
    </w:tbl>
    <w:p w:rsidR="00195553" w:rsidRPr="00195553" w:rsidRDefault="00195553" w:rsidP="00195553">
      <w:pPr>
        <w:jc w:val="center"/>
        <w:rPr>
          <w:color w:val="000000"/>
          <w:sz w:val="24"/>
          <w:szCs w:val="24"/>
        </w:rPr>
      </w:pPr>
    </w:p>
    <w:p w:rsidR="00195553" w:rsidRPr="00195553" w:rsidRDefault="00195553" w:rsidP="00195553">
      <w:pPr>
        <w:jc w:val="center"/>
        <w:rPr>
          <w:color w:val="000000"/>
          <w:sz w:val="24"/>
          <w:szCs w:val="24"/>
        </w:rPr>
      </w:pPr>
      <w:r w:rsidRPr="00195553">
        <w:rPr>
          <w:color w:val="000000"/>
          <w:sz w:val="24"/>
          <w:szCs w:val="24"/>
        </w:rPr>
        <w:t>р.п.Чаны</w:t>
      </w:r>
    </w:p>
    <w:p w:rsidR="00195553" w:rsidRPr="00195553" w:rsidRDefault="00195553" w:rsidP="00195553">
      <w:pPr>
        <w:jc w:val="center"/>
        <w:rPr>
          <w:color w:val="000000"/>
          <w:sz w:val="24"/>
          <w:szCs w:val="24"/>
        </w:rPr>
      </w:pPr>
    </w:p>
    <w:p w:rsidR="00195553" w:rsidRPr="00195553" w:rsidRDefault="00195553" w:rsidP="00195553">
      <w:pPr>
        <w:jc w:val="center"/>
        <w:rPr>
          <w:rFonts w:eastAsia="Calibri"/>
          <w:b/>
          <w:sz w:val="24"/>
          <w:szCs w:val="24"/>
          <w:lang w:eastAsia="en-US"/>
        </w:rPr>
      </w:pPr>
      <w:r w:rsidRPr="00195553">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195553" w:rsidRPr="00195553" w:rsidRDefault="00195553" w:rsidP="00195553">
      <w:pPr>
        <w:jc w:val="center"/>
        <w:rPr>
          <w:rFonts w:eastAsia="Calibri"/>
          <w:b/>
          <w:sz w:val="24"/>
          <w:szCs w:val="24"/>
          <w:lang w:eastAsia="en-US"/>
        </w:rPr>
      </w:pPr>
      <w:r w:rsidRPr="00195553">
        <w:rPr>
          <w:rFonts w:eastAsia="Calibri"/>
          <w:b/>
          <w:sz w:val="24"/>
          <w:szCs w:val="24"/>
          <w:lang w:eastAsia="en-US"/>
        </w:rPr>
        <w:t xml:space="preserve">выдвинутого в порядке самовыдвижения по одномандатному избирательному округу № 18, </w:t>
      </w:r>
    </w:p>
    <w:p w:rsidR="00195553" w:rsidRPr="00195553" w:rsidRDefault="00195553" w:rsidP="00195553">
      <w:pPr>
        <w:jc w:val="center"/>
        <w:rPr>
          <w:rFonts w:eastAsia="Calibri"/>
          <w:i/>
          <w:sz w:val="24"/>
          <w:szCs w:val="24"/>
          <w:lang w:eastAsia="en-US"/>
        </w:rPr>
      </w:pPr>
      <w:proofErr w:type="spellStart"/>
      <w:r w:rsidRPr="00195553">
        <w:rPr>
          <w:rFonts w:eastAsia="Calibri"/>
          <w:b/>
          <w:sz w:val="24"/>
          <w:szCs w:val="24"/>
          <w:lang w:eastAsia="en-US"/>
        </w:rPr>
        <w:t>Абдрахимова</w:t>
      </w:r>
      <w:proofErr w:type="spellEnd"/>
      <w:r w:rsidRPr="00195553">
        <w:rPr>
          <w:rFonts w:eastAsia="Calibri"/>
          <w:b/>
          <w:sz w:val="24"/>
          <w:szCs w:val="24"/>
          <w:lang w:eastAsia="en-US"/>
        </w:rPr>
        <w:t xml:space="preserve"> </w:t>
      </w:r>
      <w:proofErr w:type="spellStart"/>
      <w:r w:rsidRPr="00195553">
        <w:rPr>
          <w:rFonts w:eastAsia="Calibri"/>
          <w:b/>
          <w:sz w:val="24"/>
          <w:szCs w:val="24"/>
          <w:lang w:eastAsia="en-US"/>
        </w:rPr>
        <w:t>Амсара</w:t>
      </w:r>
      <w:proofErr w:type="spellEnd"/>
      <w:r w:rsidRPr="00195553">
        <w:rPr>
          <w:rFonts w:eastAsia="Calibri"/>
          <w:b/>
          <w:sz w:val="24"/>
          <w:szCs w:val="24"/>
          <w:lang w:eastAsia="en-US"/>
        </w:rPr>
        <w:t xml:space="preserve"> </w:t>
      </w:r>
      <w:proofErr w:type="spellStart"/>
      <w:r w:rsidRPr="00195553">
        <w:rPr>
          <w:rFonts w:eastAsia="Calibri"/>
          <w:b/>
          <w:sz w:val="24"/>
          <w:szCs w:val="24"/>
          <w:lang w:eastAsia="en-US"/>
        </w:rPr>
        <w:t>Искандеровича</w:t>
      </w:r>
      <w:proofErr w:type="spellEnd"/>
    </w:p>
    <w:p w:rsidR="00195553" w:rsidRPr="00195553" w:rsidRDefault="00195553" w:rsidP="00195553">
      <w:pPr>
        <w:jc w:val="center"/>
        <w:rPr>
          <w:rFonts w:eastAsia="Calibri"/>
          <w:b/>
          <w:sz w:val="24"/>
          <w:szCs w:val="24"/>
          <w:lang w:eastAsia="en-US"/>
        </w:rPr>
      </w:pPr>
    </w:p>
    <w:p w:rsidR="00195553" w:rsidRPr="00195553" w:rsidRDefault="00195553" w:rsidP="00195553">
      <w:pPr>
        <w:ind w:firstLine="426"/>
        <w:rPr>
          <w:sz w:val="24"/>
          <w:szCs w:val="24"/>
        </w:rPr>
      </w:pPr>
      <w:r w:rsidRPr="00195553">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195553">
        <w:rPr>
          <w:sz w:val="24"/>
          <w:szCs w:val="24"/>
        </w:rPr>
        <w:t>Абдрахимова</w:t>
      </w:r>
      <w:proofErr w:type="spellEnd"/>
      <w:r w:rsidRPr="00195553">
        <w:rPr>
          <w:sz w:val="24"/>
          <w:szCs w:val="24"/>
        </w:rPr>
        <w:t xml:space="preserve"> </w:t>
      </w:r>
      <w:proofErr w:type="spellStart"/>
      <w:r w:rsidRPr="00195553">
        <w:rPr>
          <w:sz w:val="24"/>
          <w:szCs w:val="24"/>
        </w:rPr>
        <w:t>Амсара</w:t>
      </w:r>
      <w:proofErr w:type="spellEnd"/>
      <w:r w:rsidRPr="00195553">
        <w:rPr>
          <w:sz w:val="24"/>
          <w:szCs w:val="24"/>
        </w:rPr>
        <w:t xml:space="preserve"> </w:t>
      </w:r>
      <w:proofErr w:type="spellStart"/>
      <w:r w:rsidRPr="00195553">
        <w:rPr>
          <w:sz w:val="24"/>
          <w:szCs w:val="24"/>
        </w:rPr>
        <w:t>Искандеровича</w:t>
      </w:r>
      <w:proofErr w:type="spellEnd"/>
      <w:r w:rsidRPr="00195553">
        <w:rPr>
          <w:sz w:val="24"/>
          <w:szCs w:val="24"/>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18 установила следующее.</w:t>
      </w:r>
    </w:p>
    <w:p w:rsidR="00195553" w:rsidRPr="00195553" w:rsidRDefault="00195553" w:rsidP="00195553">
      <w:pPr>
        <w:ind w:firstLine="426"/>
        <w:rPr>
          <w:sz w:val="24"/>
          <w:szCs w:val="24"/>
        </w:rPr>
      </w:pPr>
      <w:r w:rsidRPr="00195553">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195553">
        <w:rPr>
          <w:sz w:val="24"/>
          <w:szCs w:val="24"/>
        </w:rPr>
        <w:t>Абдрахимова</w:t>
      </w:r>
      <w:proofErr w:type="spellEnd"/>
      <w:r w:rsidRPr="00195553">
        <w:rPr>
          <w:sz w:val="24"/>
          <w:szCs w:val="24"/>
        </w:rPr>
        <w:t xml:space="preserve"> </w:t>
      </w:r>
      <w:proofErr w:type="spellStart"/>
      <w:r w:rsidRPr="00195553">
        <w:rPr>
          <w:sz w:val="24"/>
          <w:szCs w:val="24"/>
        </w:rPr>
        <w:t>Амсара</w:t>
      </w:r>
      <w:proofErr w:type="spellEnd"/>
      <w:r w:rsidRPr="00195553">
        <w:rPr>
          <w:sz w:val="24"/>
          <w:szCs w:val="24"/>
        </w:rPr>
        <w:t xml:space="preserve"> </w:t>
      </w:r>
      <w:proofErr w:type="spellStart"/>
      <w:r w:rsidRPr="00195553">
        <w:rPr>
          <w:sz w:val="24"/>
          <w:szCs w:val="24"/>
        </w:rPr>
        <w:t>Искандеровича</w:t>
      </w:r>
      <w:proofErr w:type="spellEnd"/>
      <w:r w:rsidRPr="00195553">
        <w:rPr>
          <w:sz w:val="24"/>
          <w:szCs w:val="24"/>
        </w:rPr>
        <w:t>,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195553" w:rsidRPr="00195553" w:rsidRDefault="00195553" w:rsidP="00195553">
      <w:pPr>
        <w:ind w:firstLine="426"/>
        <w:rPr>
          <w:sz w:val="24"/>
          <w:szCs w:val="24"/>
        </w:rPr>
      </w:pPr>
      <w:r w:rsidRPr="00195553">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195553">
        <w:rPr>
          <w:sz w:val="24"/>
          <w:szCs w:val="24"/>
        </w:rPr>
        <w:t>Абдрахимовым</w:t>
      </w:r>
      <w:proofErr w:type="spellEnd"/>
      <w:r w:rsidRPr="00195553">
        <w:rPr>
          <w:sz w:val="24"/>
          <w:szCs w:val="24"/>
        </w:rPr>
        <w:t xml:space="preserve"> </w:t>
      </w:r>
      <w:proofErr w:type="spellStart"/>
      <w:r w:rsidRPr="00195553">
        <w:rPr>
          <w:sz w:val="24"/>
          <w:szCs w:val="24"/>
        </w:rPr>
        <w:t>Амсаром</w:t>
      </w:r>
      <w:proofErr w:type="spellEnd"/>
      <w:r w:rsidRPr="00195553">
        <w:rPr>
          <w:sz w:val="24"/>
          <w:szCs w:val="24"/>
        </w:rPr>
        <w:t xml:space="preserve"> </w:t>
      </w:r>
      <w:proofErr w:type="spellStart"/>
      <w:r w:rsidRPr="00195553">
        <w:rPr>
          <w:sz w:val="24"/>
          <w:szCs w:val="24"/>
        </w:rPr>
        <w:t>Искандеровичем</w:t>
      </w:r>
      <w:proofErr w:type="spellEnd"/>
      <w:r w:rsidRPr="00195553">
        <w:rPr>
          <w:sz w:val="24"/>
          <w:szCs w:val="24"/>
        </w:rPr>
        <w:t xml:space="preserve"> было представлено 14 подписей избирателей.</w:t>
      </w:r>
    </w:p>
    <w:p w:rsidR="00195553" w:rsidRPr="00195553" w:rsidRDefault="00195553" w:rsidP="00195553">
      <w:pPr>
        <w:ind w:firstLine="426"/>
        <w:rPr>
          <w:sz w:val="24"/>
          <w:szCs w:val="24"/>
        </w:rPr>
      </w:pPr>
      <w:r w:rsidRPr="00195553">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195553" w:rsidRPr="00195553" w:rsidRDefault="00195553" w:rsidP="00195553">
      <w:pPr>
        <w:ind w:firstLine="426"/>
        <w:rPr>
          <w:sz w:val="24"/>
          <w:szCs w:val="24"/>
        </w:rPr>
      </w:pPr>
      <w:r w:rsidRPr="00195553">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18</w:t>
      </w:r>
    </w:p>
    <w:p w:rsidR="00195553" w:rsidRPr="00195553" w:rsidRDefault="00195553" w:rsidP="00195553">
      <w:pPr>
        <w:pStyle w:val="a8"/>
        <w:ind w:firstLine="426"/>
        <w:rPr>
          <w:rFonts w:ascii="Times New Roman" w:hAnsi="Times New Roman" w:cs="Times New Roman"/>
          <w:b/>
          <w:spacing w:val="20"/>
          <w:sz w:val="24"/>
          <w:szCs w:val="24"/>
        </w:rPr>
      </w:pPr>
      <w:r w:rsidRPr="00195553">
        <w:rPr>
          <w:rFonts w:ascii="Times New Roman" w:hAnsi="Times New Roman" w:cs="Times New Roman"/>
          <w:b/>
          <w:spacing w:val="20"/>
          <w:sz w:val="24"/>
          <w:szCs w:val="24"/>
        </w:rPr>
        <w:t xml:space="preserve">РЕШИЛА: </w:t>
      </w:r>
    </w:p>
    <w:p w:rsidR="00195553" w:rsidRPr="00195553" w:rsidRDefault="00195553" w:rsidP="00195553">
      <w:pPr>
        <w:ind w:firstLine="426"/>
        <w:rPr>
          <w:sz w:val="24"/>
          <w:szCs w:val="24"/>
        </w:rPr>
      </w:pPr>
      <w:r w:rsidRPr="00195553">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18 </w:t>
      </w:r>
      <w:proofErr w:type="spellStart"/>
      <w:r w:rsidRPr="00195553">
        <w:rPr>
          <w:sz w:val="24"/>
          <w:szCs w:val="24"/>
        </w:rPr>
        <w:t>Абдрахимова</w:t>
      </w:r>
      <w:proofErr w:type="spellEnd"/>
      <w:r w:rsidRPr="00195553">
        <w:rPr>
          <w:sz w:val="24"/>
          <w:szCs w:val="24"/>
        </w:rPr>
        <w:t xml:space="preserve"> </w:t>
      </w:r>
      <w:proofErr w:type="spellStart"/>
      <w:r w:rsidRPr="00195553">
        <w:rPr>
          <w:sz w:val="24"/>
          <w:szCs w:val="24"/>
        </w:rPr>
        <w:t>Амсара</w:t>
      </w:r>
      <w:proofErr w:type="spellEnd"/>
      <w:r w:rsidRPr="00195553">
        <w:rPr>
          <w:sz w:val="24"/>
          <w:szCs w:val="24"/>
        </w:rPr>
        <w:t xml:space="preserve"> </w:t>
      </w:r>
      <w:proofErr w:type="spellStart"/>
      <w:r w:rsidRPr="00195553">
        <w:rPr>
          <w:sz w:val="24"/>
          <w:szCs w:val="24"/>
        </w:rPr>
        <w:t>Искандеровича</w:t>
      </w:r>
      <w:proofErr w:type="spellEnd"/>
      <w:r w:rsidRPr="00195553">
        <w:rPr>
          <w:sz w:val="24"/>
          <w:szCs w:val="24"/>
        </w:rPr>
        <w:t xml:space="preserve"> 1980 года рождения, выдвинувшего свою кандидатуру в порядке самовыдвижения, в 16 часов 35 минут 25 июля 2025 года.</w:t>
      </w:r>
    </w:p>
    <w:p w:rsidR="00195553" w:rsidRPr="00195553" w:rsidRDefault="00195553" w:rsidP="00195553">
      <w:pPr>
        <w:ind w:firstLine="426"/>
        <w:rPr>
          <w:bCs/>
          <w:i/>
          <w:sz w:val="24"/>
          <w:szCs w:val="24"/>
        </w:rPr>
      </w:pPr>
      <w:r w:rsidRPr="00195553">
        <w:rPr>
          <w:sz w:val="24"/>
          <w:szCs w:val="24"/>
        </w:rPr>
        <w:t xml:space="preserve">2. Выдать </w:t>
      </w:r>
      <w:proofErr w:type="spellStart"/>
      <w:r w:rsidRPr="00195553">
        <w:rPr>
          <w:sz w:val="24"/>
          <w:szCs w:val="24"/>
        </w:rPr>
        <w:t>Абдрахимову</w:t>
      </w:r>
      <w:proofErr w:type="spellEnd"/>
      <w:r w:rsidRPr="00195553">
        <w:rPr>
          <w:sz w:val="24"/>
          <w:szCs w:val="24"/>
        </w:rPr>
        <w:t xml:space="preserve"> </w:t>
      </w:r>
      <w:proofErr w:type="spellStart"/>
      <w:r w:rsidRPr="00195553">
        <w:rPr>
          <w:sz w:val="24"/>
          <w:szCs w:val="24"/>
        </w:rPr>
        <w:t>Амсару</w:t>
      </w:r>
      <w:proofErr w:type="spellEnd"/>
      <w:r w:rsidRPr="00195553">
        <w:rPr>
          <w:sz w:val="24"/>
          <w:szCs w:val="24"/>
        </w:rPr>
        <w:t xml:space="preserve"> </w:t>
      </w:r>
      <w:proofErr w:type="spellStart"/>
      <w:r w:rsidRPr="00195553">
        <w:rPr>
          <w:sz w:val="24"/>
          <w:szCs w:val="24"/>
        </w:rPr>
        <w:t>Искандеровичу</w:t>
      </w:r>
      <w:proofErr w:type="spellEnd"/>
      <w:r w:rsidRPr="00195553">
        <w:rPr>
          <w:bCs/>
          <w:i/>
          <w:sz w:val="24"/>
          <w:szCs w:val="24"/>
        </w:rPr>
        <w:t xml:space="preserve"> </w:t>
      </w:r>
      <w:r w:rsidRPr="00195553">
        <w:rPr>
          <w:sz w:val="24"/>
          <w:szCs w:val="24"/>
        </w:rPr>
        <w:t>удостоверение о регистрации кандидата установленного образца.</w:t>
      </w:r>
    </w:p>
    <w:p w:rsidR="00195553" w:rsidRPr="00195553" w:rsidRDefault="00195553" w:rsidP="00195553">
      <w:pPr>
        <w:ind w:firstLine="426"/>
        <w:rPr>
          <w:i/>
          <w:sz w:val="24"/>
          <w:szCs w:val="24"/>
        </w:rPr>
      </w:pPr>
      <w:r w:rsidRPr="00195553">
        <w:rPr>
          <w:sz w:val="24"/>
          <w:szCs w:val="24"/>
        </w:rPr>
        <w:t>3. Передать в редакцию газеты «Чановские вести»</w:t>
      </w:r>
      <w:r w:rsidRPr="00195553">
        <w:rPr>
          <w:i/>
          <w:sz w:val="24"/>
          <w:szCs w:val="24"/>
        </w:rPr>
        <w:t xml:space="preserve"> </w:t>
      </w:r>
      <w:r w:rsidRPr="00195553">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195553" w:rsidRPr="00195553" w:rsidRDefault="00195553" w:rsidP="00195553">
      <w:pPr>
        <w:pStyle w:val="a8"/>
        <w:ind w:firstLine="426"/>
        <w:rPr>
          <w:rFonts w:ascii="Times New Roman" w:hAnsi="Times New Roman" w:cs="Times New Roman"/>
          <w:sz w:val="24"/>
          <w:szCs w:val="24"/>
        </w:rPr>
      </w:pPr>
      <w:r w:rsidRPr="00195553">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195553" w:rsidRPr="00195553" w:rsidRDefault="00195553" w:rsidP="00195553">
      <w:pPr>
        <w:pStyle w:val="a8"/>
        <w:ind w:firstLine="426"/>
        <w:rPr>
          <w:rFonts w:ascii="Times New Roman" w:hAnsi="Times New Roman" w:cs="Times New Roman"/>
          <w:sz w:val="24"/>
          <w:szCs w:val="24"/>
        </w:rPr>
      </w:pPr>
      <w:r w:rsidRPr="00195553">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18 В.В. Шакирову.</w:t>
      </w:r>
    </w:p>
    <w:p w:rsidR="00195553" w:rsidRPr="00195553" w:rsidRDefault="00195553" w:rsidP="00195553">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195553" w:rsidRPr="00195553" w:rsidTr="00195553">
        <w:tc>
          <w:tcPr>
            <w:tcW w:w="4928" w:type="dxa"/>
            <w:hideMark/>
          </w:tcPr>
          <w:p w:rsidR="00195553" w:rsidRPr="00195553" w:rsidRDefault="00195553" w:rsidP="00195553">
            <w:pPr>
              <w:pStyle w:val="1ff6"/>
              <w:tabs>
                <w:tab w:val="left" w:pos="8280"/>
              </w:tabs>
              <w:snapToGrid w:val="0"/>
              <w:ind w:left="0" w:right="-2"/>
              <w:jc w:val="both"/>
              <w:rPr>
                <w:b w:val="0"/>
                <w:sz w:val="24"/>
                <w:szCs w:val="24"/>
              </w:rPr>
            </w:pPr>
            <w:r w:rsidRPr="00195553">
              <w:rPr>
                <w:b w:val="0"/>
                <w:sz w:val="24"/>
                <w:szCs w:val="24"/>
              </w:rPr>
              <w:t xml:space="preserve">Председатель комиссии </w:t>
            </w:r>
          </w:p>
        </w:tc>
        <w:tc>
          <w:tcPr>
            <w:tcW w:w="992" w:type="dxa"/>
          </w:tcPr>
          <w:p w:rsidR="00195553" w:rsidRPr="00195553" w:rsidRDefault="00195553" w:rsidP="00195553">
            <w:pPr>
              <w:pStyle w:val="1ff6"/>
              <w:tabs>
                <w:tab w:val="left" w:pos="8280"/>
              </w:tabs>
              <w:snapToGrid w:val="0"/>
              <w:ind w:left="0" w:right="-2"/>
              <w:jc w:val="both"/>
              <w:rPr>
                <w:b w:val="0"/>
                <w:sz w:val="24"/>
                <w:szCs w:val="24"/>
              </w:rPr>
            </w:pPr>
          </w:p>
        </w:tc>
        <w:tc>
          <w:tcPr>
            <w:tcW w:w="2375" w:type="dxa"/>
            <w:hideMark/>
          </w:tcPr>
          <w:p w:rsidR="00195553" w:rsidRPr="00195553" w:rsidRDefault="00195553" w:rsidP="00195553">
            <w:pPr>
              <w:pStyle w:val="1ff6"/>
              <w:tabs>
                <w:tab w:val="left" w:pos="8280"/>
              </w:tabs>
              <w:snapToGrid w:val="0"/>
              <w:ind w:left="0" w:right="-2"/>
              <w:jc w:val="both"/>
              <w:rPr>
                <w:b w:val="0"/>
                <w:sz w:val="24"/>
                <w:szCs w:val="24"/>
              </w:rPr>
            </w:pPr>
            <w:proofErr w:type="spellStart"/>
            <w:r w:rsidRPr="00195553">
              <w:rPr>
                <w:b w:val="0"/>
                <w:sz w:val="24"/>
                <w:szCs w:val="24"/>
              </w:rPr>
              <w:t>Танцуева</w:t>
            </w:r>
            <w:proofErr w:type="spellEnd"/>
            <w:r w:rsidRPr="00195553">
              <w:rPr>
                <w:b w:val="0"/>
                <w:sz w:val="24"/>
                <w:szCs w:val="24"/>
              </w:rPr>
              <w:t xml:space="preserve"> Н.И.</w:t>
            </w:r>
          </w:p>
        </w:tc>
      </w:tr>
      <w:tr w:rsidR="00195553" w:rsidRPr="00195553" w:rsidTr="00195553">
        <w:tc>
          <w:tcPr>
            <w:tcW w:w="4928" w:type="dxa"/>
            <w:hideMark/>
          </w:tcPr>
          <w:p w:rsidR="00195553" w:rsidRPr="00195553" w:rsidRDefault="00195553" w:rsidP="00195553">
            <w:pPr>
              <w:pStyle w:val="1ff6"/>
              <w:tabs>
                <w:tab w:val="left" w:pos="8280"/>
              </w:tabs>
              <w:snapToGrid w:val="0"/>
              <w:ind w:left="0" w:right="-2"/>
              <w:jc w:val="both"/>
              <w:rPr>
                <w:b w:val="0"/>
                <w:sz w:val="24"/>
                <w:szCs w:val="24"/>
              </w:rPr>
            </w:pPr>
            <w:r w:rsidRPr="00195553">
              <w:rPr>
                <w:b w:val="0"/>
                <w:sz w:val="24"/>
                <w:szCs w:val="24"/>
              </w:rPr>
              <w:t>Секретарь комиссии</w:t>
            </w:r>
          </w:p>
        </w:tc>
        <w:tc>
          <w:tcPr>
            <w:tcW w:w="992" w:type="dxa"/>
          </w:tcPr>
          <w:p w:rsidR="00195553" w:rsidRPr="00195553" w:rsidRDefault="00195553" w:rsidP="00195553">
            <w:pPr>
              <w:pStyle w:val="1ff6"/>
              <w:tabs>
                <w:tab w:val="left" w:pos="8280"/>
              </w:tabs>
              <w:snapToGrid w:val="0"/>
              <w:ind w:left="0" w:right="-2"/>
              <w:jc w:val="both"/>
              <w:rPr>
                <w:b w:val="0"/>
                <w:sz w:val="24"/>
                <w:szCs w:val="24"/>
              </w:rPr>
            </w:pPr>
          </w:p>
        </w:tc>
        <w:tc>
          <w:tcPr>
            <w:tcW w:w="2375" w:type="dxa"/>
            <w:hideMark/>
          </w:tcPr>
          <w:p w:rsidR="00195553" w:rsidRPr="00195553" w:rsidRDefault="00195553" w:rsidP="00195553">
            <w:pPr>
              <w:pStyle w:val="1ff6"/>
              <w:tabs>
                <w:tab w:val="left" w:pos="8280"/>
              </w:tabs>
              <w:snapToGrid w:val="0"/>
              <w:ind w:left="0" w:right="-2"/>
              <w:jc w:val="both"/>
              <w:rPr>
                <w:b w:val="0"/>
                <w:sz w:val="24"/>
                <w:szCs w:val="24"/>
              </w:rPr>
            </w:pPr>
            <w:r w:rsidRPr="00195553">
              <w:rPr>
                <w:b w:val="0"/>
                <w:sz w:val="24"/>
                <w:szCs w:val="24"/>
              </w:rPr>
              <w:t>Шакирова В.В.</w:t>
            </w:r>
          </w:p>
        </w:tc>
      </w:tr>
    </w:tbl>
    <w:p w:rsidR="003428D7" w:rsidRPr="003A0820" w:rsidRDefault="003428D7" w:rsidP="003A0820">
      <w:pPr>
        <w:pStyle w:val="aff0"/>
        <w:rPr>
          <w:sz w:val="24"/>
        </w:rPr>
      </w:pPr>
    </w:p>
    <w:p w:rsidR="003428D7" w:rsidRPr="003A0820" w:rsidRDefault="003428D7" w:rsidP="003A0820">
      <w:pPr>
        <w:pStyle w:val="aff0"/>
        <w:rPr>
          <w:sz w:val="24"/>
        </w:rPr>
      </w:pPr>
    </w:p>
    <w:p w:rsidR="003428D7" w:rsidRPr="003A0820" w:rsidRDefault="003428D7" w:rsidP="003A0820">
      <w:pPr>
        <w:pStyle w:val="aff0"/>
        <w:rPr>
          <w:sz w:val="24"/>
        </w:rPr>
      </w:pPr>
    </w:p>
    <w:p w:rsidR="003428D7" w:rsidRPr="003A0820" w:rsidRDefault="003428D7" w:rsidP="003A0820">
      <w:pPr>
        <w:pStyle w:val="aff0"/>
        <w:rPr>
          <w:sz w:val="24"/>
        </w:rPr>
      </w:pPr>
    </w:p>
    <w:p w:rsidR="00CD1E7C" w:rsidRPr="00CD1E7C" w:rsidRDefault="00CD1E7C" w:rsidP="00CD1E7C">
      <w:pPr>
        <w:jc w:val="center"/>
        <w:rPr>
          <w:b/>
          <w:color w:val="000000"/>
          <w:sz w:val="24"/>
          <w:szCs w:val="24"/>
        </w:rPr>
      </w:pPr>
      <w:r w:rsidRPr="00CD1E7C">
        <w:rPr>
          <w:b/>
          <w:color w:val="000000"/>
          <w:sz w:val="24"/>
          <w:szCs w:val="24"/>
        </w:rPr>
        <w:t xml:space="preserve">ОКРУЖНАЯ ИЗБИРАТЕЛЬНАЯ КОМИССИЯ </w:t>
      </w:r>
    </w:p>
    <w:p w:rsidR="00CD1E7C" w:rsidRPr="00CD1E7C" w:rsidRDefault="00CD1E7C" w:rsidP="00CD1E7C">
      <w:pPr>
        <w:jc w:val="center"/>
        <w:rPr>
          <w:b/>
          <w:color w:val="000000"/>
          <w:sz w:val="24"/>
          <w:szCs w:val="24"/>
        </w:rPr>
      </w:pPr>
      <w:r w:rsidRPr="00CD1E7C">
        <w:rPr>
          <w:b/>
          <w:color w:val="000000"/>
          <w:sz w:val="24"/>
          <w:szCs w:val="24"/>
        </w:rPr>
        <w:t>ОДНОМАНДАТНОГО ИЗБИРАТЕЛЬНОГО ОКРУГА № 14</w:t>
      </w:r>
    </w:p>
    <w:p w:rsidR="00CD1E7C" w:rsidRPr="00CD1E7C" w:rsidRDefault="00CD1E7C" w:rsidP="00CD1E7C">
      <w:pPr>
        <w:jc w:val="center"/>
        <w:rPr>
          <w:b/>
          <w:color w:val="000000"/>
          <w:sz w:val="24"/>
          <w:szCs w:val="24"/>
        </w:rPr>
      </w:pPr>
      <w:r w:rsidRPr="00CD1E7C">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CD1E7C" w:rsidRPr="00CD1E7C" w:rsidRDefault="00CD1E7C" w:rsidP="00CD1E7C">
      <w:pPr>
        <w:jc w:val="center"/>
        <w:rPr>
          <w:b/>
          <w:color w:val="000000"/>
          <w:spacing w:val="60"/>
          <w:sz w:val="24"/>
          <w:szCs w:val="24"/>
        </w:rPr>
      </w:pPr>
    </w:p>
    <w:p w:rsidR="00CD1E7C" w:rsidRPr="00CD1E7C" w:rsidRDefault="00CD1E7C" w:rsidP="00CD1E7C">
      <w:pPr>
        <w:jc w:val="center"/>
        <w:rPr>
          <w:b/>
          <w:color w:val="000000"/>
          <w:spacing w:val="60"/>
          <w:sz w:val="24"/>
          <w:szCs w:val="24"/>
        </w:rPr>
      </w:pPr>
      <w:r w:rsidRPr="00CD1E7C">
        <w:rPr>
          <w:b/>
          <w:color w:val="000000"/>
          <w:spacing w:val="60"/>
          <w:sz w:val="24"/>
          <w:szCs w:val="24"/>
        </w:rPr>
        <w:t>РЕШЕНИЕ</w:t>
      </w:r>
    </w:p>
    <w:p w:rsidR="00CD1E7C" w:rsidRPr="00CD1E7C" w:rsidRDefault="00CD1E7C" w:rsidP="00CD1E7C">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CD1E7C" w:rsidRPr="00CD1E7C" w:rsidTr="00CD1E7C">
        <w:tc>
          <w:tcPr>
            <w:tcW w:w="3249" w:type="dxa"/>
            <w:hideMark/>
          </w:tcPr>
          <w:p w:rsidR="00CD1E7C" w:rsidRPr="00CD1E7C" w:rsidRDefault="00CD1E7C" w:rsidP="00CD1E7C">
            <w:pPr>
              <w:snapToGrid w:val="0"/>
              <w:rPr>
                <w:b/>
                <w:color w:val="000000"/>
                <w:sz w:val="24"/>
                <w:szCs w:val="24"/>
              </w:rPr>
            </w:pPr>
            <w:r w:rsidRPr="00CD1E7C">
              <w:rPr>
                <w:b/>
                <w:color w:val="000000"/>
                <w:sz w:val="24"/>
                <w:szCs w:val="24"/>
              </w:rPr>
              <w:t xml:space="preserve"> 25 июля 2025 года</w:t>
            </w:r>
          </w:p>
        </w:tc>
        <w:tc>
          <w:tcPr>
            <w:tcW w:w="1287" w:type="dxa"/>
          </w:tcPr>
          <w:p w:rsidR="00CD1E7C" w:rsidRPr="00CD1E7C" w:rsidRDefault="00CD1E7C" w:rsidP="00CD1E7C">
            <w:pPr>
              <w:snapToGrid w:val="0"/>
              <w:rPr>
                <w:b/>
                <w:color w:val="000000"/>
                <w:sz w:val="24"/>
                <w:szCs w:val="24"/>
              </w:rPr>
            </w:pPr>
          </w:p>
        </w:tc>
        <w:tc>
          <w:tcPr>
            <w:tcW w:w="3000" w:type="dxa"/>
            <w:hideMark/>
          </w:tcPr>
          <w:p w:rsidR="00CD1E7C" w:rsidRPr="00CD1E7C" w:rsidRDefault="00CD1E7C" w:rsidP="00CD1E7C">
            <w:pPr>
              <w:snapToGrid w:val="0"/>
              <w:jc w:val="right"/>
              <w:rPr>
                <w:b/>
                <w:color w:val="000000"/>
                <w:sz w:val="24"/>
                <w:szCs w:val="24"/>
                <w:lang w:val="en-US"/>
              </w:rPr>
            </w:pPr>
            <w:r w:rsidRPr="00CD1E7C">
              <w:rPr>
                <w:b/>
                <w:color w:val="000000"/>
                <w:sz w:val="24"/>
                <w:szCs w:val="24"/>
              </w:rPr>
              <w:t xml:space="preserve">                № 3/4</w:t>
            </w:r>
          </w:p>
        </w:tc>
      </w:tr>
    </w:tbl>
    <w:p w:rsidR="00CD1E7C" w:rsidRPr="00CD1E7C" w:rsidRDefault="00CD1E7C" w:rsidP="00CD1E7C">
      <w:pPr>
        <w:jc w:val="center"/>
        <w:rPr>
          <w:color w:val="000000"/>
          <w:sz w:val="24"/>
          <w:szCs w:val="24"/>
        </w:rPr>
      </w:pPr>
    </w:p>
    <w:p w:rsidR="00CD1E7C" w:rsidRPr="00CD1E7C" w:rsidRDefault="00CD1E7C" w:rsidP="00CD1E7C">
      <w:pPr>
        <w:jc w:val="center"/>
        <w:rPr>
          <w:color w:val="000000"/>
          <w:sz w:val="24"/>
          <w:szCs w:val="24"/>
        </w:rPr>
      </w:pPr>
      <w:r w:rsidRPr="00CD1E7C">
        <w:rPr>
          <w:color w:val="000000"/>
          <w:sz w:val="24"/>
          <w:szCs w:val="24"/>
        </w:rPr>
        <w:t>р.п.Чаны</w:t>
      </w:r>
    </w:p>
    <w:p w:rsidR="00CD1E7C" w:rsidRPr="00CD1E7C" w:rsidRDefault="00CD1E7C" w:rsidP="00CD1E7C">
      <w:pPr>
        <w:jc w:val="center"/>
        <w:rPr>
          <w:color w:val="000000"/>
          <w:sz w:val="24"/>
          <w:szCs w:val="24"/>
        </w:rPr>
      </w:pPr>
    </w:p>
    <w:p w:rsidR="00CD1E7C" w:rsidRPr="00CD1E7C" w:rsidRDefault="00CD1E7C" w:rsidP="00CD1E7C">
      <w:pPr>
        <w:jc w:val="center"/>
        <w:rPr>
          <w:rFonts w:eastAsia="Calibri"/>
          <w:b/>
          <w:sz w:val="24"/>
          <w:szCs w:val="24"/>
          <w:lang w:eastAsia="en-US"/>
        </w:rPr>
      </w:pPr>
      <w:r w:rsidRPr="00CD1E7C">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CD1E7C" w:rsidRPr="00CD1E7C" w:rsidRDefault="00CD1E7C" w:rsidP="00CD1E7C">
      <w:pPr>
        <w:jc w:val="center"/>
        <w:rPr>
          <w:rFonts w:eastAsia="Calibri"/>
          <w:b/>
          <w:sz w:val="24"/>
          <w:szCs w:val="24"/>
          <w:lang w:eastAsia="en-US"/>
        </w:rPr>
      </w:pPr>
      <w:r w:rsidRPr="00CD1E7C">
        <w:rPr>
          <w:rFonts w:eastAsia="Calibri"/>
          <w:b/>
          <w:sz w:val="24"/>
          <w:szCs w:val="24"/>
          <w:lang w:eastAsia="en-US"/>
        </w:rPr>
        <w:t xml:space="preserve">выдвинутого в порядке самовыдвижения по одномандатному избирательному округу № 14, </w:t>
      </w:r>
    </w:p>
    <w:p w:rsidR="00CD1E7C" w:rsidRPr="00CD1E7C" w:rsidRDefault="00CD1E7C" w:rsidP="00CD1E7C">
      <w:pPr>
        <w:jc w:val="center"/>
        <w:rPr>
          <w:rFonts w:eastAsia="Calibri"/>
          <w:i/>
          <w:sz w:val="24"/>
          <w:szCs w:val="24"/>
          <w:lang w:eastAsia="en-US"/>
        </w:rPr>
      </w:pPr>
      <w:r w:rsidRPr="00CD1E7C">
        <w:rPr>
          <w:rFonts w:eastAsia="Calibri"/>
          <w:b/>
          <w:sz w:val="24"/>
          <w:szCs w:val="24"/>
          <w:lang w:eastAsia="en-US"/>
        </w:rPr>
        <w:t>Вальтера Вадима Андреевича</w:t>
      </w:r>
    </w:p>
    <w:p w:rsidR="00CD1E7C" w:rsidRPr="00CD1E7C" w:rsidRDefault="00CD1E7C" w:rsidP="00CD1E7C">
      <w:pPr>
        <w:jc w:val="center"/>
        <w:rPr>
          <w:rFonts w:eastAsia="Calibri"/>
          <w:b/>
          <w:sz w:val="24"/>
          <w:szCs w:val="24"/>
          <w:lang w:eastAsia="en-US"/>
        </w:rPr>
      </w:pPr>
    </w:p>
    <w:p w:rsidR="00CD1E7C" w:rsidRPr="00CD1E7C" w:rsidRDefault="00CD1E7C" w:rsidP="00CD1E7C">
      <w:pPr>
        <w:ind w:firstLine="426"/>
        <w:rPr>
          <w:sz w:val="24"/>
          <w:szCs w:val="24"/>
        </w:rPr>
      </w:pPr>
      <w:r w:rsidRPr="00CD1E7C">
        <w:rPr>
          <w:sz w:val="24"/>
          <w:szCs w:val="24"/>
        </w:rPr>
        <w:t>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Вальтера Вадима Андреевича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14 установила следующее.</w:t>
      </w:r>
    </w:p>
    <w:p w:rsidR="00CD1E7C" w:rsidRPr="00CD1E7C" w:rsidRDefault="00CD1E7C" w:rsidP="00CD1E7C">
      <w:pPr>
        <w:ind w:firstLine="426"/>
        <w:rPr>
          <w:sz w:val="24"/>
          <w:szCs w:val="24"/>
        </w:rPr>
      </w:pPr>
      <w:r w:rsidRPr="00CD1E7C">
        <w:rPr>
          <w:sz w:val="24"/>
          <w:szCs w:val="24"/>
        </w:rPr>
        <w:t>Порядок выдвижения кандидата в депутаты Совета депутатов Чановского муниципального округа Новосибирской области первого созыва Вальтера Вадима Андреевича,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CD1E7C" w:rsidRPr="00CD1E7C" w:rsidRDefault="00CD1E7C" w:rsidP="00CD1E7C">
      <w:pPr>
        <w:ind w:firstLine="426"/>
        <w:rPr>
          <w:sz w:val="24"/>
          <w:szCs w:val="24"/>
        </w:rPr>
      </w:pPr>
      <w:r w:rsidRPr="00CD1E7C">
        <w:rPr>
          <w:sz w:val="24"/>
          <w:szCs w:val="24"/>
        </w:rPr>
        <w:t>Кандидатом в депутаты Совета депутатов Чановского муниципального округа Новосибирской области первого созыва Вальтером Вадимом Андреевичем было представлено 14 подписей избирателей.</w:t>
      </w:r>
    </w:p>
    <w:p w:rsidR="00CD1E7C" w:rsidRPr="00CD1E7C" w:rsidRDefault="00CD1E7C" w:rsidP="00CD1E7C">
      <w:pPr>
        <w:ind w:firstLine="426"/>
        <w:rPr>
          <w:sz w:val="24"/>
          <w:szCs w:val="24"/>
        </w:rPr>
      </w:pPr>
      <w:r w:rsidRPr="00CD1E7C">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CD1E7C" w:rsidRPr="00CD1E7C" w:rsidRDefault="00CD1E7C" w:rsidP="00CD1E7C">
      <w:pPr>
        <w:ind w:firstLine="426"/>
        <w:rPr>
          <w:sz w:val="24"/>
          <w:szCs w:val="24"/>
        </w:rPr>
      </w:pPr>
      <w:r w:rsidRPr="00CD1E7C">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14</w:t>
      </w:r>
    </w:p>
    <w:p w:rsidR="00CD1E7C" w:rsidRPr="00CD1E7C" w:rsidRDefault="00CD1E7C" w:rsidP="00CD1E7C">
      <w:pPr>
        <w:pStyle w:val="a8"/>
        <w:ind w:firstLine="426"/>
        <w:rPr>
          <w:rFonts w:ascii="Times New Roman" w:hAnsi="Times New Roman" w:cs="Times New Roman"/>
          <w:b/>
          <w:spacing w:val="20"/>
          <w:sz w:val="24"/>
          <w:szCs w:val="24"/>
        </w:rPr>
      </w:pPr>
      <w:r w:rsidRPr="00CD1E7C">
        <w:rPr>
          <w:rFonts w:ascii="Times New Roman" w:hAnsi="Times New Roman" w:cs="Times New Roman"/>
          <w:b/>
          <w:spacing w:val="20"/>
          <w:sz w:val="24"/>
          <w:szCs w:val="24"/>
        </w:rPr>
        <w:t xml:space="preserve">РЕШИЛА: </w:t>
      </w:r>
    </w:p>
    <w:p w:rsidR="00CD1E7C" w:rsidRPr="00CD1E7C" w:rsidRDefault="00CD1E7C" w:rsidP="00CD1E7C">
      <w:pPr>
        <w:ind w:firstLine="426"/>
        <w:rPr>
          <w:sz w:val="24"/>
          <w:szCs w:val="24"/>
        </w:rPr>
      </w:pPr>
      <w:r w:rsidRPr="00CD1E7C">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14 Вальтера Вадима Андреевича 1992 года рождения, выдвинувшего свою кандидатуру в порядке самовыдвижения, в 16 часов 48 минут 25 июля 2025 года.</w:t>
      </w:r>
    </w:p>
    <w:p w:rsidR="00CD1E7C" w:rsidRPr="00CD1E7C" w:rsidRDefault="00CD1E7C" w:rsidP="00CD1E7C">
      <w:pPr>
        <w:ind w:firstLine="426"/>
        <w:rPr>
          <w:bCs/>
          <w:i/>
          <w:sz w:val="24"/>
          <w:szCs w:val="24"/>
        </w:rPr>
      </w:pPr>
      <w:r w:rsidRPr="00CD1E7C">
        <w:rPr>
          <w:sz w:val="24"/>
          <w:szCs w:val="24"/>
        </w:rPr>
        <w:t>2. Выдать Вальтеру Вадиму Андреевичу</w:t>
      </w:r>
      <w:r w:rsidRPr="00CD1E7C">
        <w:rPr>
          <w:bCs/>
          <w:i/>
          <w:sz w:val="24"/>
          <w:szCs w:val="24"/>
        </w:rPr>
        <w:t xml:space="preserve"> </w:t>
      </w:r>
      <w:r w:rsidRPr="00CD1E7C">
        <w:rPr>
          <w:sz w:val="24"/>
          <w:szCs w:val="24"/>
        </w:rPr>
        <w:t>удостоверение о регистрации кандидата установленного образца.</w:t>
      </w:r>
    </w:p>
    <w:p w:rsidR="00CD1E7C" w:rsidRPr="00CD1E7C" w:rsidRDefault="00CD1E7C" w:rsidP="00CD1E7C">
      <w:pPr>
        <w:ind w:firstLine="426"/>
        <w:rPr>
          <w:i/>
          <w:sz w:val="24"/>
          <w:szCs w:val="24"/>
        </w:rPr>
      </w:pPr>
      <w:r w:rsidRPr="00CD1E7C">
        <w:rPr>
          <w:sz w:val="24"/>
          <w:szCs w:val="24"/>
        </w:rPr>
        <w:t>3. Передать в редакцию газеты «Чановские вести»</w:t>
      </w:r>
      <w:r w:rsidRPr="00CD1E7C">
        <w:rPr>
          <w:i/>
          <w:sz w:val="24"/>
          <w:szCs w:val="24"/>
        </w:rPr>
        <w:t xml:space="preserve"> </w:t>
      </w:r>
      <w:r w:rsidRPr="00CD1E7C">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CD1E7C" w:rsidRPr="00CD1E7C" w:rsidRDefault="00CD1E7C" w:rsidP="00CD1E7C">
      <w:pPr>
        <w:pStyle w:val="a8"/>
        <w:ind w:firstLine="426"/>
        <w:rPr>
          <w:rFonts w:ascii="Times New Roman" w:hAnsi="Times New Roman" w:cs="Times New Roman"/>
          <w:sz w:val="24"/>
          <w:szCs w:val="24"/>
        </w:rPr>
      </w:pPr>
      <w:r w:rsidRPr="00CD1E7C">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CD1E7C" w:rsidRPr="00CD1E7C" w:rsidRDefault="00CD1E7C" w:rsidP="00CD1E7C">
      <w:pPr>
        <w:pStyle w:val="a8"/>
        <w:ind w:firstLine="426"/>
        <w:rPr>
          <w:rFonts w:ascii="Times New Roman" w:hAnsi="Times New Roman" w:cs="Times New Roman"/>
          <w:sz w:val="24"/>
          <w:szCs w:val="24"/>
        </w:rPr>
      </w:pPr>
      <w:r w:rsidRPr="00CD1E7C">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14 В.В. Шакирову.</w:t>
      </w:r>
    </w:p>
    <w:p w:rsidR="00CD1E7C" w:rsidRPr="00CD1E7C" w:rsidRDefault="00CD1E7C" w:rsidP="00CD1E7C">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CD1E7C" w:rsidRPr="00CD1E7C" w:rsidTr="00CD1E7C">
        <w:tc>
          <w:tcPr>
            <w:tcW w:w="4928" w:type="dxa"/>
            <w:hideMark/>
          </w:tcPr>
          <w:p w:rsidR="00CD1E7C" w:rsidRPr="00CD1E7C" w:rsidRDefault="00CD1E7C" w:rsidP="00CD1E7C">
            <w:pPr>
              <w:pStyle w:val="1ff6"/>
              <w:tabs>
                <w:tab w:val="left" w:pos="8280"/>
              </w:tabs>
              <w:snapToGrid w:val="0"/>
              <w:ind w:left="0" w:right="-2"/>
              <w:jc w:val="both"/>
              <w:rPr>
                <w:b w:val="0"/>
                <w:sz w:val="24"/>
                <w:szCs w:val="24"/>
              </w:rPr>
            </w:pPr>
            <w:r w:rsidRPr="00CD1E7C">
              <w:rPr>
                <w:b w:val="0"/>
                <w:sz w:val="24"/>
                <w:szCs w:val="24"/>
              </w:rPr>
              <w:t xml:space="preserve">Председатель комиссии </w:t>
            </w:r>
          </w:p>
        </w:tc>
        <w:tc>
          <w:tcPr>
            <w:tcW w:w="992" w:type="dxa"/>
          </w:tcPr>
          <w:p w:rsidR="00CD1E7C" w:rsidRPr="00CD1E7C" w:rsidRDefault="00CD1E7C" w:rsidP="00CD1E7C">
            <w:pPr>
              <w:pStyle w:val="1ff6"/>
              <w:tabs>
                <w:tab w:val="left" w:pos="8280"/>
              </w:tabs>
              <w:snapToGrid w:val="0"/>
              <w:ind w:left="0" w:right="-2"/>
              <w:jc w:val="both"/>
              <w:rPr>
                <w:b w:val="0"/>
                <w:sz w:val="24"/>
                <w:szCs w:val="24"/>
              </w:rPr>
            </w:pPr>
          </w:p>
        </w:tc>
        <w:tc>
          <w:tcPr>
            <w:tcW w:w="2375" w:type="dxa"/>
            <w:hideMark/>
          </w:tcPr>
          <w:p w:rsidR="00CD1E7C" w:rsidRPr="00CD1E7C" w:rsidRDefault="00CD1E7C" w:rsidP="00CD1E7C">
            <w:pPr>
              <w:pStyle w:val="1ff6"/>
              <w:tabs>
                <w:tab w:val="left" w:pos="8280"/>
              </w:tabs>
              <w:snapToGrid w:val="0"/>
              <w:ind w:left="0" w:right="-2"/>
              <w:jc w:val="both"/>
              <w:rPr>
                <w:b w:val="0"/>
                <w:sz w:val="24"/>
                <w:szCs w:val="24"/>
              </w:rPr>
            </w:pPr>
            <w:proofErr w:type="spellStart"/>
            <w:r w:rsidRPr="00CD1E7C">
              <w:rPr>
                <w:b w:val="0"/>
                <w:sz w:val="24"/>
                <w:szCs w:val="24"/>
              </w:rPr>
              <w:t>Танцуева</w:t>
            </w:r>
            <w:proofErr w:type="spellEnd"/>
            <w:r w:rsidRPr="00CD1E7C">
              <w:rPr>
                <w:b w:val="0"/>
                <w:sz w:val="24"/>
                <w:szCs w:val="24"/>
              </w:rPr>
              <w:t xml:space="preserve"> Н.И.</w:t>
            </w:r>
          </w:p>
        </w:tc>
      </w:tr>
      <w:tr w:rsidR="00CD1E7C" w:rsidRPr="00CD1E7C" w:rsidTr="00CD1E7C">
        <w:tc>
          <w:tcPr>
            <w:tcW w:w="4928" w:type="dxa"/>
            <w:hideMark/>
          </w:tcPr>
          <w:p w:rsidR="00CD1E7C" w:rsidRPr="00CD1E7C" w:rsidRDefault="00CD1E7C" w:rsidP="00CD1E7C">
            <w:pPr>
              <w:pStyle w:val="1ff6"/>
              <w:tabs>
                <w:tab w:val="left" w:pos="8280"/>
              </w:tabs>
              <w:snapToGrid w:val="0"/>
              <w:ind w:left="0" w:right="-2"/>
              <w:jc w:val="both"/>
              <w:rPr>
                <w:b w:val="0"/>
                <w:sz w:val="24"/>
                <w:szCs w:val="24"/>
              </w:rPr>
            </w:pPr>
            <w:r w:rsidRPr="00CD1E7C">
              <w:rPr>
                <w:b w:val="0"/>
                <w:sz w:val="24"/>
                <w:szCs w:val="24"/>
              </w:rPr>
              <w:t>Секретарь комиссии</w:t>
            </w:r>
          </w:p>
        </w:tc>
        <w:tc>
          <w:tcPr>
            <w:tcW w:w="992" w:type="dxa"/>
          </w:tcPr>
          <w:p w:rsidR="00CD1E7C" w:rsidRPr="00CD1E7C" w:rsidRDefault="00CD1E7C" w:rsidP="00CD1E7C">
            <w:pPr>
              <w:pStyle w:val="1ff6"/>
              <w:tabs>
                <w:tab w:val="left" w:pos="8280"/>
              </w:tabs>
              <w:snapToGrid w:val="0"/>
              <w:ind w:left="0" w:right="-2"/>
              <w:jc w:val="both"/>
              <w:rPr>
                <w:b w:val="0"/>
                <w:sz w:val="24"/>
                <w:szCs w:val="24"/>
              </w:rPr>
            </w:pPr>
          </w:p>
        </w:tc>
        <w:tc>
          <w:tcPr>
            <w:tcW w:w="2375" w:type="dxa"/>
            <w:hideMark/>
          </w:tcPr>
          <w:p w:rsidR="00CD1E7C" w:rsidRPr="00CD1E7C" w:rsidRDefault="00CD1E7C" w:rsidP="00CD1E7C">
            <w:pPr>
              <w:pStyle w:val="1ff6"/>
              <w:tabs>
                <w:tab w:val="left" w:pos="8280"/>
              </w:tabs>
              <w:snapToGrid w:val="0"/>
              <w:ind w:left="0" w:right="-2"/>
              <w:jc w:val="both"/>
              <w:rPr>
                <w:b w:val="0"/>
                <w:sz w:val="24"/>
                <w:szCs w:val="24"/>
              </w:rPr>
            </w:pPr>
            <w:r w:rsidRPr="00CD1E7C">
              <w:rPr>
                <w:b w:val="0"/>
                <w:sz w:val="24"/>
                <w:szCs w:val="24"/>
              </w:rPr>
              <w:t>Шакирова В.В.</w:t>
            </w:r>
          </w:p>
        </w:tc>
      </w:tr>
    </w:tbl>
    <w:p w:rsidR="003428D7" w:rsidRPr="00CD1E7C" w:rsidRDefault="003428D7" w:rsidP="00CD1E7C">
      <w:pPr>
        <w:pStyle w:val="aff0"/>
        <w:rPr>
          <w:sz w:val="24"/>
        </w:rPr>
      </w:pPr>
    </w:p>
    <w:p w:rsidR="003428D7" w:rsidRPr="00CD1E7C" w:rsidRDefault="003428D7" w:rsidP="00CD1E7C">
      <w:pPr>
        <w:pStyle w:val="aff0"/>
        <w:rPr>
          <w:sz w:val="24"/>
        </w:rPr>
      </w:pPr>
    </w:p>
    <w:p w:rsidR="003428D7" w:rsidRPr="00CD1E7C" w:rsidRDefault="003428D7" w:rsidP="00CD1E7C">
      <w:pPr>
        <w:pStyle w:val="aff0"/>
        <w:rPr>
          <w:sz w:val="24"/>
        </w:rPr>
      </w:pPr>
    </w:p>
    <w:p w:rsidR="003428D7" w:rsidRPr="00CD1E7C" w:rsidRDefault="003428D7" w:rsidP="00CD1E7C">
      <w:pPr>
        <w:pStyle w:val="aff0"/>
        <w:rPr>
          <w:sz w:val="24"/>
        </w:rPr>
      </w:pPr>
    </w:p>
    <w:p w:rsidR="003428D7" w:rsidRPr="00CD1E7C" w:rsidRDefault="003428D7" w:rsidP="00CD1E7C">
      <w:pPr>
        <w:pStyle w:val="aff0"/>
        <w:rPr>
          <w:sz w:val="24"/>
        </w:rPr>
      </w:pPr>
    </w:p>
    <w:p w:rsidR="003428D7" w:rsidRPr="00CD1E7C" w:rsidRDefault="003428D7" w:rsidP="00CD1E7C">
      <w:pPr>
        <w:pStyle w:val="aff0"/>
        <w:rPr>
          <w:sz w:val="24"/>
        </w:rPr>
      </w:pPr>
    </w:p>
    <w:p w:rsidR="002C46DF" w:rsidRPr="00CD1E7C" w:rsidRDefault="002C46DF" w:rsidP="00CD1E7C">
      <w:pPr>
        <w:pStyle w:val="aff0"/>
        <w:rPr>
          <w:sz w:val="24"/>
        </w:rPr>
      </w:pPr>
    </w:p>
    <w:p w:rsidR="0043764E" w:rsidRPr="00CD1E7C" w:rsidRDefault="0043764E" w:rsidP="00CD1E7C">
      <w:pPr>
        <w:pStyle w:val="aff0"/>
        <w:rPr>
          <w:sz w:val="24"/>
        </w:rPr>
      </w:pPr>
    </w:p>
    <w:p w:rsidR="00485318" w:rsidRPr="00CD1E7C" w:rsidRDefault="00485318" w:rsidP="00CD1E7C">
      <w:pPr>
        <w:pStyle w:val="aff0"/>
        <w:rPr>
          <w:sz w:val="24"/>
        </w:rPr>
      </w:pPr>
    </w:p>
    <w:p w:rsidR="00485318" w:rsidRPr="00CD1E7C" w:rsidRDefault="00485318" w:rsidP="00CD1E7C">
      <w:pPr>
        <w:pStyle w:val="aff0"/>
        <w:rPr>
          <w:sz w:val="24"/>
        </w:rPr>
      </w:pPr>
    </w:p>
    <w:p w:rsidR="00CD1E7C" w:rsidRPr="00CD1E7C" w:rsidRDefault="00CD1E7C" w:rsidP="00CD1E7C">
      <w:pPr>
        <w:jc w:val="center"/>
        <w:rPr>
          <w:b/>
          <w:color w:val="000000"/>
          <w:sz w:val="24"/>
          <w:szCs w:val="24"/>
        </w:rPr>
      </w:pPr>
      <w:r w:rsidRPr="00CD1E7C">
        <w:rPr>
          <w:b/>
          <w:color w:val="000000"/>
          <w:sz w:val="24"/>
          <w:szCs w:val="24"/>
        </w:rPr>
        <w:lastRenderedPageBreak/>
        <w:t xml:space="preserve">ОКРУЖНАЯ ИЗБИРАТЕЛЬНАЯ КОМИССИЯ </w:t>
      </w:r>
    </w:p>
    <w:p w:rsidR="00CD1E7C" w:rsidRPr="00CD1E7C" w:rsidRDefault="00CD1E7C" w:rsidP="00CD1E7C">
      <w:pPr>
        <w:jc w:val="center"/>
        <w:rPr>
          <w:b/>
          <w:color w:val="000000"/>
          <w:sz w:val="24"/>
          <w:szCs w:val="24"/>
        </w:rPr>
      </w:pPr>
      <w:r w:rsidRPr="00CD1E7C">
        <w:rPr>
          <w:b/>
          <w:color w:val="000000"/>
          <w:sz w:val="24"/>
          <w:szCs w:val="24"/>
        </w:rPr>
        <w:t xml:space="preserve">ОДНОМАНДАТНОГО ИЗБИРАТЕЛЬНОГО ОКРУГА № 3 </w:t>
      </w:r>
    </w:p>
    <w:p w:rsidR="00CD1E7C" w:rsidRPr="00CD1E7C" w:rsidRDefault="00CD1E7C" w:rsidP="00CD1E7C">
      <w:pPr>
        <w:jc w:val="center"/>
        <w:rPr>
          <w:b/>
          <w:color w:val="000000"/>
          <w:sz w:val="24"/>
          <w:szCs w:val="24"/>
        </w:rPr>
      </w:pPr>
      <w:r w:rsidRPr="00CD1E7C">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CD1E7C" w:rsidRPr="00CD1E7C" w:rsidRDefault="00CD1E7C" w:rsidP="00CD1E7C">
      <w:pPr>
        <w:jc w:val="center"/>
        <w:rPr>
          <w:b/>
          <w:color w:val="000000"/>
          <w:spacing w:val="60"/>
          <w:sz w:val="24"/>
          <w:szCs w:val="24"/>
        </w:rPr>
      </w:pPr>
    </w:p>
    <w:p w:rsidR="00CD1E7C" w:rsidRPr="00CD1E7C" w:rsidRDefault="00CD1E7C" w:rsidP="00CD1E7C">
      <w:pPr>
        <w:jc w:val="center"/>
        <w:rPr>
          <w:b/>
          <w:color w:val="000000"/>
          <w:spacing w:val="60"/>
          <w:sz w:val="24"/>
          <w:szCs w:val="24"/>
        </w:rPr>
      </w:pPr>
      <w:r w:rsidRPr="00CD1E7C">
        <w:rPr>
          <w:b/>
          <w:color w:val="000000"/>
          <w:spacing w:val="60"/>
          <w:sz w:val="24"/>
          <w:szCs w:val="24"/>
        </w:rPr>
        <w:t>РЕШЕНИЕ</w:t>
      </w:r>
    </w:p>
    <w:p w:rsidR="00CD1E7C" w:rsidRPr="00CD1E7C" w:rsidRDefault="00CD1E7C" w:rsidP="00CD1E7C">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CD1E7C" w:rsidRPr="00CD1E7C" w:rsidTr="00CD1E7C">
        <w:tc>
          <w:tcPr>
            <w:tcW w:w="3249" w:type="dxa"/>
            <w:hideMark/>
          </w:tcPr>
          <w:p w:rsidR="00CD1E7C" w:rsidRPr="00CD1E7C" w:rsidRDefault="00CD1E7C" w:rsidP="00CD1E7C">
            <w:pPr>
              <w:snapToGrid w:val="0"/>
              <w:rPr>
                <w:b/>
                <w:color w:val="000000"/>
                <w:sz w:val="24"/>
                <w:szCs w:val="24"/>
              </w:rPr>
            </w:pPr>
            <w:r w:rsidRPr="00CD1E7C">
              <w:rPr>
                <w:b/>
                <w:color w:val="000000"/>
                <w:sz w:val="24"/>
                <w:szCs w:val="24"/>
              </w:rPr>
              <w:t xml:space="preserve"> 25 июля 2025 года</w:t>
            </w:r>
          </w:p>
        </w:tc>
        <w:tc>
          <w:tcPr>
            <w:tcW w:w="1287" w:type="dxa"/>
          </w:tcPr>
          <w:p w:rsidR="00CD1E7C" w:rsidRPr="00CD1E7C" w:rsidRDefault="00CD1E7C" w:rsidP="00CD1E7C">
            <w:pPr>
              <w:snapToGrid w:val="0"/>
              <w:rPr>
                <w:b/>
                <w:color w:val="000000"/>
                <w:sz w:val="24"/>
                <w:szCs w:val="24"/>
              </w:rPr>
            </w:pPr>
          </w:p>
        </w:tc>
        <w:tc>
          <w:tcPr>
            <w:tcW w:w="3000" w:type="dxa"/>
            <w:hideMark/>
          </w:tcPr>
          <w:p w:rsidR="00CD1E7C" w:rsidRPr="00CD1E7C" w:rsidRDefault="00CD1E7C" w:rsidP="00CD1E7C">
            <w:pPr>
              <w:snapToGrid w:val="0"/>
              <w:jc w:val="right"/>
              <w:rPr>
                <w:b/>
                <w:color w:val="000000"/>
                <w:sz w:val="24"/>
                <w:szCs w:val="24"/>
                <w:lang w:val="en-US"/>
              </w:rPr>
            </w:pPr>
            <w:r w:rsidRPr="00CD1E7C">
              <w:rPr>
                <w:b/>
                <w:color w:val="000000"/>
                <w:sz w:val="24"/>
                <w:szCs w:val="24"/>
              </w:rPr>
              <w:t xml:space="preserve">                № 3/4</w:t>
            </w:r>
          </w:p>
        </w:tc>
      </w:tr>
    </w:tbl>
    <w:p w:rsidR="00CD1E7C" w:rsidRPr="00CD1E7C" w:rsidRDefault="00CD1E7C" w:rsidP="00CD1E7C">
      <w:pPr>
        <w:jc w:val="center"/>
        <w:rPr>
          <w:color w:val="000000"/>
          <w:sz w:val="24"/>
          <w:szCs w:val="24"/>
        </w:rPr>
      </w:pPr>
    </w:p>
    <w:p w:rsidR="00CD1E7C" w:rsidRPr="00CD1E7C" w:rsidRDefault="00CD1E7C" w:rsidP="00CD1E7C">
      <w:pPr>
        <w:jc w:val="center"/>
        <w:rPr>
          <w:color w:val="000000"/>
          <w:sz w:val="24"/>
          <w:szCs w:val="24"/>
        </w:rPr>
      </w:pPr>
      <w:r w:rsidRPr="00CD1E7C">
        <w:rPr>
          <w:color w:val="000000"/>
          <w:sz w:val="24"/>
          <w:szCs w:val="24"/>
        </w:rPr>
        <w:t>р.п.Чаны</w:t>
      </w:r>
    </w:p>
    <w:p w:rsidR="00CD1E7C" w:rsidRPr="00CD1E7C" w:rsidRDefault="00CD1E7C" w:rsidP="00CD1E7C">
      <w:pPr>
        <w:jc w:val="center"/>
        <w:rPr>
          <w:color w:val="000000"/>
          <w:sz w:val="24"/>
          <w:szCs w:val="24"/>
        </w:rPr>
      </w:pPr>
    </w:p>
    <w:p w:rsidR="00CD1E7C" w:rsidRPr="00CD1E7C" w:rsidRDefault="00CD1E7C" w:rsidP="00CD1E7C">
      <w:pPr>
        <w:jc w:val="center"/>
        <w:rPr>
          <w:rFonts w:eastAsia="Calibri"/>
          <w:b/>
          <w:sz w:val="24"/>
          <w:szCs w:val="24"/>
          <w:lang w:eastAsia="en-US"/>
        </w:rPr>
      </w:pPr>
      <w:r w:rsidRPr="00CD1E7C">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CD1E7C" w:rsidRPr="00CD1E7C" w:rsidRDefault="00CD1E7C" w:rsidP="00CD1E7C">
      <w:pPr>
        <w:jc w:val="center"/>
        <w:rPr>
          <w:rFonts w:eastAsia="Calibri"/>
          <w:b/>
          <w:sz w:val="24"/>
          <w:szCs w:val="24"/>
          <w:lang w:eastAsia="en-US"/>
        </w:rPr>
      </w:pPr>
      <w:r w:rsidRPr="00CD1E7C">
        <w:rPr>
          <w:rFonts w:eastAsia="Calibri"/>
          <w:b/>
          <w:sz w:val="24"/>
          <w:szCs w:val="24"/>
          <w:lang w:eastAsia="en-US"/>
        </w:rPr>
        <w:t xml:space="preserve">выдвинутого в порядке самовыдвижения по одномандатному избирательному округу № 3, </w:t>
      </w:r>
    </w:p>
    <w:p w:rsidR="00CD1E7C" w:rsidRPr="00CD1E7C" w:rsidRDefault="00CD1E7C" w:rsidP="00CD1E7C">
      <w:pPr>
        <w:jc w:val="center"/>
        <w:rPr>
          <w:rFonts w:eastAsia="Calibri"/>
          <w:i/>
          <w:sz w:val="24"/>
          <w:szCs w:val="24"/>
          <w:lang w:eastAsia="en-US"/>
        </w:rPr>
      </w:pPr>
      <w:r w:rsidRPr="00CD1E7C">
        <w:rPr>
          <w:rFonts w:eastAsia="Calibri"/>
          <w:b/>
          <w:sz w:val="24"/>
          <w:szCs w:val="24"/>
          <w:lang w:eastAsia="en-US"/>
        </w:rPr>
        <w:t>Варченко Оксаны Викторовны</w:t>
      </w:r>
    </w:p>
    <w:p w:rsidR="00CD1E7C" w:rsidRPr="00CD1E7C" w:rsidRDefault="00CD1E7C" w:rsidP="00CD1E7C">
      <w:pPr>
        <w:jc w:val="center"/>
        <w:rPr>
          <w:rFonts w:eastAsia="Calibri"/>
          <w:b/>
          <w:sz w:val="24"/>
          <w:szCs w:val="24"/>
          <w:lang w:eastAsia="en-US"/>
        </w:rPr>
      </w:pPr>
    </w:p>
    <w:p w:rsidR="00CD1E7C" w:rsidRPr="00CD1E7C" w:rsidRDefault="00CD1E7C" w:rsidP="00CD1E7C">
      <w:pPr>
        <w:ind w:firstLine="426"/>
        <w:rPr>
          <w:sz w:val="24"/>
          <w:szCs w:val="24"/>
        </w:rPr>
      </w:pPr>
      <w:r w:rsidRPr="00CD1E7C">
        <w:rPr>
          <w:sz w:val="24"/>
          <w:szCs w:val="24"/>
        </w:rPr>
        <w:t>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Варченко Оксаны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3 установила следующее.</w:t>
      </w:r>
    </w:p>
    <w:p w:rsidR="00CD1E7C" w:rsidRPr="00CD1E7C" w:rsidRDefault="00CD1E7C" w:rsidP="00CD1E7C">
      <w:pPr>
        <w:ind w:firstLine="426"/>
        <w:rPr>
          <w:sz w:val="24"/>
          <w:szCs w:val="24"/>
        </w:rPr>
      </w:pPr>
      <w:r w:rsidRPr="00CD1E7C">
        <w:rPr>
          <w:sz w:val="24"/>
          <w:szCs w:val="24"/>
        </w:rPr>
        <w:t>Порядок выдвижения кандидата в депутаты Совета депутатов Чановского муниципального округа Новосибирской области первого созыва Варченко Оксаны Викторовны,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CD1E7C" w:rsidRPr="00CD1E7C" w:rsidRDefault="00CD1E7C" w:rsidP="00CD1E7C">
      <w:pPr>
        <w:ind w:firstLine="426"/>
        <w:rPr>
          <w:sz w:val="24"/>
          <w:szCs w:val="24"/>
        </w:rPr>
      </w:pPr>
      <w:r w:rsidRPr="00CD1E7C">
        <w:rPr>
          <w:sz w:val="24"/>
          <w:szCs w:val="24"/>
        </w:rPr>
        <w:t>Кандидатом в депутаты Совета депутатов Чановского муниципального округа Новосибирской области первого созыва Варченко Оксаной Викторовной было представлено 14 подписей избирателей.</w:t>
      </w:r>
    </w:p>
    <w:p w:rsidR="00CD1E7C" w:rsidRPr="00CD1E7C" w:rsidRDefault="00CD1E7C" w:rsidP="00CD1E7C">
      <w:pPr>
        <w:ind w:firstLine="426"/>
        <w:rPr>
          <w:sz w:val="24"/>
          <w:szCs w:val="24"/>
        </w:rPr>
      </w:pPr>
      <w:r w:rsidRPr="00CD1E7C">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CD1E7C" w:rsidRPr="00CD1E7C" w:rsidRDefault="00CD1E7C" w:rsidP="00CD1E7C">
      <w:pPr>
        <w:ind w:firstLine="426"/>
        <w:rPr>
          <w:sz w:val="24"/>
          <w:szCs w:val="24"/>
        </w:rPr>
      </w:pPr>
      <w:r w:rsidRPr="00CD1E7C">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3</w:t>
      </w:r>
    </w:p>
    <w:p w:rsidR="00CD1E7C" w:rsidRPr="00CD1E7C" w:rsidRDefault="00CD1E7C" w:rsidP="00CD1E7C">
      <w:pPr>
        <w:pStyle w:val="a8"/>
        <w:ind w:firstLine="426"/>
        <w:rPr>
          <w:rFonts w:ascii="Times New Roman" w:hAnsi="Times New Roman" w:cs="Times New Roman"/>
          <w:b/>
          <w:spacing w:val="20"/>
          <w:sz w:val="24"/>
          <w:szCs w:val="24"/>
        </w:rPr>
      </w:pPr>
      <w:r w:rsidRPr="00CD1E7C">
        <w:rPr>
          <w:rFonts w:ascii="Times New Roman" w:hAnsi="Times New Roman" w:cs="Times New Roman"/>
          <w:b/>
          <w:spacing w:val="20"/>
          <w:sz w:val="24"/>
          <w:szCs w:val="24"/>
        </w:rPr>
        <w:t xml:space="preserve">РЕШИЛА: </w:t>
      </w:r>
    </w:p>
    <w:p w:rsidR="00CD1E7C" w:rsidRPr="00CD1E7C" w:rsidRDefault="00CD1E7C" w:rsidP="00CD1E7C">
      <w:pPr>
        <w:ind w:firstLine="426"/>
        <w:rPr>
          <w:sz w:val="24"/>
          <w:szCs w:val="24"/>
        </w:rPr>
      </w:pPr>
      <w:r w:rsidRPr="00CD1E7C">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3 Варченко Оксану Викторовну 1975 года рождения, выдвинувшего свою кандидатуру в порядке самовыдвижения, в 16 часов 28 минут 25 июля 2025 года.</w:t>
      </w:r>
    </w:p>
    <w:p w:rsidR="00CD1E7C" w:rsidRPr="00CD1E7C" w:rsidRDefault="00CD1E7C" w:rsidP="00CD1E7C">
      <w:pPr>
        <w:ind w:firstLine="426"/>
        <w:rPr>
          <w:bCs/>
          <w:i/>
          <w:sz w:val="24"/>
          <w:szCs w:val="24"/>
        </w:rPr>
      </w:pPr>
      <w:r w:rsidRPr="00CD1E7C">
        <w:rPr>
          <w:sz w:val="24"/>
          <w:szCs w:val="24"/>
        </w:rPr>
        <w:t>2. Выдать Варченко Оксане Викторовне</w:t>
      </w:r>
      <w:r w:rsidRPr="00CD1E7C">
        <w:rPr>
          <w:bCs/>
          <w:i/>
          <w:sz w:val="24"/>
          <w:szCs w:val="24"/>
        </w:rPr>
        <w:t xml:space="preserve"> </w:t>
      </w:r>
      <w:r w:rsidRPr="00CD1E7C">
        <w:rPr>
          <w:sz w:val="24"/>
          <w:szCs w:val="24"/>
        </w:rPr>
        <w:t>удостоверение о регистрации кандидата установленного образца.</w:t>
      </w:r>
    </w:p>
    <w:p w:rsidR="00CD1E7C" w:rsidRPr="00CD1E7C" w:rsidRDefault="00CD1E7C" w:rsidP="00CD1E7C">
      <w:pPr>
        <w:ind w:firstLine="426"/>
        <w:rPr>
          <w:i/>
          <w:sz w:val="24"/>
          <w:szCs w:val="24"/>
        </w:rPr>
      </w:pPr>
      <w:r w:rsidRPr="00CD1E7C">
        <w:rPr>
          <w:sz w:val="24"/>
          <w:szCs w:val="24"/>
        </w:rPr>
        <w:t>3. Передать в редакцию газеты «Чановские вести»</w:t>
      </w:r>
      <w:r w:rsidRPr="00CD1E7C">
        <w:rPr>
          <w:i/>
          <w:sz w:val="24"/>
          <w:szCs w:val="24"/>
        </w:rPr>
        <w:t xml:space="preserve"> </w:t>
      </w:r>
      <w:r w:rsidRPr="00CD1E7C">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CD1E7C" w:rsidRPr="00CD1E7C" w:rsidRDefault="00CD1E7C" w:rsidP="00CD1E7C">
      <w:pPr>
        <w:pStyle w:val="a8"/>
        <w:ind w:firstLine="426"/>
        <w:rPr>
          <w:rFonts w:ascii="Times New Roman" w:hAnsi="Times New Roman" w:cs="Times New Roman"/>
          <w:sz w:val="24"/>
          <w:szCs w:val="24"/>
        </w:rPr>
      </w:pPr>
      <w:r w:rsidRPr="00CD1E7C">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CD1E7C" w:rsidRPr="00CD1E7C" w:rsidRDefault="00CD1E7C" w:rsidP="00CD1E7C">
      <w:pPr>
        <w:pStyle w:val="a8"/>
        <w:ind w:firstLine="426"/>
        <w:rPr>
          <w:rFonts w:ascii="Times New Roman" w:hAnsi="Times New Roman" w:cs="Times New Roman"/>
          <w:sz w:val="24"/>
          <w:szCs w:val="24"/>
        </w:rPr>
      </w:pPr>
      <w:r w:rsidRPr="00CD1E7C">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3 В.В. Шакирову.</w:t>
      </w:r>
    </w:p>
    <w:p w:rsidR="00CD1E7C" w:rsidRPr="00CD1E7C" w:rsidRDefault="00CD1E7C" w:rsidP="00CD1E7C">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CD1E7C" w:rsidRPr="00CD1E7C" w:rsidTr="00CD1E7C">
        <w:tc>
          <w:tcPr>
            <w:tcW w:w="4928" w:type="dxa"/>
            <w:hideMark/>
          </w:tcPr>
          <w:p w:rsidR="00CD1E7C" w:rsidRPr="00CD1E7C" w:rsidRDefault="00CD1E7C" w:rsidP="00CD1E7C">
            <w:pPr>
              <w:pStyle w:val="1ff6"/>
              <w:tabs>
                <w:tab w:val="left" w:pos="8280"/>
              </w:tabs>
              <w:snapToGrid w:val="0"/>
              <w:ind w:left="0" w:right="-2"/>
              <w:jc w:val="both"/>
              <w:rPr>
                <w:b w:val="0"/>
                <w:sz w:val="24"/>
                <w:szCs w:val="24"/>
              </w:rPr>
            </w:pPr>
            <w:r w:rsidRPr="00CD1E7C">
              <w:rPr>
                <w:b w:val="0"/>
                <w:sz w:val="24"/>
                <w:szCs w:val="24"/>
              </w:rPr>
              <w:t xml:space="preserve">Председатель комиссии </w:t>
            </w:r>
          </w:p>
        </w:tc>
        <w:tc>
          <w:tcPr>
            <w:tcW w:w="1134" w:type="dxa"/>
          </w:tcPr>
          <w:p w:rsidR="00CD1E7C" w:rsidRPr="00CD1E7C" w:rsidRDefault="00CD1E7C" w:rsidP="00CD1E7C">
            <w:pPr>
              <w:pStyle w:val="1ff6"/>
              <w:tabs>
                <w:tab w:val="left" w:pos="8280"/>
              </w:tabs>
              <w:snapToGrid w:val="0"/>
              <w:ind w:left="0" w:right="-2"/>
              <w:jc w:val="both"/>
              <w:rPr>
                <w:b w:val="0"/>
                <w:sz w:val="24"/>
                <w:szCs w:val="24"/>
              </w:rPr>
            </w:pPr>
          </w:p>
        </w:tc>
        <w:tc>
          <w:tcPr>
            <w:tcW w:w="2375" w:type="dxa"/>
            <w:hideMark/>
          </w:tcPr>
          <w:p w:rsidR="00CD1E7C" w:rsidRPr="00CD1E7C" w:rsidRDefault="00CD1E7C" w:rsidP="00CD1E7C">
            <w:pPr>
              <w:pStyle w:val="1ff6"/>
              <w:tabs>
                <w:tab w:val="left" w:pos="8280"/>
              </w:tabs>
              <w:snapToGrid w:val="0"/>
              <w:ind w:left="0" w:right="-2"/>
              <w:jc w:val="both"/>
              <w:rPr>
                <w:b w:val="0"/>
                <w:sz w:val="24"/>
                <w:szCs w:val="24"/>
              </w:rPr>
            </w:pPr>
            <w:proofErr w:type="spellStart"/>
            <w:r w:rsidRPr="00CD1E7C">
              <w:rPr>
                <w:b w:val="0"/>
                <w:sz w:val="24"/>
                <w:szCs w:val="24"/>
              </w:rPr>
              <w:t>Танцуева</w:t>
            </w:r>
            <w:proofErr w:type="spellEnd"/>
            <w:r w:rsidRPr="00CD1E7C">
              <w:rPr>
                <w:b w:val="0"/>
                <w:sz w:val="24"/>
                <w:szCs w:val="24"/>
              </w:rPr>
              <w:t xml:space="preserve"> Н.И.</w:t>
            </w:r>
          </w:p>
        </w:tc>
      </w:tr>
      <w:tr w:rsidR="00CD1E7C" w:rsidRPr="00CD1E7C" w:rsidTr="00CD1E7C">
        <w:tc>
          <w:tcPr>
            <w:tcW w:w="4928" w:type="dxa"/>
            <w:hideMark/>
          </w:tcPr>
          <w:p w:rsidR="00CD1E7C" w:rsidRPr="00CD1E7C" w:rsidRDefault="00CD1E7C" w:rsidP="00CD1E7C">
            <w:pPr>
              <w:pStyle w:val="1ff6"/>
              <w:tabs>
                <w:tab w:val="left" w:pos="8280"/>
              </w:tabs>
              <w:snapToGrid w:val="0"/>
              <w:ind w:left="0" w:right="-2"/>
              <w:jc w:val="both"/>
              <w:rPr>
                <w:b w:val="0"/>
                <w:sz w:val="24"/>
                <w:szCs w:val="24"/>
              </w:rPr>
            </w:pPr>
            <w:r w:rsidRPr="00CD1E7C">
              <w:rPr>
                <w:b w:val="0"/>
                <w:sz w:val="24"/>
                <w:szCs w:val="24"/>
              </w:rPr>
              <w:t>Секретарь комиссии</w:t>
            </w:r>
          </w:p>
        </w:tc>
        <w:tc>
          <w:tcPr>
            <w:tcW w:w="1134" w:type="dxa"/>
          </w:tcPr>
          <w:p w:rsidR="00CD1E7C" w:rsidRPr="00CD1E7C" w:rsidRDefault="00CD1E7C" w:rsidP="00CD1E7C">
            <w:pPr>
              <w:pStyle w:val="1ff6"/>
              <w:tabs>
                <w:tab w:val="left" w:pos="8280"/>
              </w:tabs>
              <w:snapToGrid w:val="0"/>
              <w:ind w:left="0" w:right="-2"/>
              <w:jc w:val="both"/>
              <w:rPr>
                <w:b w:val="0"/>
                <w:sz w:val="24"/>
                <w:szCs w:val="24"/>
              </w:rPr>
            </w:pPr>
          </w:p>
        </w:tc>
        <w:tc>
          <w:tcPr>
            <w:tcW w:w="2375" w:type="dxa"/>
            <w:hideMark/>
          </w:tcPr>
          <w:p w:rsidR="00CD1E7C" w:rsidRPr="00CD1E7C" w:rsidRDefault="00CD1E7C" w:rsidP="00CD1E7C">
            <w:pPr>
              <w:pStyle w:val="1ff6"/>
              <w:tabs>
                <w:tab w:val="left" w:pos="8280"/>
              </w:tabs>
              <w:snapToGrid w:val="0"/>
              <w:ind w:left="0" w:right="-2"/>
              <w:jc w:val="both"/>
              <w:rPr>
                <w:b w:val="0"/>
                <w:sz w:val="24"/>
                <w:szCs w:val="24"/>
              </w:rPr>
            </w:pPr>
            <w:r w:rsidRPr="00CD1E7C">
              <w:rPr>
                <w:b w:val="0"/>
                <w:sz w:val="24"/>
                <w:szCs w:val="24"/>
              </w:rPr>
              <w:t>Шакирова В.В.</w:t>
            </w:r>
          </w:p>
        </w:tc>
      </w:tr>
    </w:tbl>
    <w:p w:rsidR="00485318" w:rsidRPr="00CD1E7C" w:rsidRDefault="00485318" w:rsidP="00CD1E7C">
      <w:pPr>
        <w:pStyle w:val="aff0"/>
        <w:rPr>
          <w:sz w:val="24"/>
        </w:rPr>
      </w:pPr>
    </w:p>
    <w:p w:rsidR="00485318" w:rsidRPr="00CD1E7C" w:rsidRDefault="00485318" w:rsidP="00CD1E7C">
      <w:pPr>
        <w:pStyle w:val="aff0"/>
        <w:rPr>
          <w:sz w:val="24"/>
        </w:rPr>
      </w:pPr>
    </w:p>
    <w:p w:rsidR="00485318" w:rsidRPr="00CD1E7C" w:rsidRDefault="00485318" w:rsidP="00CD1E7C">
      <w:pPr>
        <w:pStyle w:val="aff0"/>
        <w:rPr>
          <w:sz w:val="24"/>
        </w:rPr>
      </w:pPr>
    </w:p>
    <w:p w:rsidR="00CD1E7C" w:rsidRPr="00CD1E7C" w:rsidRDefault="00CD1E7C" w:rsidP="00CD1E7C">
      <w:pPr>
        <w:jc w:val="center"/>
        <w:rPr>
          <w:b/>
          <w:color w:val="000000"/>
          <w:sz w:val="24"/>
          <w:szCs w:val="24"/>
        </w:rPr>
      </w:pPr>
      <w:r w:rsidRPr="00CD1E7C">
        <w:rPr>
          <w:b/>
          <w:color w:val="000000"/>
          <w:sz w:val="24"/>
          <w:szCs w:val="24"/>
        </w:rPr>
        <w:t xml:space="preserve">ОКРУЖНАЯ ИЗБИРАТЕЛЬНАЯ КОМИССИЯ </w:t>
      </w:r>
    </w:p>
    <w:p w:rsidR="00CD1E7C" w:rsidRPr="00CD1E7C" w:rsidRDefault="00CD1E7C" w:rsidP="00CD1E7C">
      <w:pPr>
        <w:jc w:val="center"/>
        <w:rPr>
          <w:b/>
          <w:color w:val="000000"/>
          <w:sz w:val="24"/>
          <w:szCs w:val="24"/>
        </w:rPr>
      </w:pPr>
      <w:r w:rsidRPr="00CD1E7C">
        <w:rPr>
          <w:b/>
          <w:color w:val="000000"/>
          <w:sz w:val="24"/>
          <w:szCs w:val="24"/>
        </w:rPr>
        <w:t xml:space="preserve">ОДНОМАНДАТНОГО ИЗБИРАТЕЛЬНОГО ОКРУГА № 5 </w:t>
      </w:r>
    </w:p>
    <w:p w:rsidR="00CD1E7C" w:rsidRPr="00CD1E7C" w:rsidRDefault="00CD1E7C" w:rsidP="00CD1E7C">
      <w:pPr>
        <w:jc w:val="center"/>
        <w:rPr>
          <w:b/>
          <w:color w:val="000000"/>
          <w:sz w:val="24"/>
          <w:szCs w:val="24"/>
        </w:rPr>
      </w:pPr>
      <w:r w:rsidRPr="00CD1E7C">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CD1E7C" w:rsidRPr="00CD1E7C" w:rsidRDefault="00CD1E7C" w:rsidP="00CD1E7C">
      <w:pPr>
        <w:jc w:val="center"/>
        <w:rPr>
          <w:b/>
          <w:color w:val="000000"/>
          <w:spacing w:val="60"/>
          <w:sz w:val="24"/>
          <w:szCs w:val="24"/>
        </w:rPr>
      </w:pPr>
    </w:p>
    <w:p w:rsidR="00CD1E7C" w:rsidRPr="00CD1E7C" w:rsidRDefault="00CD1E7C" w:rsidP="00CD1E7C">
      <w:pPr>
        <w:jc w:val="center"/>
        <w:rPr>
          <w:b/>
          <w:color w:val="000000"/>
          <w:spacing w:val="60"/>
          <w:sz w:val="24"/>
          <w:szCs w:val="24"/>
        </w:rPr>
      </w:pPr>
      <w:r w:rsidRPr="00CD1E7C">
        <w:rPr>
          <w:b/>
          <w:color w:val="000000"/>
          <w:spacing w:val="60"/>
          <w:sz w:val="24"/>
          <w:szCs w:val="24"/>
        </w:rPr>
        <w:t>РЕШЕНИЕ</w:t>
      </w:r>
    </w:p>
    <w:p w:rsidR="00CD1E7C" w:rsidRPr="00CD1E7C" w:rsidRDefault="00CD1E7C" w:rsidP="00CD1E7C">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CD1E7C" w:rsidRPr="00CD1E7C" w:rsidTr="00CD1E7C">
        <w:tc>
          <w:tcPr>
            <w:tcW w:w="3249" w:type="dxa"/>
            <w:hideMark/>
          </w:tcPr>
          <w:p w:rsidR="00CD1E7C" w:rsidRPr="00CD1E7C" w:rsidRDefault="00CD1E7C" w:rsidP="00CD1E7C">
            <w:pPr>
              <w:snapToGrid w:val="0"/>
              <w:rPr>
                <w:b/>
                <w:color w:val="000000"/>
                <w:sz w:val="24"/>
                <w:szCs w:val="24"/>
              </w:rPr>
            </w:pPr>
            <w:r w:rsidRPr="00CD1E7C">
              <w:rPr>
                <w:b/>
                <w:color w:val="000000"/>
                <w:sz w:val="24"/>
                <w:szCs w:val="24"/>
              </w:rPr>
              <w:t xml:space="preserve"> 25 июля 2025 года</w:t>
            </w:r>
          </w:p>
        </w:tc>
        <w:tc>
          <w:tcPr>
            <w:tcW w:w="1287" w:type="dxa"/>
          </w:tcPr>
          <w:p w:rsidR="00CD1E7C" w:rsidRPr="00CD1E7C" w:rsidRDefault="00CD1E7C" w:rsidP="00CD1E7C">
            <w:pPr>
              <w:snapToGrid w:val="0"/>
              <w:rPr>
                <w:b/>
                <w:color w:val="000000"/>
                <w:sz w:val="24"/>
                <w:szCs w:val="24"/>
              </w:rPr>
            </w:pPr>
          </w:p>
        </w:tc>
        <w:tc>
          <w:tcPr>
            <w:tcW w:w="3000" w:type="dxa"/>
            <w:hideMark/>
          </w:tcPr>
          <w:p w:rsidR="00CD1E7C" w:rsidRPr="00CD1E7C" w:rsidRDefault="00CD1E7C" w:rsidP="00CD1E7C">
            <w:pPr>
              <w:snapToGrid w:val="0"/>
              <w:jc w:val="right"/>
              <w:rPr>
                <w:b/>
                <w:color w:val="000000"/>
                <w:sz w:val="24"/>
                <w:szCs w:val="24"/>
                <w:lang w:val="en-US"/>
              </w:rPr>
            </w:pPr>
            <w:r w:rsidRPr="00CD1E7C">
              <w:rPr>
                <w:b/>
                <w:color w:val="000000"/>
                <w:sz w:val="24"/>
                <w:szCs w:val="24"/>
              </w:rPr>
              <w:t xml:space="preserve">                № 3/4</w:t>
            </w:r>
          </w:p>
        </w:tc>
      </w:tr>
    </w:tbl>
    <w:p w:rsidR="00CD1E7C" w:rsidRPr="00CD1E7C" w:rsidRDefault="00CD1E7C" w:rsidP="00CD1E7C">
      <w:pPr>
        <w:jc w:val="center"/>
        <w:rPr>
          <w:color w:val="000000"/>
          <w:sz w:val="24"/>
          <w:szCs w:val="24"/>
        </w:rPr>
      </w:pPr>
    </w:p>
    <w:p w:rsidR="00CD1E7C" w:rsidRPr="00CD1E7C" w:rsidRDefault="00CD1E7C" w:rsidP="00CD1E7C">
      <w:pPr>
        <w:jc w:val="center"/>
        <w:rPr>
          <w:color w:val="000000"/>
          <w:sz w:val="24"/>
          <w:szCs w:val="24"/>
        </w:rPr>
      </w:pPr>
      <w:r w:rsidRPr="00CD1E7C">
        <w:rPr>
          <w:color w:val="000000"/>
          <w:sz w:val="24"/>
          <w:szCs w:val="24"/>
        </w:rPr>
        <w:t>р.п.Чаны</w:t>
      </w:r>
    </w:p>
    <w:p w:rsidR="00CD1E7C" w:rsidRPr="00CD1E7C" w:rsidRDefault="00CD1E7C" w:rsidP="00CD1E7C">
      <w:pPr>
        <w:jc w:val="center"/>
        <w:rPr>
          <w:color w:val="000000"/>
          <w:sz w:val="24"/>
          <w:szCs w:val="24"/>
        </w:rPr>
      </w:pPr>
    </w:p>
    <w:p w:rsidR="00CD1E7C" w:rsidRPr="00CD1E7C" w:rsidRDefault="00CD1E7C" w:rsidP="00CD1E7C">
      <w:pPr>
        <w:jc w:val="center"/>
        <w:rPr>
          <w:rFonts w:eastAsia="Calibri"/>
          <w:b/>
          <w:sz w:val="24"/>
          <w:szCs w:val="24"/>
          <w:lang w:eastAsia="en-US"/>
        </w:rPr>
      </w:pPr>
      <w:r w:rsidRPr="00CD1E7C">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CD1E7C" w:rsidRPr="00CD1E7C" w:rsidRDefault="00CD1E7C" w:rsidP="00CD1E7C">
      <w:pPr>
        <w:jc w:val="center"/>
        <w:rPr>
          <w:rFonts w:eastAsia="Calibri"/>
          <w:b/>
          <w:sz w:val="24"/>
          <w:szCs w:val="24"/>
          <w:lang w:eastAsia="en-US"/>
        </w:rPr>
      </w:pPr>
      <w:r w:rsidRPr="00CD1E7C">
        <w:rPr>
          <w:rFonts w:eastAsia="Calibri"/>
          <w:b/>
          <w:sz w:val="24"/>
          <w:szCs w:val="24"/>
          <w:lang w:eastAsia="en-US"/>
        </w:rPr>
        <w:t xml:space="preserve">выдвинутого в порядке самовыдвижения по одномандатному избирательному округу № 5, </w:t>
      </w:r>
    </w:p>
    <w:p w:rsidR="00CD1E7C" w:rsidRPr="00CD1E7C" w:rsidRDefault="00CD1E7C" w:rsidP="00CD1E7C">
      <w:pPr>
        <w:jc w:val="center"/>
        <w:rPr>
          <w:rFonts w:eastAsia="Calibri"/>
          <w:i/>
          <w:sz w:val="24"/>
          <w:szCs w:val="24"/>
          <w:lang w:eastAsia="en-US"/>
        </w:rPr>
      </w:pPr>
      <w:proofErr w:type="spellStart"/>
      <w:r w:rsidRPr="00CD1E7C">
        <w:rPr>
          <w:rFonts w:eastAsia="Calibri"/>
          <w:b/>
          <w:sz w:val="24"/>
          <w:szCs w:val="24"/>
          <w:lang w:eastAsia="en-US"/>
        </w:rPr>
        <w:t>Вирясовой</w:t>
      </w:r>
      <w:proofErr w:type="spellEnd"/>
      <w:r w:rsidRPr="00CD1E7C">
        <w:rPr>
          <w:rFonts w:eastAsia="Calibri"/>
          <w:b/>
          <w:sz w:val="24"/>
          <w:szCs w:val="24"/>
          <w:lang w:eastAsia="en-US"/>
        </w:rPr>
        <w:t xml:space="preserve"> Натальи Викторовны</w:t>
      </w:r>
    </w:p>
    <w:p w:rsidR="00CD1E7C" w:rsidRPr="00CD1E7C" w:rsidRDefault="00CD1E7C" w:rsidP="00CD1E7C">
      <w:pPr>
        <w:jc w:val="center"/>
        <w:rPr>
          <w:rFonts w:eastAsia="Calibri"/>
          <w:b/>
          <w:sz w:val="24"/>
          <w:szCs w:val="24"/>
          <w:lang w:eastAsia="en-US"/>
        </w:rPr>
      </w:pPr>
    </w:p>
    <w:p w:rsidR="00CD1E7C" w:rsidRPr="00CD1E7C" w:rsidRDefault="00CD1E7C" w:rsidP="00CD1E7C">
      <w:pPr>
        <w:ind w:firstLine="426"/>
        <w:rPr>
          <w:sz w:val="24"/>
          <w:szCs w:val="24"/>
        </w:rPr>
      </w:pPr>
      <w:r w:rsidRPr="00CD1E7C">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CD1E7C">
        <w:rPr>
          <w:sz w:val="24"/>
          <w:szCs w:val="24"/>
        </w:rPr>
        <w:t>Вирясовой</w:t>
      </w:r>
      <w:proofErr w:type="spellEnd"/>
      <w:r w:rsidRPr="00CD1E7C">
        <w:rPr>
          <w:sz w:val="24"/>
          <w:szCs w:val="24"/>
        </w:rPr>
        <w:t xml:space="preserve"> Натальи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5 установила следующее.</w:t>
      </w:r>
    </w:p>
    <w:p w:rsidR="00CD1E7C" w:rsidRPr="00CD1E7C" w:rsidRDefault="00CD1E7C" w:rsidP="00CD1E7C">
      <w:pPr>
        <w:ind w:firstLine="426"/>
        <w:rPr>
          <w:sz w:val="24"/>
          <w:szCs w:val="24"/>
        </w:rPr>
      </w:pPr>
      <w:r w:rsidRPr="00CD1E7C">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CD1E7C">
        <w:rPr>
          <w:sz w:val="24"/>
          <w:szCs w:val="24"/>
        </w:rPr>
        <w:t>Вирясовой</w:t>
      </w:r>
      <w:proofErr w:type="spellEnd"/>
      <w:r w:rsidRPr="00CD1E7C">
        <w:rPr>
          <w:sz w:val="24"/>
          <w:szCs w:val="24"/>
        </w:rPr>
        <w:t xml:space="preserve"> Натальи Викторовны,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CD1E7C" w:rsidRPr="00CD1E7C" w:rsidRDefault="00CD1E7C" w:rsidP="00CD1E7C">
      <w:pPr>
        <w:ind w:firstLine="426"/>
        <w:rPr>
          <w:sz w:val="24"/>
          <w:szCs w:val="24"/>
        </w:rPr>
      </w:pPr>
      <w:r w:rsidRPr="00CD1E7C">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CD1E7C">
        <w:rPr>
          <w:sz w:val="24"/>
          <w:szCs w:val="24"/>
        </w:rPr>
        <w:t>Вирясовой</w:t>
      </w:r>
      <w:proofErr w:type="spellEnd"/>
      <w:r w:rsidRPr="00CD1E7C">
        <w:rPr>
          <w:sz w:val="24"/>
          <w:szCs w:val="24"/>
        </w:rPr>
        <w:t xml:space="preserve"> Натальей Викторовной было представлено 14 подписей избирателей.</w:t>
      </w:r>
    </w:p>
    <w:p w:rsidR="00CD1E7C" w:rsidRPr="00CD1E7C" w:rsidRDefault="00CD1E7C" w:rsidP="00CD1E7C">
      <w:pPr>
        <w:ind w:firstLine="426"/>
        <w:rPr>
          <w:sz w:val="24"/>
          <w:szCs w:val="24"/>
        </w:rPr>
      </w:pPr>
      <w:r w:rsidRPr="00CD1E7C">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CD1E7C" w:rsidRPr="00CD1E7C" w:rsidRDefault="00CD1E7C" w:rsidP="00CD1E7C">
      <w:pPr>
        <w:ind w:firstLine="426"/>
        <w:rPr>
          <w:sz w:val="24"/>
          <w:szCs w:val="24"/>
        </w:rPr>
      </w:pPr>
      <w:r w:rsidRPr="00CD1E7C">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5</w:t>
      </w:r>
    </w:p>
    <w:p w:rsidR="00CD1E7C" w:rsidRPr="00CD1E7C" w:rsidRDefault="00CD1E7C" w:rsidP="00CD1E7C">
      <w:pPr>
        <w:pStyle w:val="a8"/>
        <w:ind w:firstLine="426"/>
        <w:rPr>
          <w:rFonts w:ascii="Times New Roman" w:hAnsi="Times New Roman" w:cs="Times New Roman"/>
          <w:b/>
          <w:spacing w:val="20"/>
          <w:sz w:val="24"/>
          <w:szCs w:val="24"/>
        </w:rPr>
      </w:pPr>
      <w:r w:rsidRPr="00CD1E7C">
        <w:rPr>
          <w:rFonts w:ascii="Times New Roman" w:hAnsi="Times New Roman" w:cs="Times New Roman"/>
          <w:b/>
          <w:spacing w:val="20"/>
          <w:sz w:val="24"/>
          <w:szCs w:val="24"/>
        </w:rPr>
        <w:t xml:space="preserve">РЕШИЛА: </w:t>
      </w:r>
    </w:p>
    <w:p w:rsidR="00CD1E7C" w:rsidRPr="00CD1E7C" w:rsidRDefault="00CD1E7C" w:rsidP="00CD1E7C">
      <w:pPr>
        <w:ind w:firstLine="426"/>
        <w:rPr>
          <w:sz w:val="24"/>
          <w:szCs w:val="24"/>
        </w:rPr>
      </w:pPr>
      <w:r w:rsidRPr="00CD1E7C">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5 </w:t>
      </w:r>
      <w:proofErr w:type="spellStart"/>
      <w:r w:rsidRPr="00CD1E7C">
        <w:rPr>
          <w:sz w:val="24"/>
          <w:szCs w:val="24"/>
        </w:rPr>
        <w:t>Вирясову</w:t>
      </w:r>
      <w:proofErr w:type="spellEnd"/>
      <w:r w:rsidRPr="00CD1E7C">
        <w:rPr>
          <w:sz w:val="24"/>
          <w:szCs w:val="24"/>
        </w:rPr>
        <w:t xml:space="preserve"> Наталью Викторовну 1968 года рождения, выдвинувшего свою кандидатуру в порядке самовыдвижения, в 16 часов 18 минут 25 июля 2025 года.</w:t>
      </w:r>
    </w:p>
    <w:p w:rsidR="00CD1E7C" w:rsidRPr="00CD1E7C" w:rsidRDefault="00CD1E7C" w:rsidP="00CD1E7C">
      <w:pPr>
        <w:ind w:firstLine="426"/>
        <w:rPr>
          <w:bCs/>
          <w:i/>
          <w:sz w:val="24"/>
          <w:szCs w:val="24"/>
        </w:rPr>
      </w:pPr>
      <w:r w:rsidRPr="00CD1E7C">
        <w:rPr>
          <w:sz w:val="24"/>
          <w:szCs w:val="24"/>
        </w:rPr>
        <w:t xml:space="preserve">2. Выдать </w:t>
      </w:r>
      <w:proofErr w:type="spellStart"/>
      <w:r w:rsidRPr="00CD1E7C">
        <w:rPr>
          <w:sz w:val="24"/>
          <w:szCs w:val="24"/>
        </w:rPr>
        <w:t>Вирясовой</w:t>
      </w:r>
      <w:proofErr w:type="spellEnd"/>
      <w:r w:rsidRPr="00CD1E7C">
        <w:rPr>
          <w:sz w:val="24"/>
          <w:szCs w:val="24"/>
        </w:rPr>
        <w:t xml:space="preserve"> Наталье Викторовне</w:t>
      </w:r>
      <w:r w:rsidRPr="00CD1E7C">
        <w:rPr>
          <w:bCs/>
          <w:i/>
          <w:sz w:val="24"/>
          <w:szCs w:val="24"/>
        </w:rPr>
        <w:t xml:space="preserve"> </w:t>
      </w:r>
      <w:r w:rsidRPr="00CD1E7C">
        <w:rPr>
          <w:sz w:val="24"/>
          <w:szCs w:val="24"/>
        </w:rPr>
        <w:t>удостоверение о регистрации кандидата установленного образца.</w:t>
      </w:r>
    </w:p>
    <w:p w:rsidR="00CD1E7C" w:rsidRPr="00CD1E7C" w:rsidRDefault="00CD1E7C" w:rsidP="00CD1E7C">
      <w:pPr>
        <w:ind w:firstLine="426"/>
        <w:rPr>
          <w:i/>
          <w:sz w:val="24"/>
          <w:szCs w:val="24"/>
        </w:rPr>
      </w:pPr>
      <w:r w:rsidRPr="00CD1E7C">
        <w:rPr>
          <w:sz w:val="24"/>
          <w:szCs w:val="24"/>
        </w:rPr>
        <w:t>3. Передать в редакцию газеты «Чановские вести»</w:t>
      </w:r>
      <w:r w:rsidRPr="00CD1E7C">
        <w:rPr>
          <w:i/>
          <w:sz w:val="24"/>
          <w:szCs w:val="24"/>
        </w:rPr>
        <w:t xml:space="preserve"> </w:t>
      </w:r>
      <w:r w:rsidRPr="00CD1E7C">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CD1E7C" w:rsidRPr="00CD1E7C" w:rsidRDefault="00CD1E7C" w:rsidP="00CD1E7C">
      <w:pPr>
        <w:pStyle w:val="a8"/>
        <w:ind w:firstLine="426"/>
        <w:rPr>
          <w:rFonts w:ascii="Times New Roman" w:hAnsi="Times New Roman" w:cs="Times New Roman"/>
          <w:sz w:val="24"/>
          <w:szCs w:val="24"/>
        </w:rPr>
      </w:pPr>
      <w:r w:rsidRPr="00CD1E7C">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CD1E7C" w:rsidRPr="00CD1E7C" w:rsidRDefault="00CD1E7C" w:rsidP="00CD1E7C">
      <w:pPr>
        <w:pStyle w:val="a8"/>
        <w:ind w:firstLine="426"/>
        <w:rPr>
          <w:rFonts w:ascii="Times New Roman" w:hAnsi="Times New Roman" w:cs="Times New Roman"/>
          <w:sz w:val="24"/>
          <w:szCs w:val="24"/>
        </w:rPr>
      </w:pPr>
      <w:r w:rsidRPr="00CD1E7C">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5 В.В. Шакирову.</w:t>
      </w:r>
    </w:p>
    <w:p w:rsidR="00CD1E7C" w:rsidRPr="00CD1E7C" w:rsidRDefault="00CD1E7C" w:rsidP="00CD1E7C">
      <w:pPr>
        <w:pStyle w:val="a8"/>
        <w:rPr>
          <w:rFonts w:ascii="Times New Roman" w:hAnsi="Times New Roman" w:cs="Times New Roman"/>
          <w:sz w:val="24"/>
          <w:szCs w:val="24"/>
        </w:rPr>
      </w:pPr>
    </w:p>
    <w:tbl>
      <w:tblPr>
        <w:tblW w:w="8472" w:type="dxa"/>
        <w:tblLayout w:type="fixed"/>
        <w:tblLook w:val="04A0" w:firstRow="1" w:lastRow="0" w:firstColumn="1" w:lastColumn="0" w:noHBand="0" w:noVBand="1"/>
      </w:tblPr>
      <w:tblGrid>
        <w:gridCol w:w="3936"/>
        <w:gridCol w:w="2161"/>
        <w:gridCol w:w="2375"/>
      </w:tblGrid>
      <w:tr w:rsidR="00CD1E7C" w:rsidRPr="00CD1E7C" w:rsidTr="00CD1E7C">
        <w:tc>
          <w:tcPr>
            <w:tcW w:w="3936" w:type="dxa"/>
            <w:hideMark/>
          </w:tcPr>
          <w:p w:rsidR="00CD1E7C" w:rsidRPr="00CD1E7C" w:rsidRDefault="00CD1E7C" w:rsidP="00CD1E7C">
            <w:pPr>
              <w:pStyle w:val="1ff6"/>
              <w:tabs>
                <w:tab w:val="left" w:pos="8280"/>
              </w:tabs>
              <w:snapToGrid w:val="0"/>
              <w:ind w:left="0" w:right="-2"/>
              <w:jc w:val="both"/>
              <w:rPr>
                <w:b w:val="0"/>
                <w:sz w:val="24"/>
                <w:szCs w:val="24"/>
              </w:rPr>
            </w:pPr>
            <w:r w:rsidRPr="00CD1E7C">
              <w:rPr>
                <w:b w:val="0"/>
                <w:sz w:val="24"/>
                <w:szCs w:val="24"/>
              </w:rPr>
              <w:t xml:space="preserve">Председатель комиссии </w:t>
            </w:r>
          </w:p>
        </w:tc>
        <w:tc>
          <w:tcPr>
            <w:tcW w:w="2161" w:type="dxa"/>
          </w:tcPr>
          <w:p w:rsidR="00CD1E7C" w:rsidRPr="00CD1E7C" w:rsidRDefault="00CD1E7C" w:rsidP="00CD1E7C">
            <w:pPr>
              <w:pStyle w:val="1ff6"/>
              <w:tabs>
                <w:tab w:val="left" w:pos="8280"/>
              </w:tabs>
              <w:snapToGrid w:val="0"/>
              <w:ind w:left="0" w:right="-2"/>
              <w:jc w:val="both"/>
              <w:rPr>
                <w:b w:val="0"/>
                <w:sz w:val="24"/>
                <w:szCs w:val="24"/>
              </w:rPr>
            </w:pPr>
          </w:p>
        </w:tc>
        <w:tc>
          <w:tcPr>
            <w:tcW w:w="2375" w:type="dxa"/>
            <w:hideMark/>
          </w:tcPr>
          <w:p w:rsidR="00CD1E7C" w:rsidRPr="00CD1E7C" w:rsidRDefault="00CD1E7C" w:rsidP="00CD1E7C">
            <w:pPr>
              <w:pStyle w:val="1ff6"/>
              <w:tabs>
                <w:tab w:val="left" w:pos="8280"/>
              </w:tabs>
              <w:snapToGrid w:val="0"/>
              <w:ind w:left="0" w:right="-2"/>
              <w:jc w:val="both"/>
              <w:rPr>
                <w:b w:val="0"/>
                <w:sz w:val="24"/>
                <w:szCs w:val="24"/>
              </w:rPr>
            </w:pPr>
            <w:proofErr w:type="spellStart"/>
            <w:r w:rsidRPr="00CD1E7C">
              <w:rPr>
                <w:b w:val="0"/>
                <w:sz w:val="24"/>
                <w:szCs w:val="24"/>
              </w:rPr>
              <w:t>Танцуева</w:t>
            </w:r>
            <w:proofErr w:type="spellEnd"/>
            <w:r w:rsidRPr="00CD1E7C">
              <w:rPr>
                <w:b w:val="0"/>
                <w:sz w:val="24"/>
                <w:szCs w:val="24"/>
              </w:rPr>
              <w:t xml:space="preserve"> Н.И.</w:t>
            </w:r>
          </w:p>
        </w:tc>
      </w:tr>
      <w:tr w:rsidR="00CD1E7C" w:rsidRPr="00CD1E7C" w:rsidTr="00CD1E7C">
        <w:tc>
          <w:tcPr>
            <w:tcW w:w="3936" w:type="dxa"/>
            <w:hideMark/>
          </w:tcPr>
          <w:p w:rsidR="00CD1E7C" w:rsidRPr="00CD1E7C" w:rsidRDefault="00CD1E7C" w:rsidP="00CD1E7C">
            <w:pPr>
              <w:pStyle w:val="1ff6"/>
              <w:tabs>
                <w:tab w:val="left" w:pos="8280"/>
              </w:tabs>
              <w:snapToGrid w:val="0"/>
              <w:ind w:left="0" w:right="-2"/>
              <w:jc w:val="both"/>
              <w:rPr>
                <w:b w:val="0"/>
                <w:sz w:val="24"/>
                <w:szCs w:val="24"/>
              </w:rPr>
            </w:pPr>
            <w:r w:rsidRPr="00CD1E7C">
              <w:rPr>
                <w:b w:val="0"/>
                <w:sz w:val="24"/>
                <w:szCs w:val="24"/>
              </w:rPr>
              <w:t>Секретарь комиссии</w:t>
            </w:r>
          </w:p>
        </w:tc>
        <w:tc>
          <w:tcPr>
            <w:tcW w:w="2161" w:type="dxa"/>
          </w:tcPr>
          <w:p w:rsidR="00CD1E7C" w:rsidRPr="00CD1E7C" w:rsidRDefault="00CD1E7C" w:rsidP="00CD1E7C">
            <w:pPr>
              <w:pStyle w:val="1ff6"/>
              <w:tabs>
                <w:tab w:val="left" w:pos="8280"/>
              </w:tabs>
              <w:snapToGrid w:val="0"/>
              <w:ind w:left="0" w:right="-2"/>
              <w:jc w:val="both"/>
              <w:rPr>
                <w:b w:val="0"/>
                <w:sz w:val="24"/>
                <w:szCs w:val="24"/>
              </w:rPr>
            </w:pPr>
          </w:p>
        </w:tc>
        <w:tc>
          <w:tcPr>
            <w:tcW w:w="2375" w:type="dxa"/>
            <w:hideMark/>
          </w:tcPr>
          <w:p w:rsidR="00CD1E7C" w:rsidRPr="00CD1E7C" w:rsidRDefault="00CD1E7C" w:rsidP="00CD1E7C">
            <w:pPr>
              <w:pStyle w:val="1ff6"/>
              <w:tabs>
                <w:tab w:val="left" w:pos="8280"/>
              </w:tabs>
              <w:snapToGrid w:val="0"/>
              <w:ind w:left="0" w:right="-2"/>
              <w:jc w:val="both"/>
              <w:rPr>
                <w:b w:val="0"/>
                <w:sz w:val="24"/>
                <w:szCs w:val="24"/>
              </w:rPr>
            </w:pPr>
            <w:r w:rsidRPr="00CD1E7C">
              <w:rPr>
                <w:b w:val="0"/>
                <w:sz w:val="24"/>
                <w:szCs w:val="24"/>
              </w:rPr>
              <w:t>Шакирова В.В.</w:t>
            </w:r>
          </w:p>
        </w:tc>
      </w:tr>
    </w:tbl>
    <w:p w:rsidR="00485318" w:rsidRPr="00CD1E7C" w:rsidRDefault="00485318" w:rsidP="00CD1E7C">
      <w:pPr>
        <w:pStyle w:val="aff0"/>
        <w:rPr>
          <w:sz w:val="24"/>
        </w:rPr>
      </w:pPr>
    </w:p>
    <w:p w:rsidR="00485318" w:rsidRPr="00CD1E7C" w:rsidRDefault="00485318" w:rsidP="00CD1E7C">
      <w:pPr>
        <w:pStyle w:val="aff0"/>
        <w:rPr>
          <w:sz w:val="24"/>
        </w:rPr>
      </w:pPr>
    </w:p>
    <w:p w:rsidR="00485318" w:rsidRPr="000A52A0" w:rsidRDefault="00485318" w:rsidP="000A52A0">
      <w:pPr>
        <w:pStyle w:val="aff0"/>
        <w:rPr>
          <w:sz w:val="24"/>
        </w:rPr>
      </w:pPr>
    </w:p>
    <w:p w:rsidR="000A52A0" w:rsidRPr="000A52A0" w:rsidRDefault="000A52A0" w:rsidP="000A52A0">
      <w:pPr>
        <w:jc w:val="center"/>
        <w:rPr>
          <w:b/>
          <w:color w:val="000000"/>
          <w:sz w:val="24"/>
          <w:szCs w:val="24"/>
        </w:rPr>
      </w:pPr>
      <w:r w:rsidRPr="000A52A0">
        <w:rPr>
          <w:b/>
          <w:color w:val="000000"/>
          <w:sz w:val="24"/>
          <w:szCs w:val="24"/>
        </w:rPr>
        <w:t xml:space="preserve">ОКРУЖНАЯ ИЗБИРАТЕЛЬНАЯ КОМИССИЯ </w:t>
      </w:r>
    </w:p>
    <w:p w:rsidR="000A52A0" w:rsidRPr="000A52A0" w:rsidRDefault="000A52A0" w:rsidP="000A52A0">
      <w:pPr>
        <w:jc w:val="center"/>
        <w:rPr>
          <w:b/>
          <w:color w:val="000000"/>
          <w:sz w:val="24"/>
          <w:szCs w:val="24"/>
        </w:rPr>
      </w:pPr>
      <w:r w:rsidRPr="000A52A0">
        <w:rPr>
          <w:b/>
          <w:color w:val="000000"/>
          <w:sz w:val="24"/>
          <w:szCs w:val="24"/>
        </w:rPr>
        <w:t xml:space="preserve">ОДНОМАНДАТНОГО ИЗБИРАТЕЛЬНОГО ОКРУГА № 11 </w:t>
      </w:r>
    </w:p>
    <w:p w:rsidR="000A52A0" w:rsidRPr="000A52A0" w:rsidRDefault="000A52A0" w:rsidP="000A52A0">
      <w:pPr>
        <w:jc w:val="center"/>
        <w:rPr>
          <w:b/>
          <w:color w:val="000000"/>
          <w:sz w:val="24"/>
          <w:szCs w:val="24"/>
        </w:rPr>
      </w:pPr>
      <w:r w:rsidRPr="000A52A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0A52A0" w:rsidRPr="000A52A0" w:rsidRDefault="000A52A0" w:rsidP="000A52A0">
      <w:pPr>
        <w:jc w:val="center"/>
        <w:rPr>
          <w:b/>
          <w:color w:val="000000"/>
          <w:spacing w:val="60"/>
          <w:sz w:val="24"/>
          <w:szCs w:val="24"/>
        </w:rPr>
      </w:pPr>
    </w:p>
    <w:p w:rsidR="000A52A0" w:rsidRPr="000A52A0" w:rsidRDefault="000A52A0" w:rsidP="000A52A0">
      <w:pPr>
        <w:jc w:val="center"/>
        <w:rPr>
          <w:b/>
          <w:color w:val="000000"/>
          <w:spacing w:val="60"/>
          <w:sz w:val="24"/>
          <w:szCs w:val="24"/>
        </w:rPr>
      </w:pPr>
      <w:r w:rsidRPr="000A52A0">
        <w:rPr>
          <w:b/>
          <w:color w:val="000000"/>
          <w:spacing w:val="60"/>
          <w:sz w:val="24"/>
          <w:szCs w:val="24"/>
        </w:rPr>
        <w:t>РЕШЕНИЕ</w:t>
      </w:r>
    </w:p>
    <w:p w:rsidR="000A52A0" w:rsidRPr="000A52A0" w:rsidRDefault="000A52A0" w:rsidP="000A52A0">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0A52A0" w:rsidRPr="000A52A0" w:rsidTr="000A52A0">
        <w:tc>
          <w:tcPr>
            <w:tcW w:w="3249" w:type="dxa"/>
            <w:hideMark/>
          </w:tcPr>
          <w:p w:rsidR="000A52A0" w:rsidRPr="000A52A0" w:rsidRDefault="000A52A0" w:rsidP="000A52A0">
            <w:pPr>
              <w:snapToGrid w:val="0"/>
              <w:rPr>
                <w:b/>
                <w:color w:val="000000"/>
                <w:sz w:val="24"/>
                <w:szCs w:val="24"/>
              </w:rPr>
            </w:pPr>
            <w:r w:rsidRPr="000A52A0">
              <w:rPr>
                <w:b/>
                <w:color w:val="000000"/>
                <w:sz w:val="24"/>
                <w:szCs w:val="24"/>
              </w:rPr>
              <w:t xml:space="preserve"> 25 июля 2025 года</w:t>
            </w:r>
          </w:p>
        </w:tc>
        <w:tc>
          <w:tcPr>
            <w:tcW w:w="1146" w:type="dxa"/>
          </w:tcPr>
          <w:p w:rsidR="000A52A0" w:rsidRPr="000A52A0" w:rsidRDefault="000A52A0" w:rsidP="000A52A0">
            <w:pPr>
              <w:snapToGrid w:val="0"/>
              <w:rPr>
                <w:b/>
                <w:color w:val="000000"/>
                <w:sz w:val="24"/>
                <w:szCs w:val="24"/>
              </w:rPr>
            </w:pPr>
          </w:p>
        </w:tc>
        <w:tc>
          <w:tcPr>
            <w:tcW w:w="3000" w:type="dxa"/>
            <w:hideMark/>
          </w:tcPr>
          <w:p w:rsidR="000A52A0" w:rsidRPr="000A52A0" w:rsidRDefault="000A52A0" w:rsidP="000A52A0">
            <w:pPr>
              <w:snapToGrid w:val="0"/>
              <w:jc w:val="right"/>
              <w:rPr>
                <w:b/>
                <w:color w:val="000000"/>
                <w:sz w:val="24"/>
                <w:szCs w:val="24"/>
                <w:lang w:val="en-US"/>
              </w:rPr>
            </w:pPr>
            <w:r w:rsidRPr="000A52A0">
              <w:rPr>
                <w:b/>
                <w:color w:val="000000"/>
                <w:sz w:val="24"/>
                <w:szCs w:val="24"/>
              </w:rPr>
              <w:t xml:space="preserve">                № 3/4</w:t>
            </w:r>
          </w:p>
        </w:tc>
      </w:tr>
    </w:tbl>
    <w:p w:rsidR="000A52A0" w:rsidRPr="000A52A0" w:rsidRDefault="000A52A0" w:rsidP="000A52A0">
      <w:pPr>
        <w:jc w:val="center"/>
        <w:rPr>
          <w:color w:val="000000"/>
          <w:sz w:val="24"/>
          <w:szCs w:val="24"/>
        </w:rPr>
      </w:pPr>
    </w:p>
    <w:p w:rsidR="000A52A0" w:rsidRPr="000A52A0" w:rsidRDefault="000A52A0" w:rsidP="000A52A0">
      <w:pPr>
        <w:jc w:val="center"/>
        <w:rPr>
          <w:color w:val="000000"/>
          <w:sz w:val="24"/>
          <w:szCs w:val="24"/>
        </w:rPr>
      </w:pPr>
      <w:r w:rsidRPr="000A52A0">
        <w:rPr>
          <w:color w:val="000000"/>
          <w:sz w:val="24"/>
          <w:szCs w:val="24"/>
        </w:rPr>
        <w:t>р.п.Чаны</w:t>
      </w:r>
    </w:p>
    <w:p w:rsidR="000A52A0" w:rsidRPr="000A52A0" w:rsidRDefault="000A52A0" w:rsidP="000A52A0">
      <w:pPr>
        <w:jc w:val="center"/>
        <w:rPr>
          <w:color w:val="000000"/>
          <w:sz w:val="24"/>
          <w:szCs w:val="24"/>
        </w:rPr>
      </w:pPr>
    </w:p>
    <w:p w:rsidR="000A52A0" w:rsidRPr="000A52A0" w:rsidRDefault="000A52A0" w:rsidP="000A52A0">
      <w:pPr>
        <w:jc w:val="center"/>
        <w:rPr>
          <w:rFonts w:eastAsia="Calibri"/>
          <w:b/>
          <w:sz w:val="24"/>
          <w:szCs w:val="24"/>
          <w:lang w:eastAsia="en-US"/>
        </w:rPr>
      </w:pPr>
      <w:r w:rsidRPr="000A52A0">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0A52A0" w:rsidRPr="000A52A0" w:rsidRDefault="000A52A0" w:rsidP="000A52A0">
      <w:pPr>
        <w:jc w:val="center"/>
        <w:rPr>
          <w:rFonts w:eastAsia="Calibri"/>
          <w:b/>
          <w:sz w:val="24"/>
          <w:szCs w:val="24"/>
          <w:lang w:eastAsia="en-US"/>
        </w:rPr>
      </w:pPr>
      <w:r w:rsidRPr="000A52A0">
        <w:rPr>
          <w:rFonts w:eastAsia="Calibri"/>
          <w:b/>
          <w:sz w:val="24"/>
          <w:szCs w:val="24"/>
          <w:lang w:eastAsia="en-US"/>
        </w:rPr>
        <w:t xml:space="preserve">выдвинутого в порядке самовыдвижения по одномандатному избирательному округу № 11, </w:t>
      </w:r>
    </w:p>
    <w:p w:rsidR="000A52A0" w:rsidRPr="000A52A0" w:rsidRDefault="000A52A0" w:rsidP="000A52A0">
      <w:pPr>
        <w:jc w:val="center"/>
        <w:rPr>
          <w:rFonts w:eastAsia="Calibri"/>
          <w:i/>
          <w:sz w:val="24"/>
          <w:szCs w:val="24"/>
          <w:lang w:eastAsia="en-US"/>
        </w:rPr>
      </w:pPr>
      <w:proofErr w:type="spellStart"/>
      <w:r w:rsidRPr="000A52A0">
        <w:rPr>
          <w:rFonts w:eastAsia="Calibri"/>
          <w:b/>
          <w:sz w:val="24"/>
          <w:szCs w:val="24"/>
          <w:lang w:eastAsia="en-US"/>
        </w:rPr>
        <w:t>Водичевой</w:t>
      </w:r>
      <w:proofErr w:type="spellEnd"/>
      <w:r w:rsidRPr="000A52A0">
        <w:rPr>
          <w:rFonts w:eastAsia="Calibri"/>
          <w:b/>
          <w:sz w:val="24"/>
          <w:szCs w:val="24"/>
          <w:lang w:eastAsia="en-US"/>
        </w:rPr>
        <w:t xml:space="preserve"> Натальи Константиновны</w:t>
      </w:r>
    </w:p>
    <w:p w:rsidR="000A52A0" w:rsidRPr="000A52A0" w:rsidRDefault="000A52A0" w:rsidP="000A52A0">
      <w:pPr>
        <w:ind w:firstLine="426"/>
        <w:rPr>
          <w:sz w:val="24"/>
          <w:szCs w:val="24"/>
        </w:rPr>
      </w:pPr>
      <w:r w:rsidRPr="000A52A0">
        <w:rPr>
          <w:sz w:val="24"/>
          <w:szCs w:val="24"/>
        </w:rPr>
        <w:lastRenderedPageBreak/>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0A52A0">
        <w:rPr>
          <w:sz w:val="24"/>
          <w:szCs w:val="24"/>
        </w:rPr>
        <w:t>Водичевой</w:t>
      </w:r>
      <w:proofErr w:type="spellEnd"/>
      <w:r w:rsidRPr="000A52A0">
        <w:rPr>
          <w:sz w:val="24"/>
          <w:szCs w:val="24"/>
        </w:rPr>
        <w:t xml:space="preserve"> Натальи Константиновны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11 установила следующее.</w:t>
      </w:r>
    </w:p>
    <w:p w:rsidR="000A52A0" w:rsidRPr="000A52A0" w:rsidRDefault="000A52A0" w:rsidP="000A52A0">
      <w:pPr>
        <w:ind w:firstLine="426"/>
        <w:rPr>
          <w:sz w:val="24"/>
          <w:szCs w:val="24"/>
        </w:rPr>
      </w:pPr>
      <w:r w:rsidRPr="000A52A0">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0A52A0">
        <w:rPr>
          <w:sz w:val="24"/>
          <w:szCs w:val="24"/>
        </w:rPr>
        <w:t>Водичевой</w:t>
      </w:r>
      <w:proofErr w:type="spellEnd"/>
      <w:r w:rsidRPr="000A52A0">
        <w:rPr>
          <w:sz w:val="24"/>
          <w:szCs w:val="24"/>
        </w:rPr>
        <w:t xml:space="preserve"> Натальи Константиновны,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0A52A0" w:rsidRPr="000A52A0" w:rsidRDefault="000A52A0" w:rsidP="000A52A0">
      <w:pPr>
        <w:ind w:firstLine="426"/>
        <w:rPr>
          <w:sz w:val="24"/>
          <w:szCs w:val="24"/>
        </w:rPr>
      </w:pPr>
      <w:r w:rsidRPr="000A52A0">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0A52A0">
        <w:rPr>
          <w:sz w:val="24"/>
          <w:szCs w:val="24"/>
        </w:rPr>
        <w:t>Водичевой</w:t>
      </w:r>
      <w:proofErr w:type="spellEnd"/>
      <w:r w:rsidRPr="000A52A0">
        <w:rPr>
          <w:sz w:val="24"/>
          <w:szCs w:val="24"/>
        </w:rPr>
        <w:t xml:space="preserve"> Натальей Константиновной было представлено 14 подписей избирателей.</w:t>
      </w:r>
    </w:p>
    <w:p w:rsidR="000A52A0" w:rsidRPr="000A52A0" w:rsidRDefault="000A52A0" w:rsidP="000A52A0">
      <w:pPr>
        <w:ind w:firstLine="426"/>
        <w:rPr>
          <w:sz w:val="24"/>
          <w:szCs w:val="24"/>
        </w:rPr>
      </w:pPr>
      <w:r w:rsidRPr="000A52A0">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0A52A0" w:rsidRPr="000A52A0" w:rsidRDefault="000A52A0" w:rsidP="000A52A0">
      <w:pPr>
        <w:ind w:firstLine="426"/>
        <w:rPr>
          <w:sz w:val="24"/>
          <w:szCs w:val="24"/>
        </w:rPr>
      </w:pPr>
      <w:r w:rsidRPr="000A52A0">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11</w:t>
      </w:r>
    </w:p>
    <w:p w:rsidR="000A52A0" w:rsidRPr="000A52A0" w:rsidRDefault="000A52A0" w:rsidP="000A52A0">
      <w:pPr>
        <w:pStyle w:val="a8"/>
        <w:ind w:firstLine="426"/>
        <w:rPr>
          <w:rFonts w:ascii="Times New Roman" w:hAnsi="Times New Roman" w:cs="Times New Roman"/>
          <w:b/>
          <w:spacing w:val="20"/>
          <w:sz w:val="24"/>
          <w:szCs w:val="24"/>
        </w:rPr>
      </w:pPr>
      <w:r w:rsidRPr="000A52A0">
        <w:rPr>
          <w:rFonts w:ascii="Times New Roman" w:hAnsi="Times New Roman" w:cs="Times New Roman"/>
          <w:b/>
          <w:spacing w:val="20"/>
          <w:sz w:val="24"/>
          <w:szCs w:val="24"/>
        </w:rPr>
        <w:t xml:space="preserve">РЕШИЛА: </w:t>
      </w:r>
    </w:p>
    <w:p w:rsidR="000A52A0" w:rsidRPr="000A52A0" w:rsidRDefault="000A52A0" w:rsidP="000A52A0">
      <w:pPr>
        <w:ind w:firstLine="426"/>
        <w:rPr>
          <w:sz w:val="24"/>
          <w:szCs w:val="24"/>
        </w:rPr>
      </w:pPr>
      <w:r w:rsidRPr="000A52A0">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11 </w:t>
      </w:r>
      <w:proofErr w:type="spellStart"/>
      <w:r w:rsidRPr="000A52A0">
        <w:rPr>
          <w:sz w:val="24"/>
          <w:szCs w:val="24"/>
        </w:rPr>
        <w:t>Водичеву</w:t>
      </w:r>
      <w:proofErr w:type="spellEnd"/>
      <w:r w:rsidRPr="000A52A0">
        <w:rPr>
          <w:sz w:val="24"/>
          <w:szCs w:val="24"/>
        </w:rPr>
        <w:t xml:space="preserve"> Наталью Константиновну 1989 года рождения, выдвинувшего свою кандидатуру в порядке самовыдвижения, в 16 часов 03 минуты 25 июля 2025 года.</w:t>
      </w:r>
    </w:p>
    <w:p w:rsidR="000A52A0" w:rsidRPr="000A52A0" w:rsidRDefault="000A52A0" w:rsidP="000A52A0">
      <w:pPr>
        <w:ind w:firstLine="426"/>
        <w:rPr>
          <w:bCs/>
          <w:i/>
          <w:sz w:val="24"/>
          <w:szCs w:val="24"/>
        </w:rPr>
      </w:pPr>
      <w:r w:rsidRPr="000A52A0">
        <w:rPr>
          <w:sz w:val="24"/>
          <w:szCs w:val="24"/>
        </w:rPr>
        <w:t xml:space="preserve">2. Выдать </w:t>
      </w:r>
      <w:proofErr w:type="spellStart"/>
      <w:r w:rsidRPr="000A52A0">
        <w:rPr>
          <w:sz w:val="24"/>
          <w:szCs w:val="24"/>
        </w:rPr>
        <w:t>Водичевой</w:t>
      </w:r>
      <w:proofErr w:type="spellEnd"/>
      <w:r w:rsidRPr="000A52A0">
        <w:rPr>
          <w:sz w:val="24"/>
          <w:szCs w:val="24"/>
        </w:rPr>
        <w:t xml:space="preserve"> Наталье Константиновне</w:t>
      </w:r>
      <w:r w:rsidRPr="000A52A0">
        <w:rPr>
          <w:bCs/>
          <w:i/>
          <w:sz w:val="24"/>
          <w:szCs w:val="24"/>
        </w:rPr>
        <w:t xml:space="preserve"> </w:t>
      </w:r>
      <w:r w:rsidRPr="000A52A0">
        <w:rPr>
          <w:sz w:val="24"/>
          <w:szCs w:val="24"/>
        </w:rPr>
        <w:t>удостоверение о регистрации кандидата установленного образца.</w:t>
      </w:r>
    </w:p>
    <w:p w:rsidR="000A52A0" w:rsidRPr="000A52A0" w:rsidRDefault="000A52A0" w:rsidP="000A52A0">
      <w:pPr>
        <w:ind w:firstLine="426"/>
        <w:rPr>
          <w:i/>
          <w:sz w:val="24"/>
          <w:szCs w:val="24"/>
        </w:rPr>
      </w:pPr>
      <w:r w:rsidRPr="000A52A0">
        <w:rPr>
          <w:sz w:val="24"/>
          <w:szCs w:val="24"/>
        </w:rPr>
        <w:t>3. Передать в редакцию газеты «Чановские вести»</w:t>
      </w:r>
      <w:r w:rsidRPr="000A52A0">
        <w:rPr>
          <w:i/>
          <w:sz w:val="24"/>
          <w:szCs w:val="24"/>
        </w:rPr>
        <w:t xml:space="preserve"> </w:t>
      </w:r>
      <w:r w:rsidRPr="000A52A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0A52A0" w:rsidRPr="000A52A0" w:rsidRDefault="000A52A0" w:rsidP="000A52A0">
      <w:pPr>
        <w:pStyle w:val="a8"/>
        <w:ind w:firstLine="426"/>
        <w:rPr>
          <w:rFonts w:ascii="Times New Roman" w:hAnsi="Times New Roman" w:cs="Times New Roman"/>
          <w:sz w:val="24"/>
          <w:szCs w:val="24"/>
        </w:rPr>
      </w:pPr>
      <w:r w:rsidRPr="000A52A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0A52A0" w:rsidRPr="000A52A0" w:rsidRDefault="000A52A0" w:rsidP="000A52A0">
      <w:pPr>
        <w:pStyle w:val="a8"/>
        <w:ind w:firstLine="426"/>
        <w:rPr>
          <w:rFonts w:ascii="Times New Roman" w:hAnsi="Times New Roman" w:cs="Times New Roman"/>
          <w:sz w:val="24"/>
          <w:szCs w:val="24"/>
        </w:rPr>
      </w:pPr>
      <w:r w:rsidRPr="000A52A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11 В.В. Шакирову.</w:t>
      </w:r>
    </w:p>
    <w:p w:rsidR="000A52A0" w:rsidRPr="000A52A0" w:rsidRDefault="000A52A0" w:rsidP="000A52A0">
      <w:pPr>
        <w:pStyle w:val="a8"/>
        <w:rPr>
          <w:rFonts w:ascii="Times New Roman" w:hAnsi="Times New Roman" w:cs="Times New Roman"/>
          <w:sz w:val="24"/>
          <w:szCs w:val="24"/>
        </w:rPr>
      </w:pPr>
    </w:p>
    <w:tbl>
      <w:tblPr>
        <w:tblW w:w="7905" w:type="dxa"/>
        <w:tblLayout w:type="fixed"/>
        <w:tblLook w:val="04A0" w:firstRow="1" w:lastRow="0" w:firstColumn="1" w:lastColumn="0" w:noHBand="0" w:noVBand="1"/>
      </w:tblPr>
      <w:tblGrid>
        <w:gridCol w:w="4786"/>
        <w:gridCol w:w="992"/>
        <w:gridCol w:w="146"/>
        <w:gridCol w:w="1981"/>
      </w:tblGrid>
      <w:tr w:rsidR="000A52A0" w:rsidRPr="000A52A0" w:rsidTr="000A52A0">
        <w:tc>
          <w:tcPr>
            <w:tcW w:w="4786" w:type="dxa"/>
            <w:hideMark/>
          </w:tcPr>
          <w:p w:rsidR="000A52A0" w:rsidRPr="000A52A0" w:rsidRDefault="000A52A0" w:rsidP="000A52A0">
            <w:pPr>
              <w:pStyle w:val="1ff6"/>
              <w:tabs>
                <w:tab w:val="left" w:pos="8280"/>
              </w:tabs>
              <w:snapToGrid w:val="0"/>
              <w:ind w:left="0" w:right="-2"/>
              <w:jc w:val="both"/>
              <w:rPr>
                <w:b w:val="0"/>
                <w:sz w:val="24"/>
                <w:szCs w:val="24"/>
              </w:rPr>
            </w:pPr>
            <w:r w:rsidRPr="000A52A0">
              <w:rPr>
                <w:b w:val="0"/>
                <w:sz w:val="24"/>
                <w:szCs w:val="24"/>
              </w:rPr>
              <w:t xml:space="preserve">Председатель комиссии </w:t>
            </w:r>
          </w:p>
        </w:tc>
        <w:tc>
          <w:tcPr>
            <w:tcW w:w="992" w:type="dxa"/>
          </w:tcPr>
          <w:p w:rsidR="000A52A0" w:rsidRPr="000A52A0" w:rsidRDefault="000A52A0" w:rsidP="000A52A0">
            <w:pPr>
              <w:pStyle w:val="1ff6"/>
              <w:tabs>
                <w:tab w:val="left" w:pos="8280"/>
              </w:tabs>
              <w:snapToGrid w:val="0"/>
              <w:ind w:left="0" w:right="-2"/>
              <w:jc w:val="both"/>
              <w:rPr>
                <w:b w:val="0"/>
                <w:sz w:val="24"/>
                <w:szCs w:val="24"/>
              </w:rPr>
            </w:pPr>
          </w:p>
        </w:tc>
        <w:tc>
          <w:tcPr>
            <w:tcW w:w="2127" w:type="dxa"/>
            <w:gridSpan w:val="2"/>
            <w:hideMark/>
          </w:tcPr>
          <w:p w:rsidR="000A52A0" w:rsidRPr="000A52A0" w:rsidRDefault="000A52A0" w:rsidP="000A52A0">
            <w:pPr>
              <w:pStyle w:val="1ff6"/>
              <w:tabs>
                <w:tab w:val="left" w:pos="8280"/>
              </w:tabs>
              <w:snapToGrid w:val="0"/>
              <w:ind w:left="0" w:right="-2"/>
              <w:jc w:val="both"/>
              <w:rPr>
                <w:b w:val="0"/>
                <w:sz w:val="24"/>
                <w:szCs w:val="24"/>
              </w:rPr>
            </w:pPr>
            <w:proofErr w:type="spellStart"/>
            <w:r w:rsidRPr="000A52A0">
              <w:rPr>
                <w:b w:val="0"/>
                <w:sz w:val="24"/>
                <w:szCs w:val="24"/>
              </w:rPr>
              <w:t>Танцуева</w:t>
            </w:r>
            <w:proofErr w:type="spellEnd"/>
            <w:r w:rsidRPr="000A52A0">
              <w:rPr>
                <w:b w:val="0"/>
                <w:sz w:val="24"/>
                <w:szCs w:val="24"/>
              </w:rPr>
              <w:t xml:space="preserve"> Н.И.</w:t>
            </w:r>
          </w:p>
        </w:tc>
      </w:tr>
      <w:tr w:rsidR="000A52A0" w:rsidRPr="000A52A0" w:rsidTr="000A52A0">
        <w:tc>
          <w:tcPr>
            <w:tcW w:w="4786" w:type="dxa"/>
            <w:hideMark/>
          </w:tcPr>
          <w:p w:rsidR="000A52A0" w:rsidRPr="000A52A0" w:rsidRDefault="000A52A0" w:rsidP="000A52A0">
            <w:pPr>
              <w:pStyle w:val="1ff6"/>
              <w:tabs>
                <w:tab w:val="left" w:pos="8280"/>
              </w:tabs>
              <w:snapToGrid w:val="0"/>
              <w:ind w:left="0" w:right="-2"/>
              <w:jc w:val="both"/>
              <w:rPr>
                <w:b w:val="0"/>
                <w:sz w:val="24"/>
                <w:szCs w:val="24"/>
              </w:rPr>
            </w:pPr>
            <w:r w:rsidRPr="000A52A0">
              <w:rPr>
                <w:b w:val="0"/>
                <w:sz w:val="24"/>
                <w:szCs w:val="24"/>
              </w:rPr>
              <w:t>Секретарь комиссии</w:t>
            </w:r>
          </w:p>
        </w:tc>
        <w:tc>
          <w:tcPr>
            <w:tcW w:w="1138" w:type="dxa"/>
            <w:gridSpan w:val="2"/>
          </w:tcPr>
          <w:p w:rsidR="000A52A0" w:rsidRPr="000A52A0" w:rsidRDefault="000A52A0" w:rsidP="000A52A0">
            <w:pPr>
              <w:pStyle w:val="1ff6"/>
              <w:tabs>
                <w:tab w:val="left" w:pos="8280"/>
              </w:tabs>
              <w:snapToGrid w:val="0"/>
              <w:ind w:left="0" w:right="-2"/>
              <w:jc w:val="both"/>
              <w:rPr>
                <w:b w:val="0"/>
                <w:sz w:val="24"/>
                <w:szCs w:val="24"/>
              </w:rPr>
            </w:pPr>
          </w:p>
        </w:tc>
        <w:tc>
          <w:tcPr>
            <w:tcW w:w="1981" w:type="dxa"/>
            <w:hideMark/>
          </w:tcPr>
          <w:p w:rsidR="000A52A0" w:rsidRPr="000A52A0" w:rsidRDefault="000A52A0" w:rsidP="000A52A0">
            <w:pPr>
              <w:pStyle w:val="1ff6"/>
              <w:tabs>
                <w:tab w:val="left" w:pos="8280"/>
              </w:tabs>
              <w:snapToGrid w:val="0"/>
              <w:ind w:left="0" w:right="-2"/>
              <w:jc w:val="both"/>
              <w:rPr>
                <w:b w:val="0"/>
                <w:sz w:val="24"/>
                <w:szCs w:val="24"/>
              </w:rPr>
            </w:pPr>
            <w:r w:rsidRPr="000A52A0">
              <w:rPr>
                <w:b w:val="0"/>
                <w:sz w:val="24"/>
                <w:szCs w:val="24"/>
              </w:rPr>
              <w:t>Шакирова В.В.</w:t>
            </w:r>
          </w:p>
        </w:tc>
      </w:tr>
    </w:tbl>
    <w:p w:rsidR="00485318" w:rsidRPr="00CD1E7C" w:rsidRDefault="00485318" w:rsidP="00CD1E7C">
      <w:pPr>
        <w:pStyle w:val="aff0"/>
        <w:rPr>
          <w:sz w:val="24"/>
        </w:rPr>
      </w:pPr>
    </w:p>
    <w:p w:rsidR="00485318" w:rsidRPr="00CD1E7C" w:rsidRDefault="00485318" w:rsidP="00CD1E7C">
      <w:pPr>
        <w:pStyle w:val="aff0"/>
        <w:rPr>
          <w:sz w:val="24"/>
        </w:rPr>
      </w:pPr>
    </w:p>
    <w:p w:rsidR="00485318" w:rsidRPr="00CD1E7C" w:rsidRDefault="00485318" w:rsidP="00CD1E7C">
      <w:pPr>
        <w:pStyle w:val="aff0"/>
        <w:rPr>
          <w:sz w:val="24"/>
        </w:rPr>
      </w:pPr>
    </w:p>
    <w:p w:rsidR="0086450E" w:rsidRPr="0086450E" w:rsidRDefault="0086450E" w:rsidP="0086450E">
      <w:pPr>
        <w:jc w:val="center"/>
        <w:rPr>
          <w:b/>
          <w:color w:val="000000"/>
          <w:sz w:val="24"/>
          <w:szCs w:val="24"/>
        </w:rPr>
      </w:pPr>
      <w:r w:rsidRPr="0086450E">
        <w:rPr>
          <w:b/>
          <w:color w:val="000000"/>
          <w:sz w:val="24"/>
          <w:szCs w:val="24"/>
        </w:rPr>
        <w:t xml:space="preserve">ОКРУЖНАЯ ИЗБИРАТЕЛЬНАЯ КОМИССИЯ </w:t>
      </w:r>
    </w:p>
    <w:p w:rsidR="0086450E" w:rsidRPr="0086450E" w:rsidRDefault="0086450E" w:rsidP="0086450E">
      <w:pPr>
        <w:jc w:val="center"/>
        <w:rPr>
          <w:b/>
          <w:color w:val="000000"/>
          <w:sz w:val="24"/>
          <w:szCs w:val="24"/>
        </w:rPr>
      </w:pPr>
      <w:r w:rsidRPr="0086450E">
        <w:rPr>
          <w:b/>
          <w:color w:val="000000"/>
          <w:sz w:val="24"/>
          <w:szCs w:val="24"/>
        </w:rPr>
        <w:t xml:space="preserve">ОДНОМАНДАТНОГО ИЗБИРАТЕЛЬНОГО ОКРУГА № 2 </w:t>
      </w:r>
    </w:p>
    <w:p w:rsidR="0086450E" w:rsidRPr="0086450E" w:rsidRDefault="0086450E" w:rsidP="0086450E">
      <w:pPr>
        <w:jc w:val="center"/>
        <w:rPr>
          <w:b/>
          <w:color w:val="000000"/>
          <w:sz w:val="24"/>
          <w:szCs w:val="24"/>
        </w:rPr>
      </w:pPr>
      <w:r w:rsidRPr="0086450E">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86450E" w:rsidRPr="0086450E" w:rsidRDefault="0086450E" w:rsidP="0086450E">
      <w:pPr>
        <w:jc w:val="center"/>
        <w:rPr>
          <w:b/>
          <w:color w:val="000000"/>
          <w:spacing w:val="60"/>
          <w:sz w:val="24"/>
          <w:szCs w:val="24"/>
        </w:rPr>
      </w:pPr>
    </w:p>
    <w:p w:rsidR="0086450E" w:rsidRPr="0086450E" w:rsidRDefault="0086450E" w:rsidP="0086450E">
      <w:pPr>
        <w:jc w:val="center"/>
        <w:rPr>
          <w:b/>
          <w:color w:val="000000"/>
          <w:spacing w:val="60"/>
          <w:sz w:val="24"/>
          <w:szCs w:val="24"/>
        </w:rPr>
      </w:pPr>
      <w:r w:rsidRPr="0086450E">
        <w:rPr>
          <w:b/>
          <w:color w:val="000000"/>
          <w:spacing w:val="60"/>
          <w:sz w:val="24"/>
          <w:szCs w:val="24"/>
        </w:rPr>
        <w:t>РЕШЕНИЕ</w:t>
      </w:r>
    </w:p>
    <w:p w:rsidR="0086450E" w:rsidRPr="0086450E" w:rsidRDefault="0086450E" w:rsidP="0086450E">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86450E" w:rsidRPr="0086450E" w:rsidTr="0086450E">
        <w:tc>
          <w:tcPr>
            <w:tcW w:w="3249" w:type="dxa"/>
            <w:hideMark/>
          </w:tcPr>
          <w:p w:rsidR="0086450E" w:rsidRPr="0086450E" w:rsidRDefault="0086450E" w:rsidP="0086450E">
            <w:pPr>
              <w:snapToGrid w:val="0"/>
              <w:rPr>
                <w:b/>
                <w:color w:val="000000"/>
                <w:sz w:val="24"/>
                <w:szCs w:val="24"/>
              </w:rPr>
            </w:pPr>
            <w:r w:rsidRPr="0086450E">
              <w:rPr>
                <w:b/>
                <w:color w:val="000000"/>
                <w:sz w:val="24"/>
                <w:szCs w:val="24"/>
              </w:rPr>
              <w:t xml:space="preserve"> 25 июля 2025 года</w:t>
            </w:r>
          </w:p>
        </w:tc>
        <w:tc>
          <w:tcPr>
            <w:tcW w:w="1287" w:type="dxa"/>
          </w:tcPr>
          <w:p w:rsidR="0086450E" w:rsidRPr="0086450E" w:rsidRDefault="0086450E" w:rsidP="0086450E">
            <w:pPr>
              <w:snapToGrid w:val="0"/>
              <w:rPr>
                <w:b/>
                <w:color w:val="000000"/>
                <w:sz w:val="24"/>
                <w:szCs w:val="24"/>
              </w:rPr>
            </w:pPr>
          </w:p>
        </w:tc>
        <w:tc>
          <w:tcPr>
            <w:tcW w:w="3000" w:type="dxa"/>
            <w:hideMark/>
          </w:tcPr>
          <w:p w:rsidR="0086450E" w:rsidRPr="0086450E" w:rsidRDefault="0086450E" w:rsidP="0086450E">
            <w:pPr>
              <w:snapToGrid w:val="0"/>
              <w:jc w:val="right"/>
              <w:rPr>
                <w:b/>
                <w:color w:val="000000"/>
                <w:sz w:val="24"/>
                <w:szCs w:val="24"/>
                <w:lang w:val="en-US"/>
              </w:rPr>
            </w:pPr>
            <w:r w:rsidRPr="0086450E">
              <w:rPr>
                <w:b/>
                <w:color w:val="000000"/>
                <w:sz w:val="24"/>
                <w:szCs w:val="24"/>
              </w:rPr>
              <w:t xml:space="preserve">                № 3/4</w:t>
            </w:r>
          </w:p>
        </w:tc>
      </w:tr>
    </w:tbl>
    <w:p w:rsidR="0086450E" w:rsidRPr="0086450E" w:rsidRDefault="0086450E" w:rsidP="0086450E">
      <w:pPr>
        <w:jc w:val="center"/>
        <w:rPr>
          <w:color w:val="000000"/>
          <w:sz w:val="24"/>
          <w:szCs w:val="24"/>
        </w:rPr>
      </w:pPr>
    </w:p>
    <w:p w:rsidR="0086450E" w:rsidRPr="0086450E" w:rsidRDefault="0086450E" w:rsidP="0086450E">
      <w:pPr>
        <w:jc w:val="center"/>
        <w:rPr>
          <w:color w:val="000000"/>
          <w:sz w:val="24"/>
          <w:szCs w:val="24"/>
        </w:rPr>
      </w:pPr>
      <w:r w:rsidRPr="0086450E">
        <w:rPr>
          <w:color w:val="000000"/>
          <w:sz w:val="24"/>
          <w:szCs w:val="24"/>
        </w:rPr>
        <w:t>р.п.Чаны</w:t>
      </w:r>
    </w:p>
    <w:p w:rsidR="0086450E" w:rsidRPr="0086450E" w:rsidRDefault="0086450E" w:rsidP="0086450E">
      <w:pPr>
        <w:jc w:val="center"/>
        <w:rPr>
          <w:color w:val="000000"/>
          <w:sz w:val="24"/>
          <w:szCs w:val="24"/>
        </w:rPr>
      </w:pPr>
    </w:p>
    <w:p w:rsidR="0086450E" w:rsidRPr="0086450E" w:rsidRDefault="0086450E" w:rsidP="0086450E">
      <w:pPr>
        <w:jc w:val="center"/>
        <w:rPr>
          <w:rFonts w:eastAsia="Calibri"/>
          <w:b/>
          <w:sz w:val="24"/>
          <w:szCs w:val="24"/>
          <w:lang w:eastAsia="en-US"/>
        </w:rPr>
      </w:pPr>
      <w:r w:rsidRPr="0086450E">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86450E" w:rsidRPr="0086450E" w:rsidRDefault="0086450E" w:rsidP="0086450E">
      <w:pPr>
        <w:jc w:val="center"/>
        <w:rPr>
          <w:rFonts w:eastAsia="Calibri"/>
          <w:b/>
          <w:sz w:val="24"/>
          <w:szCs w:val="24"/>
          <w:lang w:eastAsia="en-US"/>
        </w:rPr>
      </w:pPr>
      <w:r w:rsidRPr="0086450E">
        <w:rPr>
          <w:rFonts w:eastAsia="Calibri"/>
          <w:b/>
          <w:sz w:val="24"/>
          <w:szCs w:val="24"/>
          <w:lang w:eastAsia="en-US"/>
        </w:rPr>
        <w:t xml:space="preserve">выдвинутого в порядке самовыдвижения по одномандатному избирательному округу № 2, </w:t>
      </w:r>
    </w:p>
    <w:p w:rsidR="0086450E" w:rsidRPr="0086450E" w:rsidRDefault="0086450E" w:rsidP="0086450E">
      <w:pPr>
        <w:jc w:val="center"/>
        <w:rPr>
          <w:rFonts w:eastAsia="Calibri"/>
          <w:i/>
          <w:sz w:val="24"/>
          <w:szCs w:val="24"/>
          <w:lang w:eastAsia="en-US"/>
        </w:rPr>
      </w:pPr>
      <w:r w:rsidRPr="0086450E">
        <w:rPr>
          <w:rFonts w:eastAsia="Calibri"/>
          <w:b/>
          <w:sz w:val="24"/>
          <w:szCs w:val="24"/>
          <w:lang w:eastAsia="en-US"/>
        </w:rPr>
        <w:t>Горн Натальи Александровны</w:t>
      </w:r>
    </w:p>
    <w:p w:rsidR="0086450E" w:rsidRPr="0086450E" w:rsidRDefault="0086450E" w:rsidP="0086450E">
      <w:pPr>
        <w:jc w:val="center"/>
        <w:rPr>
          <w:rFonts w:eastAsia="Calibri"/>
          <w:b/>
          <w:sz w:val="24"/>
          <w:szCs w:val="24"/>
          <w:lang w:eastAsia="en-US"/>
        </w:rPr>
      </w:pPr>
    </w:p>
    <w:p w:rsidR="0086450E" w:rsidRPr="0086450E" w:rsidRDefault="0086450E" w:rsidP="0086450E">
      <w:pPr>
        <w:ind w:firstLine="426"/>
        <w:rPr>
          <w:sz w:val="24"/>
          <w:szCs w:val="24"/>
        </w:rPr>
      </w:pPr>
      <w:r w:rsidRPr="0086450E">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Горн Натальи Александровны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w:t>
      </w:r>
      <w:r w:rsidRPr="0086450E">
        <w:rPr>
          <w:sz w:val="24"/>
          <w:szCs w:val="24"/>
        </w:rPr>
        <w:t>избирательная комиссия одномандатного избирательного округа № 2 установила следующее.</w:t>
      </w:r>
    </w:p>
    <w:p w:rsidR="0086450E" w:rsidRPr="0086450E" w:rsidRDefault="0086450E" w:rsidP="0086450E">
      <w:pPr>
        <w:ind w:firstLine="426"/>
        <w:rPr>
          <w:sz w:val="24"/>
          <w:szCs w:val="24"/>
        </w:rPr>
      </w:pPr>
      <w:r w:rsidRPr="0086450E">
        <w:rPr>
          <w:sz w:val="24"/>
          <w:szCs w:val="24"/>
        </w:rPr>
        <w:t>Порядок выдвижения кандидата в депутаты Совета депутатов Чановского муниципального округа Новосибирской области первого созыва Горн Натальи Александровны,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86450E" w:rsidRPr="0086450E" w:rsidRDefault="0086450E" w:rsidP="0086450E">
      <w:pPr>
        <w:ind w:firstLine="426"/>
        <w:rPr>
          <w:sz w:val="24"/>
          <w:szCs w:val="24"/>
        </w:rPr>
      </w:pPr>
      <w:r w:rsidRPr="0086450E">
        <w:rPr>
          <w:sz w:val="24"/>
          <w:szCs w:val="24"/>
        </w:rPr>
        <w:t>Кандидатом в депутаты Совета депутатов Чановского муниципального округа Новосибирской области первого созыва Горн Натальей Александровной было представлено 14 подписей избирателей.</w:t>
      </w:r>
    </w:p>
    <w:p w:rsidR="0086450E" w:rsidRPr="0086450E" w:rsidRDefault="0086450E" w:rsidP="0086450E">
      <w:pPr>
        <w:ind w:firstLine="426"/>
        <w:rPr>
          <w:sz w:val="24"/>
          <w:szCs w:val="24"/>
        </w:rPr>
      </w:pPr>
      <w:r w:rsidRPr="0086450E">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86450E" w:rsidRPr="0086450E" w:rsidRDefault="0086450E" w:rsidP="0086450E">
      <w:pPr>
        <w:ind w:firstLine="426"/>
        <w:rPr>
          <w:sz w:val="24"/>
          <w:szCs w:val="24"/>
        </w:rPr>
      </w:pPr>
      <w:r w:rsidRPr="0086450E">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2</w:t>
      </w:r>
    </w:p>
    <w:p w:rsidR="0086450E" w:rsidRPr="0086450E" w:rsidRDefault="0086450E" w:rsidP="0086450E">
      <w:pPr>
        <w:pStyle w:val="a8"/>
        <w:ind w:firstLine="426"/>
        <w:rPr>
          <w:rFonts w:ascii="Times New Roman" w:hAnsi="Times New Roman" w:cs="Times New Roman"/>
          <w:b/>
          <w:spacing w:val="20"/>
          <w:sz w:val="24"/>
          <w:szCs w:val="24"/>
        </w:rPr>
      </w:pPr>
      <w:r w:rsidRPr="0086450E">
        <w:rPr>
          <w:rFonts w:ascii="Times New Roman" w:hAnsi="Times New Roman" w:cs="Times New Roman"/>
          <w:b/>
          <w:spacing w:val="20"/>
          <w:sz w:val="24"/>
          <w:szCs w:val="24"/>
        </w:rPr>
        <w:t xml:space="preserve">РЕШИЛА: </w:t>
      </w:r>
    </w:p>
    <w:p w:rsidR="0086450E" w:rsidRPr="0086450E" w:rsidRDefault="0086450E" w:rsidP="0086450E">
      <w:pPr>
        <w:ind w:firstLine="426"/>
        <w:rPr>
          <w:sz w:val="24"/>
          <w:szCs w:val="24"/>
        </w:rPr>
      </w:pPr>
      <w:r w:rsidRPr="0086450E">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2 Горн Наталью Александровну 1978 года рождения, выдвинувшего свою кандидатуру в порядке самовыдвижения, в 16 часов 40 минут 25 июля 2025 года.</w:t>
      </w:r>
    </w:p>
    <w:p w:rsidR="0086450E" w:rsidRPr="0086450E" w:rsidRDefault="0086450E" w:rsidP="0086450E">
      <w:pPr>
        <w:ind w:firstLine="426"/>
        <w:rPr>
          <w:bCs/>
          <w:i/>
          <w:sz w:val="24"/>
          <w:szCs w:val="24"/>
        </w:rPr>
      </w:pPr>
      <w:r w:rsidRPr="0086450E">
        <w:rPr>
          <w:sz w:val="24"/>
          <w:szCs w:val="24"/>
        </w:rPr>
        <w:t>2. Выдать Горн Наталье Александровне</w:t>
      </w:r>
      <w:r w:rsidRPr="0086450E">
        <w:rPr>
          <w:bCs/>
          <w:i/>
          <w:sz w:val="24"/>
          <w:szCs w:val="24"/>
        </w:rPr>
        <w:t xml:space="preserve"> </w:t>
      </w:r>
      <w:r w:rsidRPr="0086450E">
        <w:rPr>
          <w:sz w:val="24"/>
          <w:szCs w:val="24"/>
        </w:rPr>
        <w:t>удостоверение о регистрации кандидата установленного образца.</w:t>
      </w:r>
    </w:p>
    <w:p w:rsidR="0086450E" w:rsidRPr="0086450E" w:rsidRDefault="0086450E" w:rsidP="0086450E">
      <w:pPr>
        <w:ind w:firstLine="426"/>
        <w:rPr>
          <w:i/>
          <w:sz w:val="24"/>
          <w:szCs w:val="24"/>
        </w:rPr>
      </w:pPr>
      <w:r w:rsidRPr="0086450E">
        <w:rPr>
          <w:sz w:val="24"/>
          <w:szCs w:val="24"/>
        </w:rPr>
        <w:t>3. Передать в редакцию газеты «Чановские вести»</w:t>
      </w:r>
      <w:r w:rsidRPr="0086450E">
        <w:rPr>
          <w:i/>
          <w:sz w:val="24"/>
          <w:szCs w:val="24"/>
        </w:rPr>
        <w:t xml:space="preserve"> </w:t>
      </w:r>
      <w:r w:rsidRPr="0086450E">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86450E" w:rsidRPr="0086450E" w:rsidRDefault="0086450E" w:rsidP="0086450E">
      <w:pPr>
        <w:pStyle w:val="a8"/>
        <w:ind w:firstLine="426"/>
        <w:rPr>
          <w:rFonts w:ascii="Times New Roman" w:hAnsi="Times New Roman" w:cs="Times New Roman"/>
          <w:sz w:val="24"/>
          <w:szCs w:val="24"/>
        </w:rPr>
      </w:pPr>
      <w:r w:rsidRPr="0086450E">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86450E" w:rsidRPr="0086450E" w:rsidRDefault="0086450E" w:rsidP="0086450E">
      <w:pPr>
        <w:pStyle w:val="a8"/>
        <w:ind w:firstLine="426"/>
        <w:rPr>
          <w:rFonts w:ascii="Times New Roman" w:hAnsi="Times New Roman" w:cs="Times New Roman"/>
          <w:sz w:val="24"/>
          <w:szCs w:val="24"/>
        </w:rPr>
      </w:pPr>
      <w:r w:rsidRPr="0086450E">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2 В.В. Шакирову.</w:t>
      </w:r>
    </w:p>
    <w:p w:rsidR="0086450E" w:rsidRPr="0086450E" w:rsidRDefault="0086450E" w:rsidP="0086450E">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86450E" w:rsidRPr="0086450E" w:rsidTr="0086450E">
        <w:tc>
          <w:tcPr>
            <w:tcW w:w="4928" w:type="dxa"/>
            <w:hideMark/>
          </w:tcPr>
          <w:p w:rsidR="0086450E" w:rsidRPr="0086450E" w:rsidRDefault="0086450E" w:rsidP="0086450E">
            <w:pPr>
              <w:pStyle w:val="1ff6"/>
              <w:tabs>
                <w:tab w:val="left" w:pos="8280"/>
              </w:tabs>
              <w:snapToGrid w:val="0"/>
              <w:ind w:left="0" w:right="-2"/>
              <w:jc w:val="both"/>
              <w:rPr>
                <w:b w:val="0"/>
                <w:sz w:val="24"/>
                <w:szCs w:val="24"/>
              </w:rPr>
            </w:pPr>
            <w:r w:rsidRPr="0086450E">
              <w:rPr>
                <w:b w:val="0"/>
                <w:sz w:val="24"/>
                <w:szCs w:val="24"/>
              </w:rPr>
              <w:t xml:space="preserve">Председатель комиссии </w:t>
            </w:r>
          </w:p>
        </w:tc>
        <w:tc>
          <w:tcPr>
            <w:tcW w:w="1134" w:type="dxa"/>
          </w:tcPr>
          <w:p w:rsidR="0086450E" w:rsidRPr="0086450E" w:rsidRDefault="0086450E" w:rsidP="0086450E">
            <w:pPr>
              <w:pStyle w:val="1ff6"/>
              <w:tabs>
                <w:tab w:val="left" w:pos="8280"/>
              </w:tabs>
              <w:snapToGrid w:val="0"/>
              <w:ind w:left="0" w:right="-2"/>
              <w:jc w:val="both"/>
              <w:rPr>
                <w:b w:val="0"/>
                <w:sz w:val="24"/>
                <w:szCs w:val="24"/>
              </w:rPr>
            </w:pPr>
          </w:p>
        </w:tc>
        <w:tc>
          <w:tcPr>
            <w:tcW w:w="2375" w:type="dxa"/>
            <w:hideMark/>
          </w:tcPr>
          <w:p w:rsidR="0086450E" w:rsidRPr="0086450E" w:rsidRDefault="0086450E" w:rsidP="0086450E">
            <w:pPr>
              <w:pStyle w:val="1ff6"/>
              <w:tabs>
                <w:tab w:val="left" w:pos="8280"/>
              </w:tabs>
              <w:snapToGrid w:val="0"/>
              <w:ind w:left="0" w:right="-2"/>
              <w:jc w:val="both"/>
              <w:rPr>
                <w:b w:val="0"/>
                <w:sz w:val="24"/>
                <w:szCs w:val="24"/>
              </w:rPr>
            </w:pPr>
            <w:proofErr w:type="spellStart"/>
            <w:r w:rsidRPr="0086450E">
              <w:rPr>
                <w:b w:val="0"/>
                <w:sz w:val="24"/>
                <w:szCs w:val="24"/>
              </w:rPr>
              <w:t>Танцуева</w:t>
            </w:r>
            <w:proofErr w:type="spellEnd"/>
            <w:r w:rsidRPr="0086450E">
              <w:rPr>
                <w:b w:val="0"/>
                <w:sz w:val="24"/>
                <w:szCs w:val="24"/>
              </w:rPr>
              <w:t xml:space="preserve"> Н.И.</w:t>
            </w:r>
          </w:p>
        </w:tc>
      </w:tr>
      <w:tr w:rsidR="0086450E" w:rsidRPr="0086450E" w:rsidTr="0086450E">
        <w:tc>
          <w:tcPr>
            <w:tcW w:w="4928" w:type="dxa"/>
            <w:hideMark/>
          </w:tcPr>
          <w:p w:rsidR="0086450E" w:rsidRPr="0086450E" w:rsidRDefault="0086450E" w:rsidP="0086450E">
            <w:pPr>
              <w:pStyle w:val="1ff6"/>
              <w:tabs>
                <w:tab w:val="left" w:pos="8280"/>
              </w:tabs>
              <w:snapToGrid w:val="0"/>
              <w:ind w:left="0" w:right="-2"/>
              <w:jc w:val="both"/>
              <w:rPr>
                <w:b w:val="0"/>
                <w:sz w:val="24"/>
                <w:szCs w:val="24"/>
              </w:rPr>
            </w:pPr>
            <w:r w:rsidRPr="0086450E">
              <w:rPr>
                <w:b w:val="0"/>
                <w:sz w:val="24"/>
                <w:szCs w:val="24"/>
              </w:rPr>
              <w:t>Секретарь комиссии</w:t>
            </w:r>
          </w:p>
        </w:tc>
        <w:tc>
          <w:tcPr>
            <w:tcW w:w="1134" w:type="dxa"/>
          </w:tcPr>
          <w:p w:rsidR="0086450E" w:rsidRPr="0086450E" w:rsidRDefault="0086450E" w:rsidP="0086450E">
            <w:pPr>
              <w:pStyle w:val="1ff6"/>
              <w:tabs>
                <w:tab w:val="left" w:pos="8280"/>
              </w:tabs>
              <w:snapToGrid w:val="0"/>
              <w:ind w:left="0" w:right="-2"/>
              <w:jc w:val="both"/>
              <w:rPr>
                <w:b w:val="0"/>
                <w:sz w:val="24"/>
                <w:szCs w:val="24"/>
              </w:rPr>
            </w:pPr>
          </w:p>
        </w:tc>
        <w:tc>
          <w:tcPr>
            <w:tcW w:w="2375" w:type="dxa"/>
            <w:hideMark/>
          </w:tcPr>
          <w:p w:rsidR="0086450E" w:rsidRPr="0086450E" w:rsidRDefault="0086450E" w:rsidP="0086450E">
            <w:pPr>
              <w:pStyle w:val="1ff6"/>
              <w:tabs>
                <w:tab w:val="left" w:pos="8280"/>
              </w:tabs>
              <w:snapToGrid w:val="0"/>
              <w:ind w:left="0" w:right="-2"/>
              <w:jc w:val="both"/>
              <w:rPr>
                <w:b w:val="0"/>
                <w:sz w:val="24"/>
                <w:szCs w:val="24"/>
              </w:rPr>
            </w:pPr>
            <w:r w:rsidRPr="0086450E">
              <w:rPr>
                <w:b w:val="0"/>
                <w:sz w:val="24"/>
                <w:szCs w:val="24"/>
              </w:rPr>
              <w:t>Шакирова В.В.</w:t>
            </w:r>
          </w:p>
        </w:tc>
      </w:tr>
    </w:tbl>
    <w:p w:rsidR="00485318" w:rsidRPr="0086450E" w:rsidRDefault="00485318" w:rsidP="0086450E">
      <w:pPr>
        <w:pStyle w:val="aff0"/>
        <w:rPr>
          <w:sz w:val="24"/>
        </w:rPr>
      </w:pPr>
    </w:p>
    <w:p w:rsidR="00485318" w:rsidRPr="0086450E" w:rsidRDefault="00485318" w:rsidP="0086450E">
      <w:pPr>
        <w:pStyle w:val="aff0"/>
        <w:rPr>
          <w:sz w:val="24"/>
        </w:rPr>
      </w:pPr>
    </w:p>
    <w:p w:rsidR="00485318" w:rsidRPr="0086450E" w:rsidRDefault="00485318" w:rsidP="0086450E">
      <w:pPr>
        <w:pStyle w:val="aff0"/>
        <w:rPr>
          <w:sz w:val="24"/>
        </w:rPr>
      </w:pPr>
    </w:p>
    <w:p w:rsidR="00E962BB" w:rsidRPr="00E962BB" w:rsidRDefault="00E962BB" w:rsidP="00E962BB">
      <w:pPr>
        <w:jc w:val="center"/>
        <w:rPr>
          <w:b/>
          <w:color w:val="000000"/>
          <w:sz w:val="24"/>
          <w:szCs w:val="24"/>
        </w:rPr>
      </w:pPr>
      <w:r w:rsidRPr="00E962BB">
        <w:rPr>
          <w:b/>
          <w:color w:val="000000"/>
          <w:sz w:val="24"/>
          <w:szCs w:val="24"/>
        </w:rPr>
        <w:t xml:space="preserve">ОКРУЖНАЯ ИЗБИРАТЕЛЬНАЯ КОМИССИЯ </w:t>
      </w:r>
    </w:p>
    <w:p w:rsidR="00E962BB" w:rsidRPr="00E962BB" w:rsidRDefault="00E962BB" w:rsidP="00E962BB">
      <w:pPr>
        <w:jc w:val="center"/>
        <w:rPr>
          <w:b/>
          <w:color w:val="000000"/>
          <w:sz w:val="24"/>
          <w:szCs w:val="24"/>
        </w:rPr>
      </w:pPr>
      <w:r w:rsidRPr="00E962BB">
        <w:rPr>
          <w:b/>
          <w:color w:val="000000"/>
          <w:sz w:val="24"/>
          <w:szCs w:val="24"/>
        </w:rPr>
        <w:t xml:space="preserve">ОДНОМАНДАТНОГО ИЗБИРАТЕЛЬНОГО ОКРУГА № 15 </w:t>
      </w:r>
    </w:p>
    <w:p w:rsidR="00E962BB" w:rsidRPr="00E962BB" w:rsidRDefault="00E962BB" w:rsidP="00E962BB">
      <w:pPr>
        <w:jc w:val="center"/>
        <w:rPr>
          <w:b/>
          <w:color w:val="000000"/>
          <w:sz w:val="24"/>
          <w:szCs w:val="24"/>
        </w:rPr>
      </w:pPr>
      <w:r w:rsidRPr="00E962BB">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E962BB" w:rsidRPr="00E962BB" w:rsidRDefault="00E962BB" w:rsidP="00E962BB">
      <w:pPr>
        <w:jc w:val="center"/>
        <w:rPr>
          <w:b/>
          <w:color w:val="000000"/>
          <w:spacing w:val="60"/>
          <w:sz w:val="24"/>
          <w:szCs w:val="24"/>
        </w:rPr>
      </w:pPr>
    </w:p>
    <w:p w:rsidR="00E962BB" w:rsidRPr="00E962BB" w:rsidRDefault="00E962BB" w:rsidP="00E962BB">
      <w:pPr>
        <w:jc w:val="center"/>
        <w:rPr>
          <w:b/>
          <w:color w:val="000000"/>
          <w:spacing w:val="60"/>
          <w:sz w:val="24"/>
          <w:szCs w:val="24"/>
        </w:rPr>
      </w:pPr>
      <w:r w:rsidRPr="00E962BB">
        <w:rPr>
          <w:b/>
          <w:color w:val="000000"/>
          <w:spacing w:val="60"/>
          <w:sz w:val="24"/>
          <w:szCs w:val="24"/>
        </w:rPr>
        <w:t>РЕШЕНИЕ</w:t>
      </w:r>
    </w:p>
    <w:p w:rsidR="00E962BB" w:rsidRPr="00E962BB" w:rsidRDefault="00E962BB" w:rsidP="00E962BB">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E962BB" w:rsidRPr="00E962BB" w:rsidTr="00E962BB">
        <w:tc>
          <w:tcPr>
            <w:tcW w:w="3249" w:type="dxa"/>
            <w:hideMark/>
          </w:tcPr>
          <w:p w:rsidR="00E962BB" w:rsidRPr="00E962BB" w:rsidRDefault="00E962BB" w:rsidP="00E962BB">
            <w:pPr>
              <w:snapToGrid w:val="0"/>
              <w:rPr>
                <w:b/>
                <w:color w:val="000000"/>
                <w:sz w:val="24"/>
                <w:szCs w:val="24"/>
              </w:rPr>
            </w:pPr>
            <w:r w:rsidRPr="00E962BB">
              <w:rPr>
                <w:b/>
                <w:color w:val="000000"/>
                <w:sz w:val="24"/>
                <w:szCs w:val="24"/>
              </w:rPr>
              <w:t xml:space="preserve"> 25 июля 2025 года</w:t>
            </w:r>
          </w:p>
        </w:tc>
        <w:tc>
          <w:tcPr>
            <w:tcW w:w="1429" w:type="dxa"/>
          </w:tcPr>
          <w:p w:rsidR="00E962BB" w:rsidRPr="00E962BB" w:rsidRDefault="00E962BB" w:rsidP="00E962BB">
            <w:pPr>
              <w:snapToGrid w:val="0"/>
              <w:rPr>
                <w:b/>
                <w:color w:val="000000"/>
                <w:sz w:val="24"/>
                <w:szCs w:val="24"/>
              </w:rPr>
            </w:pPr>
          </w:p>
        </w:tc>
        <w:tc>
          <w:tcPr>
            <w:tcW w:w="3000" w:type="dxa"/>
            <w:hideMark/>
          </w:tcPr>
          <w:p w:rsidR="00E962BB" w:rsidRPr="00E962BB" w:rsidRDefault="00E962BB" w:rsidP="00E962BB">
            <w:pPr>
              <w:snapToGrid w:val="0"/>
              <w:jc w:val="right"/>
              <w:rPr>
                <w:b/>
                <w:color w:val="000000"/>
                <w:sz w:val="24"/>
                <w:szCs w:val="24"/>
                <w:lang w:val="en-US"/>
              </w:rPr>
            </w:pPr>
            <w:r w:rsidRPr="00E962BB">
              <w:rPr>
                <w:b/>
                <w:color w:val="000000"/>
                <w:sz w:val="24"/>
                <w:szCs w:val="24"/>
              </w:rPr>
              <w:t xml:space="preserve">                № 3/4</w:t>
            </w:r>
          </w:p>
        </w:tc>
      </w:tr>
    </w:tbl>
    <w:p w:rsidR="00E962BB" w:rsidRPr="00E962BB" w:rsidRDefault="00E962BB" w:rsidP="00E962BB">
      <w:pPr>
        <w:jc w:val="center"/>
        <w:rPr>
          <w:color w:val="000000"/>
          <w:sz w:val="24"/>
          <w:szCs w:val="24"/>
        </w:rPr>
      </w:pPr>
    </w:p>
    <w:p w:rsidR="00E962BB" w:rsidRPr="00E962BB" w:rsidRDefault="00E962BB" w:rsidP="00E962BB">
      <w:pPr>
        <w:jc w:val="center"/>
        <w:rPr>
          <w:color w:val="000000"/>
          <w:sz w:val="24"/>
          <w:szCs w:val="24"/>
        </w:rPr>
      </w:pPr>
      <w:r w:rsidRPr="00E962BB">
        <w:rPr>
          <w:color w:val="000000"/>
          <w:sz w:val="24"/>
          <w:szCs w:val="24"/>
        </w:rPr>
        <w:t>р.п.Чаны</w:t>
      </w:r>
    </w:p>
    <w:p w:rsidR="00E962BB" w:rsidRPr="00E962BB" w:rsidRDefault="00E962BB" w:rsidP="00E962BB">
      <w:pPr>
        <w:jc w:val="center"/>
        <w:rPr>
          <w:color w:val="000000"/>
          <w:sz w:val="24"/>
          <w:szCs w:val="24"/>
        </w:rPr>
      </w:pPr>
    </w:p>
    <w:p w:rsidR="00E962BB" w:rsidRPr="00E962BB" w:rsidRDefault="00E962BB" w:rsidP="00E962BB">
      <w:pPr>
        <w:jc w:val="center"/>
        <w:rPr>
          <w:rFonts w:eastAsia="Calibri"/>
          <w:b/>
          <w:sz w:val="24"/>
          <w:szCs w:val="24"/>
          <w:lang w:eastAsia="en-US"/>
        </w:rPr>
      </w:pPr>
      <w:r w:rsidRPr="00E962BB">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E962BB" w:rsidRPr="00E962BB" w:rsidRDefault="00E962BB" w:rsidP="00E962BB">
      <w:pPr>
        <w:jc w:val="center"/>
        <w:rPr>
          <w:rFonts w:eastAsia="Calibri"/>
          <w:b/>
          <w:sz w:val="24"/>
          <w:szCs w:val="24"/>
          <w:lang w:eastAsia="en-US"/>
        </w:rPr>
      </w:pPr>
      <w:r w:rsidRPr="00E962BB">
        <w:rPr>
          <w:rFonts w:eastAsia="Calibri"/>
          <w:b/>
          <w:sz w:val="24"/>
          <w:szCs w:val="24"/>
          <w:lang w:eastAsia="en-US"/>
        </w:rPr>
        <w:t xml:space="preserve">выдвинутого в порядке самовыдвижения по одномандатному избирательному округу № 15, </w:t>
      </w:r>
    </w:p>
    <w:p w:rsidR="00E962BB" w:rsidRPr="00E962BB" w:rsidRDefault="00E962BB" w:rsidP="00E962BB">
      <w:pPr>
        <w:jc w:val="center"/>
        <w:rPr>
          <w:rFonts w:eastAsia="Calibri"/>
          <w:i/>
          <w:sz w:val="24"/>
          <w:szCs w:val="24"/>
          <w:lang w:eastAsia="en-US"/>
        </w:rPr>
      </w:pPr>
      <w:proofErr w:type="spellStart"/>
      <w:r w:rsidRPr="00E962BB">
        <w:rPr>
          <w:rFonts w:eastAsia="Calibri"/>
          <w:b/>
          <w:sz w:val="24"/>
          <w:szCs w:val="24"/>
          <w:lang w:eastAsia="en-US"/>
        </w:rPr>
        <w:t>Жаналиевой</w:t>
      </w:r>
      <w:proofErr w:type="spellEnd"/>
      <w:r w:rsidRPr="00E962BB">
        <w:rPr>
          <w:rFonts w:eastAsia="Calibri"/>
          <w:b/>
          <w:sz w:val="24"/>
          <w:szCs w:val="24"/>
          <w:lang w:eastAsia="en-US"/>
        </w:rPr>
        <w:t xml:space="preserve"> Елены Владимировны</w:t>
      </w:r>
    </w:p>
    <w:p w:rsidR="00E962BB" w:rsidRPr="00E962BB" w:rsidRDefault="00E962BB" w:rsidP="00E962BB">
      <w:pPr>
        <w:jc w:val="center"/>
        <w:rPr>
          <w:rFonts w:eastAsia="Calibri"/>
          <w:b/>
          <w:sz w:val="24"/>
          <w:szCs w:val="24"/>
          <w:lang w:eastAsia="en-US"/>
        </w:rPr>
      </w:pPr>
    </w:p>
    <w:p w:rsidR="00E962BB" w:rsidRPr="00E962BB" w:rsidRDefault="00E962BB" w:rsidP="00E962BB">
      <w:pPr>
        <w:ind w:firstLine="426"/>
        <w:rPr>
          <w:sz w:val="24"/>
          <w:szCs w:val="24"/>
        </w:rPr>
      </w:pPr>
      <w:r w:rsidRPr="00E962BB">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E962BB">
        <w:rPr>
          <w:sz w:val="24"/>
          <w:szCs w:val="24"/>
        </w:rPr>
        <w:t>Жаналиевой</w:t>
      </w:r>
      <w:proofErr w:type="spellEnd"/>
      <w:r w:rsidRPr="00E962BB">
        <w:rPr>
          <w:sz w:val="24"/>
          <w:szCs w:val="24"/>
        </w:rPr>
        <w:t xml:space="preserve"> Елены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15 установила следующее.</w:t>
      </w:r>
    </w:p>
    <w:p w:rsidR="00E962BB" w:rsidRPr="00E962BB" w:rsidRDefault="00E962BB" w:rsidP="00E962BB">
      <w:pPr>
        <w:ind w:firstLine="426"/>
        <w:rPr>
          <w:sz w:val="24"/>
          <w:szCs w:val="24"/>
        </w:rPr>
      </w:pPr>
      <w:r w:rsidRPr="00E962BB">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E962BB">
        <w:rPr>
          <w:sz w:val="24"/>
          <w:szCs w:val="24"/>
        </w:rPr>
        <w:t>Жаналиевой</w:t>
      </w:r>
      <w:proofErr w:type="spellEnd"/>
      <w:r w:rsidRPr="00E962BB">
        <w:rPr>
          <w:sz w:val="24"/>
          <w:szCs w:val="24"/>
        </w:rPr>
        <w:t xml:space="preserve"> Елены Владимировны,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E962BB" w:rsidRPr="00E962BB" w:rsidRDefault="00E962BB" w:rsidP="00E962BB">
      <w:pPr>
        <w:ind w:firstLine="426"/>
        <w:rPr>
          <w:sz w:val="24"/>
          <w:szCs w:val="24"/>
        </w:rPr>
      </w:pPr>
      <w:r w:rsidRPr="00E962BB">
        <w:rPr>
          <w:sz w:val="24"/>
          <w:szCs w:val="24"/>
        </w:rPr>
        <w:lastRenderedPageBreak/>
        <w:t xml:space="preserve">Кандидатом в депутаты Совета депутатов Чановского муниципального округа Новосибирской области первого созыва </w:t>
      </w:r>
      <w:proofErr w:type="spellStart"/>
      <w:r w:rsidRPr="00E962BB">
        <w:rPr>
          <w:sz w:val="24"/>
          <w:szCs w:val="24"/>
        </w:rPr>
        <w:t>Жаналиевой</w:t>
      </w:r>
      <w:proofErr w:type="spellEnd"/>
      <w:r w:rsidRPr="00E962BB">
        <w:rPr>
          <w:sz w:val="24"/>
          <w:szCs w:val="24"/>
        </w:rPr>
        <w:t xml:space="preserve"> Еленой Владимировной было представлено 12 подписей избирателей.</w:t>
      </w:r>
    </w:p>
    <w:p w:rsidR="00E962BB" w:rsidRPr="00E962BB" w:rsidRDefault="00E962BB" w:rsidP="00E962BB">
      <w:pPr>
        <w:ind w:firstLine="426"/>
        <w:rPr>
          <w:sz w:val="24"/>
          <w:szCs w:val="24"/>
        </w:rPr>
      </w:pPr>
      <w:r w:rsidRPr="00E962BB">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12 подписей, недействительными и (или) недостоверными были признаны 0, или 0 процентов подписей.</w:t>
      </w:r>
    </w:p>
    <w:p w:rsidR="00E962BB" w:rsidRPr="00E962BB" w:rsidRDefault="00E962BB" w:rsidP="00E962BB">
      <w:pPr>
        <w:ind w:firstLine="426"/>
        <w:rPr>
          <w:sz w:val="24"/>
          <w:szCs w:val="24"/>
        </w:rPr>
      </w:pPr>
      <w:r w:rsidRPr="00E962BB">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15</w:t>
      </w:r>
    </w:p>
    <w:p w:rsidR="00E962BB" w:rsidRPr="00E962BB" w:rsidRDefault="00E962BB" w:rsidP="00E962BB">
      <w:pPr>
        <w:pStyle w:val="a8"/>
        <w:ind w:firstLine="426"/>
        <w:rPr>
          <w:rFonts w:ascii="Times New Roman" w:hAnsi="Times New Roman" w:cs="Times New Roman"/>
          <w:b/>
          <w:spacing w:val="20"/>
          <w:sz w:val="24"/>
          <w:szCs w:val="24"/>
        </w:rPr>
      </w:pPr>
      <w:r w:rsidRPr="00E962BB">
        <w:rPr>
          <w:rFonts w:ascii="Times New Roman" w:hAnsi="Times New Roman" w:cs="Times New Roman"/>
          <w:b/>
          <w:spacing w:val="20"/>
          <w:sz w:val="24"/>
          <w:szCs w:val="24"/>
        </w:rPr>
        <w:t xml:space="preserve">РЕШИЛА: </w:t>
      </w:r>
    </w:p>
    <w:p w:rsidR="00E962BB" w:rsidRPr="00E962BB" w:rsidRDefault="00E962BB" w:rsidP="00E962BB">
      <w:pPr>
        <w:ind w:firstLine="426"/>
        <w:rPr>
          <w:sz w:val="24"/>
          <w:szCs w:val="24"/>
        </w:rPr>
      </w:pPr>
      <w:r w:rsidRPr="00E962BB">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15 </w:t>
      </w:r>
      <w:proofErr w:type="spellStart"/>
      <w:r w:rsidRPr="00E962BB">
        <w:rPr>
          <w:sz w:val="24"/>
          <w:szCs w:val="24"/>
        </w:rPr>
        <w:t>Жаналиеву</w:t>
      </w:r>
      <w:proofErr w:type="spellEnd"/>
      <w:r w:rsidRPr="00E962BB">
        <w:rPr>
          <w:sz w:val="24"/>
          <w:szCs w:val="24"/>
        </w:rPr>
        <w:t xml:space="preserve"> Елену Владимировну 1974 года рождения, выдвинувшего свою кандидатуру в порядке самовыдвижения, в 16 часов 25 минут 25 июля 2025 года.</w:t>
      </w:r>
    </w:p>
    <w:p w:rsidR="00E962BB" w:rsidRPr="00E962BB" w:rsidRDefault="00E962BB" w:rsidP="00E962BB">
      <w:pPr>
        <w:ind w:firstLine="426"/>
        <w:rPr>
          <w:bCs/>
          <w:i/>
          <w:sz w:val="24"/>
          <w:szCs w:val="24"/>
        </w:rPr>
      </w:pPr>
      <w:r w:rsidRPr="00E962BB">
        <w:rPr>
          <w:sz w:val="24"/>
          <w:szCs w:val="24"/>
        </w:rPr>
        <w:t xml:space="preserve">2. Выдать </w:t>
      </w:r>
      <w:proofErr w:type="spellStart"/>
      <w:r w:rsidRPr="00E962BB">
        <w:rPr>
          <w:sz w:val="24"/>
          <w:szCs w:val="24"/>
        </w:rPr>
        <w:t>Жаналиевой</w:t>
      </w:r>
      <w:proofErr w:type="spellEnd"/>
      <w:r w:rsidRPr="00E962BB">
        <w:rPr>
          <w:sz w:val="24"/>
          <w:szCs w:val="24"/>
        </w:rPr>
        <w:t xml:space="preserve"> Елене Владимировне</w:t>
      </w:r>
      <w:r w:rsidRPr="00E962BB">
        <w:rPr>
          <w:bCs/>
          <w:i/>
          <w:sz w:val="24"/>
          <w:szCs w:val="24"/>
        </w:rPr>
        <w:t xml:space="preserve"> </w:t>
      </w:r>
      <w:r w:rsidRPr="00E962BB">
        <w:rPr>
          <w:sz w:val="24"/>
          <w:szCs w:val="24"/>
        </w:rPr>
        <w:t>удостоверение о регистрации кандидата установленного образца.</w:t>
      </w:r>
    </w:p>
    <w:p w:rsidR="00E962BB" w:rsidRPr="00E962BB" w:rsidRDefault="00E962BB" w:rsidP="00E962BB">
      <w:pPr>
        <w:ind w:firstLine="426"/>
        <w:rPr>
          <w:i/>
          <w:sz w:val="24"/>
          <w:szCs w:val="24"/>
        </w:rPr>
      </w:pPr>
      <w:r w:rsidRPr="00E962BB">
        <w:rPr>
          <w:sz w:val="24"/>
          <w:szCs w:val="24"/>
        </w:rPr>
        <w:t>3. Передать в редакцию газеты «Чановские вести»</w:t>
      </w:r>
      <w:r w:rsidRPr="00E962BB">
        <w:rPr>
          <w:i/>
          <w:sz w:val="24"/>
          <w:szCs w:val="24"/>
        </w:rPr>
        <w:t xml:space="preserve"> </w:t>
      </w:r>
      <w:r w:rsidRPr="00E962BB">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E962BB" w:rsidRPr="00E962BB" w:rsidRDefault="00E962BB" w:rsidP="00E962BB">
      <w:pPr>
        <w:pStyle w:val="a8"/>
        <w:ind w:firstLine="426"/>
        <w:rPr>
          <w:rFonts w:ascii="Times New Roman" w:hAnsi="Times New Roman" w:cs="Times New Roman"/>
          <w:sz w:val="24"/>
          <w:szCs w:val="24"/>
        </w:rPr>
      </w:pPr>
      <w:r w:rsidRPr="00E962BB">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E962BB" w:rsidRPr="00E962BB" w:rsidRDefault="00E962BB" w:rsidP="00E962BB">
      <w:pPr>
        <w:pStyle w:val="a8"/>
        <w:ind w:firstLine="426"/>
        <w:rPr>
          <w:rFonts w:ascii="Times New Roman" w:hAnsi="Times New Roman" w:cs="Times New Roman"/>
          <w:sz w:val="24"/>
          <w:szCs w:val="24"/>
        </w:rPr>
      </w:pPr>
      <w:r w:rsidRPr="00E962BB">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15 В.В. Шакирову.</w:t>
      </w:r>
    </w:p>
    <w:p w:rsidR="00E962BB" w:rsidRPr="00E962BB" w:rsidRDefault="00E962BB" w:rsidP="00E962BB">
      <w:pPr>
        <w:pStyle w:val="a8"/>
        <w:rPr>
          <w:rFonts w:ascii="Times New Roman" w:hAnsi="Times New Roman" w:cs="Times New Roman"/>
          <w:sz w:val="24"/>
          <w:szCs w:val="24"/>
        </w:rPr>
      </w:pPr>
    </w:p>
    <w:tbl>
      <w:tblPr>
        <w:tblW w:w="8153" w:type="dxa"/>
        <w:tblLayout w:type="fixed"/>
        <w:tblLook w:val="04A0" w:firstRow="1" w:lastRow="0" w:firstColumn="1" w:lastColumn="0" w:noHBand="0" w:noVBand="1"/>
      </w:tblPr>
      <w:tblGrid>
        <w:gridCol w:w="4928"/>
        <w:gridCol w:w="850"/>
        <w:gridCol w:w="2375"/>
      </w:tblGrid>
      <w:tr w:rsidR="00E962BB" w:rsidRPr="00E962BB" w:rsidTr="00E962BB">
        <w:tc>
          <w:tcPr>
            <w:tcW w:w="4928" w:type="dxa"/>
            <w:hideMark/>
          </w:tcPr>
          <w:p w:rsidR="00E962BB" w:rsidRPr="00E962BB" w:rsidRDefault="00E962BB" w:rsidP="00E962BB">
            <w:pPr>
              <w:pStyle w:val="1ff6"/>
              <w:tabs>
                <w:tab w:val="left" w:pos="8280"/>
              </w:tabs>
              <w:snapToGrid w:val="0"/>
              <w:ind w:left="0" w:right="-2"/>
              <w:jc w:val="both"/>
              <w:rPr>
                <w:b w:val="0"/>
                <w:sz w:val="24"/>
                <w:szCs w:val="24"/>
              </w:rPr>
            </w:pPr>
            <w:r w:rsidRPr="00E962BB">
              <w:rPr>
                <w:b w:val="0"/>
                <w:sz w:val="24"/>
                <w:szCs w:val="24"/>
              </w:rPr>
              <w:t xml:space="preserve">Председатель комиссии </w:t>
            </w:r>
          </w:p>
        </w:tc>
        <w:tc>
          <w:tcPr>
            <w:tcW w:w="850" w:type="dxa"/>
          </w:tcPr>
          <w:p w:rsidR="00E962BB" w:rsidRPr="00E962BB" w:rsidRDefault="00E962BB" w:rsidP="00E962BB">
            <w:pPr>
              <w:pStyle w:val="1ff6"/>
              <w:tabs>
                <w:tab w:val="left" w:pos="8280"/>
              </w:tabs>
              <w:snapToGrid w:val="0"/>
              <w:ind w:left="0" w:right="-2"/>
              <w:jc w:val="both"/>
              <w:rPr>
                <w:b w:val="0"/>
                <w:sz w:val="24"/>
                <w:szCs w:val="24"/>
              </w:rPr>
            </w:pPr>
          </w:p>
        </w:tc>
        <w:tc>
          <w:tcPr>
            <w:tcW w:w="2375" w:type="dxa"/>
            <w:hideMark/>
          </w:tcPr>
          <w:p w:rsidR="00E962BB" w:rsidRPr="00E962BB" w:rsidRDefault="00E962BB" w:rsidP="00E962BB">
            <w:pPr>
              <w:pStyle w:val="1ff6"/>
              <w:tabs>
                <w:tab w:val="left" w:pos="8280"/>
              </w:tabs>
              <w:snapToGrid w:val="0"/>
              <w:ind w:left="0" w:right="-2"/>
              <w:jc w:val="both"/>
              <w:rPr>
                <w:b w:val="0"/>
                <w:sz w:val="24"/>
                <w:szCs w:val="24"/>
              </w:rPr>
            </w:pPr>
            <w:proofErr w:type="spellStart"/>
            <w:r w:rsidRPr="00E962BB">
              <w:rPr>
                <w:b w:val="0"/>
                <w:sz w:val="24"/>
                <w:szCs w:val="24"/>
              </w:rPr>
              <w:t>Танцуева</w:t>
            </w:r>
            <w:proofErr w:type="spellEnd"/>
            <w:r w:rsidRPr="00E962BB">
              <w:rPr>
                <w:b w:val="0"/>
                <w:sz w:val="24"/>
                <w:szCs w:val="24"/>
              </w:rPr>
              <w:t xml:space="preserve"> Н.И.</w:t>
            </w:r>
          </w:p>
        </w:tc>
      </w:tr>
      <w:tr w:rsidR="00E962BB" w:rsidRPr="00E962BB" w:rsidTr="00E962BB">
        <w:tc>
          <w:tcPr>
            <w:tcW w:w="4928" w:type="dxa"/>
            <w:hideMark/>
          </w:tcPr>
          <w:p w:rsidR="00E962BB" w:rsidRPr="00E962BB" w:rsidRDefault="00E962BB" w:rsidP="00E962BB">
            <w:pPr>
              <w:pStyle w:val="1ff6"/>
              <w:tabs>
                <w:tab w:val="left" w:pos="8280"/>
              </w:tabs>
              <w:snapToGrid w:val="0"/>
              <w:ind w:left="0" w:right="-2"/>
              <w:jc w:val="both"/>
              <w:rPr>
                <w:b w:val="0"/>
                <w:sz w:val="24"/>
                <w:szCs w:val="24"/>
              </w:rPr>
            </w:pPr>
            <w:r w:rsidRPr="00E962BB">
              <w:rPr>
                <w:b w:val="0"/>
                <w:sz w:val="24"/>
                <w:szCs w:val="24"/>
              </w:rPr>
              <w:t>Секретарь комиссии</w:t>
            </w:r>
          </w:p>
        </w:tc>
        <w:tc>
          <w:tcPr>
            <w:tcW w:w="850" w:type="dxa"/>
          </w:tcPr>
          <w:p w:rsidR="00E962BB" w:rsidRPr="00E962BB" w:rsidRDefault="00E962BB" w:rsidP="00E962BB">
            <w:pPr>
              <w:pStyle w:val="1ff6"/>
              <w:tabs>
                <w:tab w:val="left" w:pos="8280"/>
              </w:tabs>
              <w:snapToGrid w:val="0"/>
              <w:ind w:left="0" w:right="-2"/>
              <w:jc w:val="both"/>
              <w:rPr>
                <w:b w:val="0"/>
                <w:sz w:val="24"/>
                <w:szCs w:val="24"/>
              </w:rPr>
            </w:pPr>
          </w:p>
        </w:tc>
        <w:tc>
          <w:tcPr>
            <w:tcW w:w="2375" w:type="dxa"/>
            <w:hideMark/>
          </w:tcPr>
          <w:p w:rsidR="00E962BB" w:rsidRPr="00E962BB" w:rsidRDefault="00E962BB" w:rsidP="00E962BB">
            <w:pPr>
              <w:pStyle w:val="1ff6"/>
              <w:tabs>
                <w:tab w:val="left" w:pos="8280"/>
              </w:tabs>
              <w:snapToGrid w:val="0"/>
              <w:ind w:left="0" w:right="-2"/>
              <w:jc w:val="both"/>
              <w:rPr>
                <w:b w:val="0"/>
                <w:sz w:val="24"/>
                <w:szCs w:val="24"/>
              </w:rPr>
            </w:pPr>
            <w:r w:rsidRPr="00E962BB">
              <w:rPr>
                <w:b w:val="0"/>
                <w:sz w:val="24"/>
                <w:szCs w:val="24"/>
              </w:rPr>
              <w:t>Шакирова В.В.</w:t>
            </w:r>
          </w:p>
        </w:tc>
      </w:tr>
    </w:tbl>
    <w:p w:rsidR="00485318" w:rsidRPr="0086450E" w:rsidRDefault="00485318" w:rsidP="0086450E">
      <w:pPr>
        <w:pStyle w:val="aff0"/>
        <w:rPr>
          <w:sz w:val="24"/>
        </w:rPr>
      </w:pPr>
    </w:p>
    <w:p w:rsidR="00485318" w:rsidRPr="0086450E" w:rsidRDefault="00485318" w:rsidP="0086450E">
      <w:pPr>
        <w:pStyle w:val="aff0"/>
        <w:rPr>
          <w:sz w:val="24"/>
        </w:rPr>
      </w:pPr>
    </w:p>
    <w:p w:rsidR="00485318" w:rsidRPr="0086450E" w:rsidRDefault="00485318" w:rsidP="0086450E">
      <w:pPr>
        <w:pStyle w:val="aff0"/>
        <w:rPr>
          <w:sz w:val="24"/>
        </w:rPr>
      </w:pPr>
    </w:p>
    <w:p w:rsidR="00E7284B" w:rsidRPr="00E7284B" w:rsidRDefault="00E7284B" w:rsidP="00E7284B">
      <w:pPr>
        <w:jc w:val="center"/>
        <w:rPr>
          <w:b/>
          <w:color w:val="000000"/>
          <w:sz w:val="24"/>
          <w:szCs w:val="24"/>
        </w:rPr>
      </w:pPr>
      <w:r w:rsidRPr="00E7284B">
        <w:rPr>
          <w:b/>
          <w:color w:val="000000"/>
          <w:sz w:val="24"/>
          <w:szCs w:val="24"/>
        </w:rPr>
        <w:t xml:space="preserve">ОКРУЖНАЯ ИЗБИРАТЕЛЬНАЯ КОМИССИЯ </w:t>
      </w:r>
    </w:p>
    <w:p w:rsidR="00E7284B" w:rsidRPr="00E7284B" w:rsidRDefault="00E7284B" w:rsidP="00E7284B">
      <w:pPr>
        <w:jc w:val="center"/>
        <w:rPr>
          <w:b/>
          <w:color w:val="000000"/>
          <w:sz w:val="24"/>
          <w:szCs w:val="24"/>
        </w:rPr>
      </w:pPr>
      <w:r w:rsidRPr="00E7284B">
        <w:rPr>
          <w:b/>
          <w:color w:val="000000"/>
          <w:sz w:val="24"/>
          <w:szCs w:val="24"/>
        </w:rPr>
        <w:t xml:space="preserve">ОДНОМАНДАТНОГО ИЗБИРАТЕЛЬНОГО ОКРУГА № 1 </w:t>
      </w:r>
    </w:p>
    <w:p w:rsidR="00E7284B" w:rsidRPr="00E7284B" w:rsidRDefault="00E7284B" w:rsidP="00E7284B">
      <w:pPr>
        <w:jc w:val="center"/>
        <w:rPr>
          <w:b/>
          <w:color w:val="000000"/>
          <w:sz w:val="24"/>
          <w:szCs w:val="24"/>
        </w:rPr>
      </w:pPr>
      <w:r w:rsidRPr="00E7284B">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E7284B" w:rsidRPr="00E7284B" w:rsidRDefault="00E7284B" w:rsidP="00E7284B">
      <w:pPr>
        <w:jc w:val="center"/>
        <w:rPr>
          <w:b/>
          <w:color w:val="000000"/>
          <w:spacing w:val="60"/>
          <w:sz w:val="24"/>
          <w:szCs w:val="24"/>
        </w:rPr>
      </w:pPr>
    </w:p>
    <w:p w:rsidR="00E7284B" w:rsidRPr="00E7284B" w:rsidRDefault="00E7284B" w:rsidP="00E7284B">
      <w:pPr>
        <w:jc w:val="center"/>
        <w:rPr>
          <w:b/>
          <w:color w:val="000000"/>
          <w:spacing w:val="60"/>
          <w:sz w:val="24"/>
          <w:szCs w:val="24"/>
        </w:rPr>
      </w:pPr>
      <w:r w:rsidRPr="00E7284B">
        <w:rPr>
          <w:b/>
          <w:color w:val="000000"/>
          <w:spacing w:val="60"/>
          <w:sz w:val="24"/>
          <w:szCs w:val="24"/>
        </w:rPr>
        <w:t>РЕШЕНИЕ</w:t>
      </w:r>
    </w:p>
    <w:p w:rsidR="00E7284B" w:rsidRPr="00E7284B" w:rsidRDefault="00E7284B" w:rsidP="00E7284B">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E7284B" w:rsidRPr="00E7284B" w:rsidTr="00E7284B">
        <w:tc>
          <w:tcPr>
            <w:tcW w:w="3249" w:type="dxa"/>
            <w:hideMark/>
          </w:tcPr>
          <w:p w:rsidR="00E7284B" w:rsidRPr="00E7284B" w:rsidRDefault="00E7284B" w:rsidP="00E7284B">
            <w:pPr>
              <w:snapToGrid w:val="0"/>
              <w:rPr>
                <w:b/>
                <w:color w:val="000000"/>
                <w:sz w:val="24"/>
                <w:szCs w:val="24"/>
              </w:rPr>
            </w:pPr>
            <w:r w:rsidRPr="00E7284B">
              <w:rPr>
                <w:b/>
                <w:color w:val="000000"/>
                <w:sz w:val="24"/>
                <w:szCs w:val="24"/>
              </w:rPr>
              <w:t xml:space="preserve"> 25 июля 2025 года</w:t>
            </w:r>
          </w:p>
        </w:tc>
        <w:tc>
          <w:tcPr>
            <w:tcW w:w="1146" w:type="dxa"/>
          </w:tcPr>
          <w:p w:rsidR="00E7284B" w:rsidRPr="00E7284B" w:rsidRDefault="00E7284B" w:rsidP="00E7284B">
            <w:pPr>
              <w:snapToGrid w:val="0"/>
              <w:rPr>
                <w:b/>
                <w:color w:val="000000"/>
                <w:sz w:val="24"/>
                <w:szCs w:val="24"/>
              </w:rPr>
            </w:pPr>
          </w:p>
        </w:tc>
        <w:tc>
          <w:tcPr>
            <w:tcW w:w="3000" w:type="dxa"/>
            <w:hideMark/>
          </w:tcPr>
          <w:p w:rsidR="00E7284B" w:rsidRPr="00E7284B" w:rsidRDefault="00E7284B" w:rsidP="00E7284B">
            <w:pPr>
              <w:snapToGrid w:val="0"/>
              <w:jc w:val="right"/>
              <w:rPr>
                <w:b/>
                <w:color w:val="000000"/>
                <w:sz w:val="24"/>
                <w:szCs w:val="24"/>
                <w:lang w:val="en-US"/>
              </w:rPr>
            </w:pPr>
            <w:r w:rsidRPr="00E7284B">
              <w:rPr>
                <w:b/>
                <w:color w:val="000000"/>
                <w:sz w:val="24"/>
                <w:szCs w:val="24"/>
              </w:rPr>
              <w:t xml:space="preserve">                № 3/4</w:t>
            </w:r>
          </w:p>
        </w:tc>
      </w:tr>
    </w:tbl>
    <w:p w:rsidR="00E7284B" w:rsidRPr="00E7284B" w:rsidRDefault="00E7284B" w:rsidP="00E7284B">
      <w:pPr>
        <w:jc w:val="center"/>
        <w:rPr>
          <w:color w:val="000000"/>
          <w:sz w:val="24"/>
          <w:szCs w:val="24"/>
        </w:rPr>
      </w:pPr>
    </w:p>
    <w:p w:rsidR="00E7284B" w:rsidRPr="00E7284B" w:rsidRDefault="00E7284B" w:rsidP="00E7284B">
      <w:pPr>
        <w:jc w:val="center"/>
        <w:rPr>
          <w:color w:val="000000"/>
          <w:sz w:val="24"/>
          <w:szCs w:val="24"/>
        </w:rPr>
      </w:pPr>
      <w:r w:rsidRPr="00E7284B">
        <w:rPr>
          <w:color w:val="000000"/>
          <w:sz w:val="24"/>
          <w:szCs w:val="24"/>
        </w:rPr>
        <w:t>р.п.Чаны</w:t>
      </w:r>
    </w:p>
    <w:p w:rsidR="00E7284B" w:rsidRPr="00E7284B" w:rsidRDefault="00E7284B" w:rsidP="00E7284B">
      <w:pPr>
        <w:jc w:val="center"/>
        <w:rPr>
          <w:color w:val="000000"/>
          <w:sz w:val="24"/>
          <w:szCs w:val="24"/>
        </w:rPr>
      </w:pPr>
    </w:p>
    <w:p w:rsidR="00E7284B" w:rsidRPr="00E7284B" w:rsidRDefault="00E7284B" w:rsidP="00E7284B">
      <w:pPr>
        <w:jc w:val="center"/>
        <w:rPr>
          <w:rFonts w:eastAsia="Calibri"/>
          <w:b/>
          <w:sz w:val="24"/>
          <w:szCs w:val="24"/>
          <w:lang w:eastAsia="en-US"/>
        </w:rPr>
      </w:pPr>
      <w:r w:rsidRPr="00E7284B">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E7284B" w:rsidRPr="00E7284B" w:rsidRDefault="00E7284B" w:rsidP="00E7284B">
      <w:pPr>
        <w:jc w:val="center"/>
        <w:rPr>
          <w:rFonts w:eastAsia="Calibri"/>
          <w:b/>
          <w:sz w:val="24"/>
          <w:szCs w:val="24"/>
          <w:lang w:eastAsia="en-US"/>
        </w:rPr>
      </w:pPr>
      <w:r w:rsidRPr="00E7284B">
        <w:rPr>
          <w:rFonts w:eastAsia="Calibri"/>
          <w:b/>
          <w:sz w:val="24"/>
          <w:szCs w:val="24"/>
          <w:lang w:eastAsia="en-US"/>
        </w:rPr>
        <w:t xml:space="preserve">выдвинутого избирательным объединением по одномандатному избирательному округу № 1 </w:t>
      </w:r>
    </w:p>
    <w:p w:rsidR="00E7284B" w:rsidRPr="00E7284B" w:rsidRDefault="00E7284B" w:rsidP="00E7284B">
      <w:pPr>
        <w:jc w:val="center"/>
        <w:rPr>
          <w:rFonts w:eastAsia="Calibri"/>
          <w:i/>
          <w:sz w:val="24"/>
          <w:szCs w:val="24"/>
          <w:lang w:eastAsia="en-US"/>
        </w:rPr>
      </w:pPr>
      <w:r w:rsidRPr="00E7284B">
        <w:rPr>
          <w:rFonts w:eastAsia="Calibri"/>
          <w:b/>
          <w:sz w:val="24"/>
          <w:szCs w:val="24"/>
          <w:lang w:eastAsia="en-US"/>
        </w:rPr>
        <w:t>Кожевникова Алексея Юрьевича</w:t>
      </w:r>
    </w:p>
    <w:p w:rsidR="00E7284B" w:rsidRPr="00E7284B" w:rsidRDefault="00E7284B" w:rsidP="00E7284B">
      <w:pPr>
        <w:jc w:val="center"/>
        <w:rPr>
          <w:rFonts w:eastAsia="Calibri"/>
          <w:b/>
          <w:sz w:val="24"/>
          <w:szCs w:val="24"/>
          <w:lang w:eastAsia="en-US"/>
        </w:rPr>
      </w:pPr>
    </w:p>
    <w:p w:rsidR="00E7284B" w:rsidRPr="00E7284B" w:rsidRDefault="00E7284B" w:rsidP="00E7284B">
      <w:pPr>
        <w:ind w:firstLine="426"/>
        <w:rPr>
          <w:sz w:val="24"/>
          <w:szCs w:val="24"/>
        </w:rPr>
      </w:pPr>
      <w:r w:rsidRPr="00E7284B">
        <w:rPr>
          <w:sz w:val="24"/>
          <w:szCs w:val="24"/>
        </w:rPr>
        <w:t xml:space="preserve">Проверив соответствие порядка выдвижения избирательным объединением Местное отделение Партии «ЕДИНАЯ РОССИЯ» Чановского района Новосибирской области кандидата в депутаты Совета депутатов Чановского муниципального округа Новосибирской области первого созыва  Кожевникова Алексея Юрьевича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 </w:t>
      </w:r>
    </w:p>
    <w:p w:rsidR="00E7284B" w:rsidRPr="00E7284B" w:rsidRDefault="00E7284B" w:rsidP="00E7284B">
      <w:pPr>
        <w:pStyle w:val="a8"/>
        <w:ind w:firstLine="426"/>
        <w:rPr>
          <w:rFonts w:ascii="Times New Roman" w:hAnsi="Times New Roman" w:cs="Times New Roman"/>
          <w:b/>
          <w:spacing w:val="20"/>
          <w:sz w:val="24"/>
          <w:szCs w:val="24"/>
        </w:rPr>
      </w:pPr>
      <w:r w:rsidRPr="00E7284B">
        <w:rPr>
          <w:rFonts w:ascii="Times New Roman" w:hAnsi="Times New Roman" w:cs="Times New Roman"/>
          <w:b/>
          <w:spacing w:val="20"/>
          <w:sz w:val="24"/>
          <w:szCs w:val="24"/>
        </w:rPr>
        <w:t xml:space="preserve">РЕШИЛА: </w:t>
      </w:r>
    </w:p>
    <w:p w:rsidR="00E7284B" w:rsidRPr="00E7284B" w:rsidRDefault="00E7284B" w:rsidP="00E7284B">
      <w:pPr>
        <w:ind w:firstLine="426"/>
        <w:rPr>
          <w:sz w:val="24"/>
          <w:szCs w:val="24"/>
        </w:rPr>
      </w:pPr>
      <w:r w:rsidRPr="00E7284B">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 Кожевникова Алексея Юрьевича 1979 года рождения, выдвинутого избирательным объединением Местное отделение Партии «ЕДИНАЯ РОССИЯ» Чановского района Новосибирской области, в 16 часов 20 минут 25 июля 2025 года.</w:t>
      </w:r>
    </w:p>
    <w:p w:rsidR="00E7284B" w:rsidRPr="00E7284B" w:rsidRDefault="00E7284B" w:rsidP="00E7284B">
      <w:pPr>
        <w:ind w:firstLine="426"/>
        <w:rPr>
          <w:bCs/>
          <w:i/>
          <w:sz w:val="24"/>
          <w:szCs w:val="24"/>
        </w:rPr>
      </w:pPr>
      <w:r w:rsidRPr="00E7284B">
        <w:rPr>
          <w:sz w:val="24"/>
          <w:szCs w:val="24"/>
        </w:rPr>
        <w:t>2. Выдать Кожевникову Алексею Юрьевичу</w:t>
      </w:r>
      <w:r w:rsidRPr="00E7284B">
        <w:rPr>
          <w:bCs/>
          <w:i/>
          <w:sz w:val="24"/>
          <w:szCs w:val="24"/>
        </w:rPr>
        <w:t xml:space="preserve"> </w:t>
      </w:r>
      <w:r w:rsidRPr="00E7284B">
        <w:rPr>
          <w:sz w:val="24"/>
          <w:szCs w:val="24"/>
        </w:rPr>
        <w:t>удостоверение о регистрации кандидата установленного образца.</w:t>
      </w:r>
    </w:p>
    <w:p w:rsidR="00E7284B" w:rsidRPr="00E7284B" w:rsidRDefault="00E7284B" w:rsidP="00E7284B">
      <w:pPr>
        <w:ind w:firstLine="426"/>
        <w:rPr>
          <w:i/>
          <w:sz w:val="24"/>
          <w:szCs w:val="24"/>
        </w:rPr>
      </w:pPr>
      <w:r w:rsidRPr="00E7284B">
        <w:rPr>
          <w:sz w:val="24"/>
          <w:szCs w:val="24"/>
        </w:rPr>
        <w:t>3. Передать в редакцию газеты «Чановские вести»</w:t>
      </w:r>
      <w:r w:rsidRPr="00E7284B">
        <w:rPr>
          <w:i/>
          <w:sz w:val="24"/>
          <w:szCs w:val="24"/>
        </w:rPr>
        <w:t xml:space="preserve"> </w:t>
      </w:r>
      <w:r w:rsidRPr="00E7284B">
        <w:rPr>
          <w:sz w:val="24"/>
          <w:szCs w:val="24"/>
        </w:rPr>
        <w:t xml:space="preserve">сведения о зарегистрированном кандидате, в объеме, установленном </w:t>
      </w:r>
      <w:r w:rsidRPr="00E7284B">
        <w:rPr>
          <w:sz w:val="24"/>
          <w:szCs w:val="24"/>
        </w:rPr>
        <w:t>территориальной избирательной комиссией, в течение 48 часов с момента его регистрации.</w:t>
      </w:r>
    </w:p>
    <w:p w:rsidR="00E7284B" w:rsidRPr="00E7284B" w:rsidRDefault="00E7284B" w:rsidP="00E7284B">
      <w:pPr>
        <w:pStyle w:val="a8"/>
        <w:ind w:firstLine="426"/>
        <w:rPr>
          <w:rFonts w:ascii="Times New Roman" w:hAnsi="Times New Roman" w:cs="Times New Roman"/>
          <w:sz w:val="24"/>
          <w:szCs w:val="24"/>
        </w:rPr>
      </w:pPr>
      <w:r w:rsidRPr="00E7284B">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E7284B" w:rsidRPr="00E7284B" w:rsidRDefault="00E7284B" w:rsidP="00E7284B">
      <w:pPr>
        <w:pStyle w:val="a8"/>
        <w:ind w:firstLine="426"/>
        <w:rPr>
          <w:rFonts w:ascii="Times New Roman" w:hAnsi="Times New Roman" w:cs="Times New Roman"/>
          <w:sz w:val="24"/>
          <w:szCs w:val="24"/>
        </w:rPr>
      </w:pPr>
      <w:r w:rsidRPr="00E7284B">
        <w:rPr>
          <w:rFonts w:ascii="Times New Roman" w:hAnsi="Times New Roman" w:cs="Times New Roman"/>
          <w:sz w:val="24"/>
          <w:szCs w:val="24"/>
        </w:rPr>
        <w:t>5. Контроль за выполнением настоящего решения возложить на секретаря комиссии В.В. Шакирову.</w:t>
      </w:r>
    </w:p>
    <w:p w:rsidR="00E7284B" w:rsidRPr="00E7284B" w:rsidRDefault="00E7284B" w:rsidP="00E7284B">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E7284B" w:rsidRPr="00E7284B" w:rsidTr="00E7284B">
        <w:tc>
          <w:tcPr>
            <w:tcW w:w="4928" w:type="dxa"/>
            <w:hideMark/>
          </w:tcPr>
          <w:p w:rsidR="00E7284B" w:rsidRPr="00E7284B" w:rsidRDefault="00E7284B" w:rsidP="00E7284B">
            <w:pPr>
              <w:pStyle w:val="1ff6"/>
              <w:tabs>
                <w:tab w:val="left" w:pos="8280"/>
              </w:tabs>
              <w:snapToGrid w:val="0"/>
              <w:ind w:left="0" w:right="-2"/>
              <w:jc w:val="both"/>
              <w:rPr>
                <w:b w:val="0"/>
                <w:sz w:val="24"/>
                <w:szCs w:val="24"/>
              </w:rPr>
            </w:pPr>
            <w:r w:rsidRPr="00E7284B">
              <w:rPr>
                <w:b w:val="0"/>
                <w:sz w:val="24"/>
                <w:szCs w:val="24"/>
              </w:rPr>
              <w:t xml:space="preserve">Председатель комиссии </w:t>
            </w:r>
          </w:p>
        </w:tc>
        <w:tc>
          <w:tcPr>
            <w:tcW w:w="1134" w:type="dxa"/>
          </w:tcPr>
          <w:p w:rsidR="00E7284B" w:rsidRPr="00E7284B" w:rsidRDefault="00E7284B" w:rsidP="00E7284B">
            <w:pPr>
              <w:pStyle w:val="1ff6"/>
              <w:tabs>
                <w:tab w:val="left" w:pos="8280"/>
              </w:tabs>
              <w:snapToGrid w:val="0"/>
              <w:ind w:left="0" w:right="-2"/>
              <w:jc w:val="both"/>
              <w:rPr>
                <w:b w:val="0"/>
                <w:sz w:val="24"/>
                <w:szCs w:val="24"/>
              </w:rPr>
            </w:pPr>
          </w:p>
        </w:tc>
        <w:tc>
          <w:tcPr>
            <w:tcW w:w="2375" w:type="dxa"/>
            <w:hideMark/>
          </w:tcPr>
          <w:p w:rsidR="00E7284B" w:rsidRPr="00E7284B" w:rsidRDefault="00E7284B" w:rsidP="00E7284B">
            <w:pPr>
              <w:pStyle w:val="1ff6"/>
              <w:tabs>
                <w:tab w:val="left" w:pos="8280"/>
              </w:tabs>
              <w:snapToGrid w:val="0"/>
              <w:ind w:left="0" w:right="-2"/>
              <w:jc w:val="both"/>
              <w:rPr>
                <w:b w:val="0"/>
                <w:sz w:val="24"/>
                <w:szCs w:val="24"/>
              </w:rPr>
            </w:pPr>
            <w:proofErr w:type="spellStart"/>
            <w:r w:rsidRPr="00E7284B">
              <w:rPr>
                <w:b w:val="0"/>
                <w:sz w:val="24"/>
                <w:szCs w:val="24"/>
              </w:rPr>
              <w:t>Танцуева</w:t>
            </w:r>
            <w:proofErr w:type="spellEnd"/>
            <w:r w:rsidRPr="00E7284B">
              <w:rPr>
                <w:b w:val="0"/>
                <w:sz w:val="24"/>
                <w:szCs w:val="24"/>
              </w:rPr>
              <w:t xml:space="preserve"> Н.И.</w:t>
            </w:r>
          </w:p>
        </w:tc>
      </w:tr>
      <w:tr w:rsidR="00E7284B" w:rsidRPr="00E7284B" w:rsidTr="00E7284B">
        <w:tc>
          <w:tcPr>
            <w:tcW w:w="4928" w:type="dxa"/>
            <w:hideMark/>
          </w:tcPr>
          <w:p w:rsidR="00E7284B" w:rsidRPr="00E7284B" w:rsidRDefault="00E7284B" w:rsidP="00E7284B">
            <w:pPr>
              <w:pStyle w:val="1ff6"/>
              <w:tabs>
                <w:tab w:val="left" w:pos="8280"/>
              </w:tabs>
              <w:snapToGrid w:val="0"/>
              <w:ind w:left="0" w:right="-2"/>
              <w:jc w:val="both"/>
              <w:rPr>
                <w:b w:val="0"/>
                <w:sz w:val="24"/>
                <w:szCs w:val="24"/>
              </w:rPr>
            </w:pPr>
            <w:r w:rsidRPr="00E7284B">
              <w:rPr>
                <w:b w:val="0"/>
                <w:sz w:val="24"/>
                <w:szCs w:val="24"/>
              </w:rPr>
              <w:t>Секретарь комиссии</w:t>
            </w:r>
          </w:p>
        </w:tc>
        <w:tc>
          <w:tcPr>
            <w:tcW w:w="1134" w:type="dxa"/>
          </w:tcPr>
          <w:p w:rsidR="00E7284B" w:rsidRPr="00E7284B" w:rsidRDefault="00E7284B" w:rsidP="00E7284B">
            <w:pPr>
              <w:pStyle w:val="1ff6"/>
              <w:tabs>
                <w:tab w:val="left" w:pos="8280"/>
              </w:tabs>
              <w:snapToGrid w:val="0"/>
              <w:ind w:left="0" w:right="-2"/>
              <w:jc w:val="both"/>
              <w:rPr>
                <w:b w:val="0"/>
                <w:sz w:val="24"/>
                <w:szCs w:val="24"/>
              </w:rPr>
            </w:pPr>
          </w:p>
        </w:tc>
        <w:tc>
          <w:tcPr>
            <w:tcW w:w="2375" w:type="dxa"/>
            <w:hideMark/>
          </w:tcPr>
          <w:p w:rsidR="00E7284B" w:rsidRPr="00E7284B" w:rsidRDefault="00E7284B" w:rsidP="00E7284B">
            <w:pPr>
              <w:pStyle w:val="1ff6"/>
              <w:tabs>
                <w:tab w:val="left" w:pos="8280"/>
              </w:tabs>
              <w:snapToGrid w:val="0"/>
              <w:ind w:left="0" w:right="-2"/>
              <w:jc w:val="both"/>
              <w:rPr>
                <w:b w:val="0"/>
                <w:sz w:val="24"/>
                <w:szCs w:val="24"/>
              </w:rPr>
            </w:pPr>
            <w:r w:rsidRPr="00E7284B">
              <w:rPr>
                <w:b w:val="0"/>
                <w:sz w:val="24"/>
                <w:szCs w:val="24"/>
              </w:rPr>
              <w:t>Шакирова В.В.</w:t>
            </w:r>
          </w:p>
        </w:tc>
      </w:tr>
    </w:tbl>
    <w:p w:rsidR="00485318" w:rsidRPr="0086450E" w:rsidRDefault="00485318" w:rsidP="0086450E">
      <w:pPr>
        <w:pStyle w:val="aff0"/>
        <w:rPr>
          <w:sz w:val="24"/>
        </w:rPr>
      </w:pPr>
    </w:p>
    <w:p w:rsidR="00485318" w:rsidRPr="0086450E" w:rsidRDefault="00485318" w:rsidP="0086450E">
      <w:pPr>
        <w:pStyle w:val="aff0"/>
        <w:rPr>
          <w:sz w:val="24"/>
        </w:rPr>
      </w:pPr>
    </w:p>
    <w:p w:rsidR="00485318" w:rsidRPr="0086450E" w:rsidRDefault="00485318" w:rsidP="0086450E">
      <w:pPr>
        <w:pStyle w:val="aff0"/>
        <w:rPr>
          <w:sz w:val="24"/>
        </w:rPr>
      </w:pPr>
    </w:p>
    <w:p w:rsidR="00C229A1" w:rsidRPr="00C229A1" w:rsidRDefault="00C229A1" w:rsidP="00C229A1">
      <w:pPr>
        <w:jc w:val="center"/>
        <w:rPr>
          <w:b/>
          <w:color w:val="000000"/>
          <w:sz w:val="24"/>
          <w:szCs w:val="24"/>
        </w:rPr>
      </w:pPr>
      <w:r w:rsidRPr="00C229A1">
        <w:rPr>
          <w:b/>
          <w:color w:val="000000"/>
          <w:sz w:val="24"/>
          <w:szCs w:val="24"/>
        </w:rPr>
        <w:t xml:space="preserve">ОКРУЖНАЯ ИЗБИРАТЕЛЬНАЯ КОМИССИЯ </w:t>
      </w:r>
    </w:p>
    <w:p w:rsidR="00C229A1" w:rsidRPr="00C229A1" w:rsidRDefault="00C229A1" w:rsidP="00C229A1">
      <w:pPr>
        <w:jc w:val="center"/>
        <w:rPr>
          <w:b/>
          <w:color w:val="000000"/>
          <w:sz w:val="24"/>
          <w:szCs w:val="24"/>
        </w:rPr>
      </w:pPr>
      <w:r w:rsidRPr="00C229A1">
        <w:rPr>
          <w:b/>
          <w:color w:val="000000"/>
          <w:sz w:val="24"/>
          <w:szCs w:val="24"/>
        </w:rPr>
        <w:t xml:space="preserve">ОДНОМАНДАТНОГО ИЗБИРАТЕЛЬНОГО ОКРУГА № 4 </w:t>
      </w:r>
    </w:p>
    <w:p w:rsidR="00C229A1" w:rsidRPr="00C229A1" w:rsidRDefault="00C229A1" w:rsidP="00C229A1">
      <w:pPr>
        <w:jc w:val="center"/>
        <w:rPr>
          <w:b/>
          <w:color w:val="000000"/>
          <w:sz w:val="24"/>
          <w:szCs w:val="24"/>
        </w:rPr>
      </w:pPr>
      <w:r w:rsidRPr="00C229A1">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C229A1" w:rsidRPr="00C229A1" w:rsidRDefault="00C229A1" w:rsidP="00C229A1">
      <w:pPr>
        <w:jc w:val="center"/>
        <w:rPr>
          <w:b/>
          <w:color w:val="000000"/>
          <w:spacing w:val="60"/>
          <w:sz w:val="24"/>
          <w:szCs w:val="24"/>
        </w:rPr>
      </w:pPr>
    </w:p>
    <w:p w:rsidR="00C229A1" w:rsidRPr="00C229A1" w:rsidRDefault="00C229A1" w:rsidP="00C229A1">
      <w:pPr>
        <w:jc w:val="center"/>
        <w:rPr>
          <w:b/>
          <w:color w:val="000000"/>
          <w:spacing w:val="60"/>
          <w:sz w:val="24"/>
          <w:szCs w:val="24"/>
        </w:rPr>
      </w:pPr>
      <w:r w:rsidRPr="00C229A1">
        <w:rPr>
          <w:b/>
          <w:color w:val="000000"/>
          <w:spacing w:val="60"/>
          <w:sz w:val="24"/>
          <w:szCs w:val="24"/>
        </w:rPr>
        <w:t>РЕШЕНИЕ</w:t>
      </w:r>
    </w:p>
    <w:p w:rsidR="00C229A1" w:rsidRPr="00C229A1" w:rsidRDefault="00C229A1" w:rsidP="00C229A1">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C229A1" w:rsidRPr="00C229A1" w:rsidTr="00C229A1">
        <w:tc>
          <w:tcPr>
            <w:tcW w:w="3249" w:type="dxa"/>
            <w:hideMark/>
          </w:tcPr>
          <w:p w:rsidR="00C229A1" w:rsidRPr="00C229A1" w:rsidRDefault="00C229A1" w:rsidP="00C229A1">
            <w:pPr>
              <w:snapToGrid w:val="0"/>
              <w:rPr>
                <w:b/>
                <w:color w:val="000000"/>
                <w:sz w:val="24"/>
                <w:szCs w:val="24"/>
              </w:rPr>
            </w:pPr>
            <w:r w:rsidRPr="00C229A1">
              <w:rPr>
                <w:b/>
                <w:color w:val="000000"/>
                <w:sz w:val="24"/>
                <w:szCs w:val="24"/>
              </w:rPr>
              <w:t xml:space="preserve"> 25 июля 2025 года</w:t>
            </w:r>
          </w:p>
        </w:tc>
        <w:tc>
          <w:tcPr>
            <w:tcW w:w="1429" w:type="dxa"/>
          </w:tcPr>
          <w:p w:rsidR="00C229A1" w:rsidRPr="00C229A1" w:rsidRDefault="00C229A1" w:rsidP="00C229A1">
            <w:pPr>
              <w:snapToGrid w:val="0"/>
              <w:rPr>
                <w:b/>
                <w:color w:val="000000"/>
                <w:sz w:val="24"/>
                <w:szCs w:val="24"/>
              </w:rPr>
            </w:pPr>
          </w:p>
        </w:tc>
        <w:tc>
          <w:tcPr>
            <w:tcW w:w="3000" w:type="dxa"/>
            <w:hideMark/>
          </w:tcPr>
          <w:p w:rsidR="00C229A1" w:rsidRPr="00C229A1" w:rsidRDefault="00C229A1" w:rsidP="00C229A1">
            <w:pPr>
              <w:snapToGrid w:val="0"/>
              <w:jc w:val="right"/>
              <w:rPr>
                <w:b/>
                <w:color w:val="000000"/>
                <w:sz w:val="24"/>
                <w:szCs w:val="24"/>
                <w:lang w:val="en-US"/>
              </w:rPr>
            </w:pPr>
            <w:r w:rsidRPr="00C229A1">
              <w:rPr>
                <w:b/>
                <w:color w:val="000000"/>
                <w:sz w:val="24"/>
                <w:szCs w:val="24"/>
              </w:rPr>
              <w:t xml:space="preserve">                № 3/4</w:t>
            </w:r>
          </w:p>
        </w:tc>
      </w:tr>
    </w:tbl>
    <w:p w:rsidR="00C229A1" w:rsidRPr="00C229A1" w:rsidRDefault="00C229A1" w:rsidP="00C229A1">
      <w:pPr>
        <w:jc w:val="center"/>
        <w:rPr>
          <w:color w:val="000000"/>
          <w:sz w:val="24"/>
          <w:szCs w:val="24"/>
        </w:rPr>
      </w:pPr>
    </w:p>
    <w:p w:rsidR="00C229A1" w:rsidRPr="00C229A1" w:rsidRDefault="00C229A1" w:rsidP="00C229A1">
      <w:pPr>
        <w:jc w:val="center"/>
        <w:rPr>
          <w:color w:val="000000"/>
          <w:sz w:val="24"/>
          <w:szCs w:val="24"/>
        </w:rPr>
      </w:pPr>
      <w:r w:rsidRPr="00C229A1">
        <w:rPr>
          <w:color w:val="000000"/>
          <w:sz w:val="24"/>
          <w:szCs w:val="24"/>
        </w:rPr>
        <w:t>р.п.Чаны</w:t>
      </w:r>
    </w:p>
    <w:p w:rsidR="00C229A1" w:rsidRPr="00C229A1" w:rsidRDefault="00C229A1" w:rsidP="00C229A1">
      <w:pPr>
        <w:jc w:val="center"/>
        <w:rPr>
          <w:color w:val="000000"/>
          <w:sz w:val="24"/>
          <w:szCs w:val="24"/>
        </w:rPr>
      </w:pPr>
    </w:p>
    <w:p w:rsidR="00C229A1" w:rsidRPr="00C229A1" w:rsidRDefault="00C229A1" w:rsidP="00C229A1">
      <w:pPr>
        <w:jc w:val="center"/>
        <w:rPr>
          <w:rFonts w:eastAsia="Calibri"/>
          <w:b/>
          <w:sz w:val="24"/>
          <w:szCs w:val="24"/>
          <w:lang w:eastAsia="en-US"/>
        </w:rPr>
      </w:pPr>
      <w:r w:rsidRPr="00C229A1">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C229A1" w:rsidRPr="00C229A1" w:rsidRDefault="00C229A1" w:rsidP="00C229A1">
      <w:pPr>
        <w:jc w:val="center"/>
        <w:rPr>
          <w:rFonts w:eastAsia="Calibri"/>
          <w:b/>
          <w:sz w:val="24"/>
          <w:szCs w:val="24"/>
          <w:lang w:eastAsia="en-US"/>
        </w:rPr>
      </w:pPr>
      <w:r w:rsidRPr="00C229A1">
        <w:rPr>
          <w:rFonts w:eastAsia="Calibri"/>
          <w:b/>
          <w:sz w:val="24"/>
          <w:szCs w:val="24"/>
          <w:lang w:eastAsia="en-US"/>
        </w:rPr>
        <w:t xml:space="preserve">выдвинутого избирательным объединением по одномандатному избирательному округу № 4 </w:t>
      </w:r>
    </w:p>
    <w:p w:rsidR="00C229A1" w:rsidRPr="00C229A1" w:rsidRDefault="00C229A1" w:rsidP="00C229A1">
      <w:pPr>
        <w:jc w:val="center"/>
        <w:rPr>
          <w:rFonts w:eastAsia="Calibri"/>
          <w:i/>
          <w:sz w:val="24"/>
          <w:szCs w:val="24"/>
          <w:lang w:eastAsia="en-US"/>
        </w:rPr>
      </w:pPr>
      <w:r w:rsidRPr="00C229A1">
        <w:rPr>
          <w:rFonts w:eastAsia="Calibri"/>
          <w:b/>
          <w:sz w:val="24"/>
          <w:szCs w:val="24"/>
          <w:lang w:eastAsia="en-US"/>
        </w:rPr>
        <w:t>Панфиловой Татьяны Геннадьевны</w:t>
      </w:r>
    </w:p>
    <w:p w:rsidR="00C229A1" w:rsidRPr="00C229A1" w:rsidRDefault="00C229A1" w:rsidP="00C229A1">
      <w:pPr>
        <w:jc w:val="center"/>
        <w:rPr>
          <w:rFonts w:eastAsia="Calibri"/>
          <w:b/>
          <w:sz w:val="24"/>
          <w:szCs w:val="24"/>
          <w:lang w:eastAsia="en-US"/>
        </w:rPr>
      </w:pPr>
    </w:p>
    <w:p w:rsidR="00C229A1" w:rsidRPr="00C229A1" w:rsidRDefault="00C229A1" w:rsidP="00C229A1">
      <w:pPr>
        <w:ind w:firstLine="426"/>
        <w:rPr>
          <w:sz w:val="24"/>
          <w:szCs w:val="24"/>
        </w:rPr>
      </w:pPr>
      <w:r w:rsidRPr="00C229A1">
        <w:rPr>
          <w:sz w:val="24"/>
          <w:szCs w:val="24"/>
        </w:rPr>
        <w:t xml:space="preserve">Проверив соответствие порядка выдвижения избирательным объединением Местное отделение Партии «ЕДИНАЯ РОССИЯ» Чановского района Новосибирской области кандидата в депутаты Совета депутатов Чановского муниципального округа Новосибирской области первого созыва  Панфиловой Татьяны Геннадьевны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4 </w:t>
      </w:r>
    </w:p>
    <w:p w:rsidR="00C229A1" w:rsidRPr="00C229A1" w:rsidRDefault="00C229A1" w:rsidP="00C229A1">
      <w:pPr>
        <w:pStyle w:val="a8"/>
        <w:ind w:firstLine="426"/>
        <w:rPr>
          <w:rFonts w:ascii="Times New Roman" w:hAnsi="Times New Roman" w:cs="Times New Roman"/>
          <w:b/>
          <w:spacing w:val="20"/>
          <w:sz w:val="24"/>
          <w:szCs w:val="24"/>
        </w:rPr>
      </w:pPr>
      <w:r w:rsidRPr="00C229A1">
        <w:rPr>
          <w:rFonts w:ascii="Times New Roman" w:hAnsi="Times New Roman" w:cs="Times New Roman"/>
          <w:b/>
          <w:spacing w:val="20"/>
          <w:sz w:val="24"/>
          <w:szCs w:val="24"/>
        </w:rPr>
        <w:t xml:space="preserve">РЕШИЛА: </w:t>
      </w:r>
    </w:p>
    <w:p w:rsidR="00C229A1" w:rsidRPr="00C229A1" w:rsidRDefault="00C229A1" w:rsidP="00C229A1">
      <w:pPr>
        <w:ind w:firstLine="426"/>
        <w:rPr>
          <w:sz w:val="24"/>
          <w:szCs w:val="24"/>
        </w:rPr>
      </w:pPr>
      <w:r w:rsidRPr="00C229A1">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4 Панфилову Татьяну Геннадьевну 1975 года рождения, выдвинутого избирательным объединением Местное отделение Партии «ЕДИНАЯ РОССИЯ» Чановского района Новосибирской области, в 16 часов 38 минут 25 июля 2025 года.</w:t>
      </w:r>
    </w:p>
    <w:p w:rsidR="00C229A1" w:rsidRPr="00C229A1" w:rsidRDefault="00C229A1" w:rsidP="00C229A1">
      <w:pPr>
        <w:ind w:firstLine="426"/>
        <w:rPr>
          <w:bCs/>
          <w:i/>
          <w:sz w:val="24"/>
          <w:szCs w:val="24"/>
        </w:rPr>
      </w:pPr>
      <w:r w:rsidRPr="00C229A1">
        <w:rPr>
          <w:sz w:val="24"/>
          <w:szCs w:val="24"/>
        </w:rPr>
        <w:t>2. Выдать Панфиловой Татьяне Геннадьевне</w:t>
      </w:r>
      <w:r w:rsidRPr="00C229A1">
        <w:rPr>
          <w:bCs/>
          <w:i/>
          <w:sz w:val="24"/>
          <w:szCs w:val="24"/>
        </w:rPr>
        <w:t xml:space="preserve"> </w:t>
      </w:r>
      <w:r w:rsidRPr="00C229A1">
        <w:rPr>
          <w:sz w:val="24"/>
          <w:szCs w:val="24"/>
        </w:rPr>
        <w:t>удостоверение о регистрации кандидата установленного образца.</w:t>
      </w:r>
    </w:p>
    <w:p w:rsidR="00C229A1" w:rsidRPr="00C229A1" w:rsidRDefault="00C229A1" w:rsidP="00C229A1">
      <w:pPr>
        <w:ind w:firstLine="426"/>
        <w:rPr>
          <w:i/>
          <w:sz w:val="24"/>
          <w:szCs w:val="24"/>
        </w:rPr>
      </w:pPr>
      <w:r w:rsidRPr="00C229A1">
        <w:rPr>
          <w:sz w:val="24"/>
          <w:szCs w:val="24"/>
        </w:rPr>
        <w:t>3. Передать в редакцию газеты «Чановские вести»</w:t>
      </w:r>
      <w:r w:rsidRPr="00C229A1">
        <w:rPr>
          <w:i/>
          <w:sz w:val="24"/>
          <w:szCs w:val="24"/>
        </w:rPr>
        <w:t xml:space="preserve"> </w:t>
      </w:r>
      <w:r w:rsidRPr="00C229A1">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C229A1" w:rsidRPr="00C229A1" w:rsidRDefault="00C229A1" w:rsidP="00C229A1">
      <w:pPr>
        <w:pStyle w:val="a8"/>
        <w:ind w:firstLine="426"/>
        <w:rPr>
          <w:rFonts w:ascii="Times New Roman" w:hAnsi="Times New Roman" w:cs="Times New Roman"/>
          <w:sz w:val="24"/>
          <w:szCs w:val="24"/>
        </w:rPr>
      </w:pPr>
      <w:r w:rsidRPr="00C229A1">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C229A1" w:rsidRPr="00C229A1" w:rsidRDefault="00C229A1" w:rsidP="00C229A1">
      <w:pPr>
        <w:pStyle w:val="a8"/>
        <w:ind w:firstLine="426"/>
        <w:rPr>
          <w:rFonts w:ascii="Times New Roman" w:hAnsi="Times New Roman" w:cs="Times New Roman"/>
          <w:sz w:val="24"/>
          <w:szCs w:val="24"/>
        </w:rPr>
      </w:pPr>
      <w:r w:rsidRPr="00C229A1">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4 В.В. Шакирову.</w:t>
      </w:r>
    </w:p>
    <w:p w:rsidR="00C229A1" w:rsidRPr="00C229A1" w:rsidRDefault="00C229A1" w:rsidP="00C229A1">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C229A1" w:rsidRPr="00C229A1" w:rsidTr="00C229A1">
        <w:tc>
          <w:tcPr>
            <w:tcW w:w="4928" w:type="dxa"/>
            <w:hideMark/>
          </w:tcPr>
          <w:p w:rsidR="00C229A1" w:rsidRPr="00C229A1" w:rsidRDefault="00C229A1" w:rsidP="00C229A1">
            <w:pPr>
              <w:pStyle w:val="1ff6"/>
              <w:tabs>
                <w:tab w:val="left" w:pos="8280"/>
              </w:tabs>
              <w:snapToGrid w:val="0"/>
              <w:ind w:left="0" w:right="-2"/>
              <w:jc w:val="both"/>
              <w:rPr>
                <w:b w:val="0"/>
                <w:sz w:val="24"/>
                <w:szCs w:val="24"/>
              </w:rPr>
            </w:pPr>
            <w:r w:rsidRPr="00C229A1">
              <w:rPr>
                <w:b w:val="0"/>
                <w:sz w:val="24"/>
                <w:szCs w:val="24"/>
              </w:rPr>
              <w:t xml:space="preserve">Председатель комиссии </w:t>
            </w:r>
          </w:p>
        </w:tc>
        <w:tc>
          <w:tcPr>
            <w:tcW w:w="1134" w:type="dxa"/>
          </w:tcPr>
          <w:p w:rsidR="00C229A1" w:rsidRPr="00C229A1" w:rsidRDefault="00C229A1" w:rsidP="00C229A1">
            <w:pPr>
              <w:pStyle w:val="1ff6"/>
              <w:tabs>
                <w:tab w:val="left" w:pos="8280"/>
              </w:tabs>
              <w:snapToGrid w:val="0"/>
              <w:ind w:left="0" w:right="-2"/>
              <w:jc w:val="both"/>
              <w:rPr>
                <w:b w:val="0"/>
                <w:sz w:val="24"/>
                <w:szCs w:val="24"/>
              </w:rPr>
            </w:pPr>
          </w:p>
        </w:tc>
        <w:tc>
          <w:tcPr>
            <w:tcW w:w="2375" w:type="dxa"/>
            <w:hideMark/>
          </w:tcPr>
          <w:p w:rsidR="00C229A1" w:rsidRPr="00C229A1" w:rsidRDefault="00C229A1" w:rsidP="00C229A1">
            <w:pPr>
              <w:pStyle w:val="1ff6"/>
              <w:tabs>
                <w:tab w:val="left" w:pos="8280"/>
              </w:tabs>
              <w:snapToGrid w:val="0"/>
              <w:ind w:left="0" w:right="-2"/>
              <w:jc w:val="both"/>
              <w:rPr>
                <w:b w:val="0"/>
                <w:sz w:val="24"/>
                <w:szCs w:val="24"/>
              </w:rPr>
            </w:pPr>
            <w:proofErr w:type="spellStart"/>
            <w:r w:rsidRPr="00C229A1">
              <w:rPr>
                <w:b w:val="0"/>
                <w:sz w:val="24"/>
                <w:szCs w:val="24"/>
              </w:rPr>
              <w:t>Танцуева</w:t>
            </w:r>
            <w:proofErr w:type="spellEnd"/>
            <w:r w:rsidRPr="00C229A1">
              <w:rPr>
                <w:b w:val="0"/>
                <w:sz w:val="24"/>
                <w:szCs w:val="24"/>
              </w:rPr>
              <w:t xml:space="preserve"> Н.И.</w:t>
            </w:r>
          </w:p>
        </w:tc>
      </w:tr>
      <w:tr w:rsidR="00C229A1" w:rsidRPr="00C229A1" w:rsidTr="00C229A1">
        <w:tc>
          <w:tcPr>
            <w:tcW w:w="4928" w:type="dxa"/>
            <w:hideMark/>
          </w:tcPr>
          <w:p w:rsidR="00C229A1" w:rsidRPr="00C229A1" w:rsidRDefault="00C229A1" w:rsidP="00C229A1">
            <w:pPr>
              <w:pStyle w:val="1ff6"/>
              <w:tabs>
                <w:tab w:val="left" w:pos="8280"/>
              </w:tabs>
              <w:snapToGrid w:val="0"/>
              <w:ind w:left="0" w:right="-2"/>
              <w:jc w:val="both"/>
              <w:rPr>
                <w:b w:val="0"/>
                <w:sz w:val="24"/>
                <w:szCs w:val="24"/>
              </w:rPr>
            </w:pPr>
            <w:r w:rsidRPr="00C229A1">
              <w:rPr>
                <w:b w:val="0"/>
                <w:sz w:val="24"/>
                <w:szCs w:val="24"/>
              </w:rPr>
              <w:t>Секретарь комиссии</w:t>
            </w:r>
          </w:p>
        </w:tc>
        <w:tc>
          <w:tcPr>
            <w:tcW w:w="1134" w:type="dxa"/>
          </w:tcPr>
          <w:p w:rsidR="00C229A1" w:rsidRPr="00C229A1" w:rsidRDefault="00C229A1" w:rsidP="00C229A1">
            <w:pPr>
              <w:pStyle w:val="1ff6"/>
              <w:tabs>
                <w:tab w:val="left" w:pos="8280"/>
              </w:tabs>
              <w:snapToGrid w:val="0"/>
              <w:ind w:left="0" w:right="-2"/>
              <w:jc w:val="both"/>
              <w:rPr>
                <w:b w:val="0"/>
                <w:sz w:val="24"/>
                <w:szCs w:val="24"/>
              </w:rPr>
            </w:pPr>
          </w:p>
        </w:tc>
        <w:tc>
          <w:tcPr>
            <w:tcW w:w="2375" w:type="dxa"/>
            <w:hideMark/>
          </w:tcPr>
          <w:p w:rsidR="00C229A1" w:rsidRPr="00C229A1" w:rsidRDefault="00C229A1" w:rsidP="00C229A1">
            <w:pPr>
              <w:pStyle w:val="1ff6"/>
              <w:tabs>
                <w:tab w:val="left" w:pos="8280"/>
              </w:tabs>
              <w:snapToGrid w:val="0"/>
              <w:ind w:left="0" w:right="-2"/>
              <w:jc w:val="both"/>
              <w:rPr>
                <w:b w:val="0"/>
                <w:sz w:val="24"/>
                <w:szCs w:val="24"/>
              </w:rPr>
            </w:pPr>
            <w:r w:rsidRPr="00C229A1">
              <w:rPr>
                <w:b w:val="0"/>
                <w:sz w:val="24"/>
                <w:szCs w:val="24"/>
              </w:rPr>
              <w:t>Шакирова В.В.</w:t>
            </w:r>
          </w:p>
        </w:tc>
      </w:tr>
    </w:tbl>
    <w:p w:rsidR="00485318" w:rsidRPr="00C229A1" w:rsidRDefault="00485318" w:rsidP="00C229A1">
      <w:pPr>
        <w:pStyle w:val="aff0"/>
        <w:rPr>
          <w:sz w:val="24"/>
        </w:rPr>
      </w:pPr>
    </w:p>
    <w:p w:rsidR="00485318" w:rsidRPr="00C229A1" w:rsidRDefault="00485318" w:rsidP="00C229A1">
      <w:pPr>
        <w:pStyle w:val="aff0"/>
        <w:rPr>
          <w:sz w:val="24"/>
        </w:rPr>
      </w:pPr>
    </w:p>
    <w:p w:rsidR="00485318" w:rsidRPr="00C229A1" w:rsidRDefault="00485318" w:rsidP="00C229A1">
      <w:pPr>
        <w:pStyle w:val="aff0"/>
        <w:rPr>
          <w:sz w:val="24"/>
        </w:rPr>
      </w:pPr>
    </w:p>
    <w:p w:rsidR="004029B0" w:rsidRPr="004029B0" w:rsidRDefault="004029B0" w:rsidP="004029B0">
      <w:pPr>
        <w:jc w:val="center"/>
        <w:rPr>
          <w:b/>
          <w:color w:val="000000"/>
          <w:sz w:val="24"/>
          <w:szCs w:val="24"/>
        </w:rPr>
      </w:pPr>
      <w:r w:rsidRPr="004029B0">
        <w:rPr>
          <w:b/>
          <w:color w:val="000000"/>
          <w:sz w:val="24"/>
          <w:szCs w:val="24"/>
        </w:rPr>
        <w:t xml:space="preserve">ОКРУЖНАЯ ИЗБИРАТЕЛЬНАЯ КОМИССИЯ </w:t>
      </w:r>
    </w:p>
    <w:p w:rsidR="004029B0" w:rsidRPr="004029B0" w:rsidRDefault="004029B0" w:rsidP="004029B0">
      <w:pPr>
        <w:jc w:val="center"/>
        <w:rPr>
          <w:b/>
          <w:color w:val="000000"/>
          <w:sz w:val="24"/>
          <w:szCs w:val="24"/>
        </w:rPr>
      </w:pPr>
      <w:r w:rsidRPr="004029B0">
        <w:rPr>
          <w:b/>
          <w:color w:val="000000"/>
          <w:sz w:val="24"/>
          <w:szCs w:val="24"/>
        </w:rPr>
        <w:t xml:space="preserve">ОДНОМАНДАТНОГО ИЗБИРАТЕЛЬНОГО ОКРУГА № 16 </w:t>
      </w:r>
    </w:p>
    <w:p w:rsidR="004029B0" w:rsidRPr="004029B0" w:rsidRDefault="004029B0" w:rsidP="004029B0">
      <w:pPr>
        <w:jc w:val="center"/>
        <w:rPr>
          <w:b/>
          <w:color w:val="000000"/>
          <w:sz w:val="24"/>
          <w:szCs w:val="24"/>
        </w:rPr>
      </w:pPr>
      <w:r w:rsidRPr="004029B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4029B0" w:rsidRPr="004029B0" w:rsidRDefault="004029B0" w:rsidP="004029B0">
      <w:pPr>
        <w:jc w:val="center"/>
        <w:rPr>
          <w:b/>
          <w:color w:val="000000"/>
          <w:spacing w:val="60"/>
          <w:sz w:val="24"/>
          <w:szCs w:val="24"/>
        </w:rPr>
      </w:pPr>
    </w:p>
    <w:p w:rsidR="004029B0" w:rsidRPr="004029B0" w:rsidRDefault="004029B0" w:rsidP="004029B0">
      <w:pPr>
        <w:jc w:val="center"/>
        <w:rPr>
          <w:b/>
          <w:color w:val="000000"/>
          <w:spacing w:val="60"/>
          <w:sz w:val="24"/>
          <w:szCs w:val="24"/>
        </w:rPr>
      </w:pPr>
      <w:r w:rsidRPr="004029B0">
        <w:rPr>
          <w:b/>
          <w:color w:val="000000"/>
          <w:spacing w:val="60"/>
          <w:sz w:val="24"/>
          <w:szCs w:val="24"/>
        </w:rPr>
        <w:t>РЕШЕНИЕ</w:t>
      </w:r>
    </w:p>
    <w:p w:rsidR="004029B0" w:rsidRPr="004029B0" w:rsidRDefault="004029B0" w:rsidP="004029B0">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4029B0" w:rsidRPr="004029B0" w:rsidTr="004029B0">
        <w:tc>
          <w:tcPr>
            <w:tcW w:w="3249" w:type="dxa"/>
            <w:hideMark/>
          </w:tcPr>
          <w:p w:rsidR="004029B0" w:rsidRPr="004029B0" w:rsidRDefault="004029B0" w:rsidP="004029B0">
            <w:pPr>
              <w:snapToGrid w:val="0"/>
              <w:rPr>
                <w:b/>
                <w:color w:val="000000"/>
                <w:sz w:val="24"/>
                <w:szCs w:val="24"/>
              </w:rPr>
            </w:pPr>
            <w:r w:rsidRPr="004029B0">
              <w:rPr>
                <w:b/>
                <w:color w:val="000000"/>
                <w:sz w:val="24"/>
                <w:szCs w:val="24"/>
              </w:rPr>
              <w:t xml:space="preserve"> 25 июля 2025 года</w:t>
            </w:r>
          </w:p>
        </w:tc>
        <w:tc>
          <w:tcPr>
            <w:tcW w:w="1287" w:type="dxa"/>
          </w:tcPr>
          <w:p w:rsidR="004029B0" w:rsidRPr="004029B0" w:rsidRDefault="004029B0" w:rsidP="004029B0">
            <w:pPr>
              <w:snapToGrid w:val="0"/>
              <w:rPr>
                <w:b/>
                <w:color w:val="000000"/>
                <w:sz w:val="24"/>
                <w:szCs w:val="24"/>
              </w:rPr>
            </w:pPr>
          </w:p>
        </w:tc>
        <w:tc>
          <w:tcPr>
            <w:tcW w:w="3000" w:type="dxa"/>
            <w:hideMark/>
          </w:tcPr>
          <w:p w:rsidR="004029B0" w:rsidRPr="004029B0" w:rsidRDefault="004029B0" w:rsidP="004029B0">
            <w:pPr>
              <w:snapToGrid w:val="0"/>
              <w:jc w:val="right"/>
              <w:rPr>
                <w:b/>
                <w:color w:val="000000"/>
                <w:sz w:val="24"/>
                <w:szCs w:val="24"/>
                <w:lang w:val="en-US"/>
              </w:rPr>
            </w:pPr>
            <w:r w:rsidRPr="004029B0">
              <w:rPr>
                <w:b/>
                <w:color w:val="000000"/>
                <w:sz w:val="24"/>
                <w:szCs w:val="24"/>
              </w:rPr>
              <w:t xml:space="preserve">                № 3/4</w:t>
            </w:r>
          </w:p>
        </w:tc>
      </w:tr>
    </w:tbl>
    <w:p w:rsidR="004029B0" w:rsidRPr="004029B0" w:rsidRDefault="004029B0" w:rsidP="004029B0">
      <w:pPr>
        <w:jc w:val="center"/>
        <w:rPr>
          <w:color w:val="000000"/>
          <w:sz w:val="24"/>
          <w:szCs w:val="24"/>
        </w:rPr>
      </w:pPr>
    </w:p>
    <w:p w:rsidR="004029B0" w:rsidRPr="004029B0" w:rsidRDefault="004029B0" w:rsidP="004029B0">
      <w:pPr>
        <w:jc w:val="center"/>
        <w:rPr>
          <w:color w:val="000000"/>
          <w:sz w:val="24"/>
          <w:szCs w:val="24"/>
        </w:rPr>
      </w:pPr>
      <w:r w:rsidRPr="004029B0">
        <w:rPr>
          <w:color w:val="000000"/>
          <w:sz w:val="24"/>
          <w:szCs w:val="24"/>
        </w:rPr>
        <w:t>р.п.Чаны</w:t>
      </w:r>
    </w:p>
    <w:p w:rsidR="004029B0" w:rsidRPr="004029B0" w:rsidRDefault="004029B0" w:rsidP="004029B0">
      <w:pPr>
        <w:jc w:val="center"/>
        <w:rPr>
          <w:color w:val="000000"/>
          <w:sz w:val="24"/>
          <w:szCs w:val="24"/>
        </w:rPr>
      </w:pPr>
    </w:p>
    <w:p w:rsidR="004029B0" w:rsidRPr="004029B0" w:rsidRDefault="004029B0" w:rsidP="004029B0">
      <w:pPr>
        <w:jc w:val="center"/>
        <w:rPr>
          <w:rFonts w:eastAsia="Calibri"/>
          <w:b/>
          <w:sz w:val="24"/>
          <w:szCs w:val="24"/>
          <w:lang w:eastAsia="en-US"/>
        </w:rPr>
      </w:pPr>
      <w:r w:rsidRPr="004029B0">
        <w:rPr>
          <w:rFonts w:eastAsia="Calibri"/>
          <w:b/>
          <w:sz w:val="24"/>
          <w:szCs w:val="24"/>
          <w:lang w:eastAsia="en-US"/>
        </w:rPr>
        <w:lastRenderedPageBreak/>
        <w:t>О регистрации кандидата в депутаты Совета депутатов Чановского муниципального округа Новосибирской области первого созыва</w:t>
      </w:r>
    </w:p>
    <w:p w:rsidR="004029B0" w:rsidRPr="004029B0" w:rsidRDefault="004029B0" w:rsidP="004029B0">
      <w:pPr>
        <w:jc w:val="center"/>
        <w:rPr>
          <w:rFonts w:eastAsia="Calibri"/>
          <w:b/>
          <w:sz w:val="24"/>
          <w:szCs w:val="24"/>
          <w:lang w:eastAsia="en-US"/>
        </w:rPr>
      </w:pPr>
      <w:r w:rsidRPr="004029B0">
        <w:rPr>
          <w:rFonts w:eastAsia="Calibri"/>
          <w:b/>
          <w:sz w:val="24"/>
          <w:szCs w:val="24"/>
          <w:lang w:eastAsia="en-US"/>
        </w:rPr>
        <w:t xml:space="preserve">выдвинутого в порядке самовыдвижения по одномандатному избирательному округу № 16, </w:t>
      </w:r>
    </w:p>
    <w:p w:rsidR="004029B0" w:rsidRPr="004029B0" w:rsidRDefault="004029B0" w:rsidP="004029B0">
      <w:pPr>
        <w:jc w:val="center"/>
        <w:rPr>
          <w:rFonts w:eastAsia="Calibri"/>
          <w:i/>
          <w:sz w:val="24"/>
          <w:szCs w:val="24"/>
          <w:lang w:eastAsia="en-US"/>
        </w:rPr>
      </w:pPr>
      <w:r w:rsidRPr="004029B0">
        <w:rPr>
          <w:rFonts w:eastAsia="Calibri"/>
          <w:b/>
          <w:sz w:val="24"/>
          <w:szCs w:val="24"/>
          <w:lang w:eastAsia="en-US"/>
        </w:rPr>
        <w:t>Попковой Елены Евгеньевны</w:t>
      </w:r>
    </w:p>
    <w:p w:rsidR="004029B0" w:rsidRPr="004029B0" w:rsidRDefault="004029B0" w:rsidP="004029B0">
      <w:pPr>
        <w:jc w:val="center"/>
        <w:rPr>
          <w:rFonts w:eastAsia="Calibri"/>
          <w:b/>
          <w:sz w:val="24"/>
          <w:szCs w:val="24"/>
          <w:lang w:eastAsia="en-US"/>
        </w:rPr>
      </w:pPr>
    </w:p>
    <w:p w:rsidR="004029B0" w:rsidRPr="004029B0" w:rsidRDefault="004029B0" w:rsidP="004029B0">
      <w:pPr>
        <w:ind w:firstLine="426"/>
        <w:rPr>
          <w:sz w:val="24"/>
          <w:szCs w:val="24"/>
        </w:rPr>
      </w:pPr>
      <w:r w:rsidRPr="004029B0">
        <w:rPr>
          <w:sz w:val="24"/>
          <w:szCs w:val="24"/>
        </w:rPr>
        <w:t>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Попковой Елены Евгеньевны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16 установила следующее.</w:t>
      </w:r>
    </w:p>
    <w:p w:rsidR="004029B0" w:rsidRPr="004029B0" w:rsidRDefault="004029B0" w:rsidP="004029B0">
      <w:pPr>
        <w:ind w:firstLine="426"/>
        <w:rPr>
          <w:sz w:val="24"/>
          <w:szCs w:val="24"/>
        </w:rPr>
      </w:pPr>
      <w:r w:rsidRPr="004029B0">
        <w:rPr>
          <w:sz w:val="24"/>
          <w:szCs w:val="24"/>
        </w:rPr>
        <w:t>Порядок выдвижения кандидата в депутаты Совета депутатов Чановского муниципального округа Новосибирской области первого созыва Попковой Елены Евгеньевны,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4029B0" w:rsidRPr="004029B0" w:rsidRDefault="004029B0" w:rsidP="004029B0">
      <w:pPr>
        <w:ind w:firstLine="426"/>
        <w:rPr>
          <w:sz w:val="24"/>
          <w:szCs w:val="24"/>
        </w:rPr>
      </w:pPr>
      <w:r w:rsidRPr="004029B0">
        <w:rPr>
          <w:sz w:val="24"/>
          <w:szCs w:val="24"/>
        </w:rPr>
        <w:t>Кандидатом в депутаты Совета депутатов Чановского муниципального округа Новосибирской области первого созыва Попковой Еленой Евгеньевной было представлено 14 подписей избирателей.</w:t>
      </w:r>
    </w:p>
    <w:p w:rsidR="004029B0" w:rsidRPr="004029B0" w:rsidRDefault="004029B0" w:rsidP="004029B0">
      <w:pPr>
        <w:ind w:firstLine="426"/>
        <w:rPr>
          <w:sz w:val="24"/>
          <w:szCs w:val="24"/>
        </w:rPr>
      </w:pPr>
      <w:r w:rsidRPr="004029B0">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4029B0" w:rsidRPr="004029B0" w:rsidRDefault="004029B0" w:rsidP="004029B0">
      <w:pPr>
        <w:ind w:firstLine="426"/>
        <w:rPr>
          <w:sz w:val="24"/>
          <w:szCs w:val="24"/>
        </w:rPr>
      </w:pPr>
      <w:r w:rsidRPr="004029B0">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16</w:t>
      </w:r>
    </w:p>
    <w:p w:rsidR="004029B0" w:rsidRPr="004029B0" w:rsidRDefault="004029B0" w:rsidP="004029B0">
      <w:pPr>
        <w:pStyle w:val="a8"/>
        <w:ind w:firstLine="426"/>
        <w:rPr>
          <w:rFonts w:ascii="Times New Roman" w:hAnsi="Times New Roman" w:cs="Times New Roman"/>
          <w:b/>
          <w:spacing w:val="20"/>
          <w:sz w:val="24"/>
          <w:szCs w:val="24"/>
        </w:rPr>
      </w:pPr>
      <w:r w:rsidRPr="004029B0">
        <w:rPr>
          <w:rFonts w:ascii="Times New Roman" w:hAnsi="Times New Roman" w:cs="Times New Roman"/>
          <w:b/>
          <w:spacing w:val="20"/>
          <w:sz w:val="24"/>
          <w:szCs w:val="24"/>
        </w:rPr>
        <w:t xml:space="preserve">РЕШИЛА: </w:t>
      </w:r>
    </w:p>
    <w:p w:rsidR="004029B0" w:rsidRPr="004029B0" w:rsidRDefault="004029B0" w:rsidP="004029B0">
      <w:pPr>
        <w:ind w:firstLine="426"/>
        <w:rPr>
          <w:sz w:val="24"/>
          <w:szCs w:val="24"/>
        </w:rPr>
      </w:pPr>
      <w:r w:rsidRPr="004029B0">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16 Попкову Елену Евгеньевну 1986 года рождения, выдвинувшего свою кандидатуру в порядке самовыдвижения, в 16 часов 23 минуты 25 июля 2025 года.</w:t>
      </w:r>
    </w:p>
    <w:p w:rsidR="004029B0" w:rsidRPr="004029B0" w:rsidRDefault="004029B0" w:rsidP="004029B0">
      <w:pPr>
        <w:ind w:firstLine="426"/>
        <w:rPr>
          <w:bCs/>
          <w:i/>
          <w:sz w:val="24"/>
          <w:szCs w:val="24"/>
        </w:rPr>
      </w:pPr>
      <w:r w:rsidRPr="004029B0">
        <w:rPr>
          <w:sz w:val="24"/>
          <w:szCs w:val="24"/>
        </w:rPr>
        <w:t>2. Выдать Попковой Елене Евгеньевне</w:t>
      </w:r>
      <w:r w:rsidRPr="004029B0">
        <w:rPr>
          <w:bCs/>
          <w:i/>
          <w:sz w:val="24"/>
          <w:szCs w:val="24"/>
        </w:rPr>
        <w:t xml:space="preserve"> </w:t>
      </w:r>
      <w:r w:rsidRPr="004029B0">
        <w:rPr>
          <w:sz w:val="24"/>
          <w:szCs w:val="24"/>
        </w:rPr>
        <w:t>удостоверение о регистрации кандидата установленного образца.</w:t>
      </w:r>
    </w:p>
    <w:p w:rsidR="004029B0" w:rsidRPr="004029B0" w:rsidRDefault="004029B0" w:rsidP="004029B0">
      <w:pPr>
        <w:ind w:firstLine="426"/>
        <w:rPr>
          <w:i/>
          <w:sz w:val="24"/>
          <w:szCs w:val="24"/>
        </w:rPr>
      </w:pPr>
      <w:r w:rsidRPr="004029B0">
        <w:rPr>
          <w:sz w:val="24"/>
          <w:szCs w:val="24"/>
        </w:rPr>
        <w:t>3. Передать в редакцию газеты «Чановские вести»</w:t>
      </w:r>
      <w:r w:rsidRPr="004029B0">
        <w:rPr>
          <w:i/>
          <w:sz w:val="24"/>
          <w:szCs w:val="24"/>
        </w:rPr>
        <w:t xml:space="preserve"> </w:t>
      </w:r>
      <w:r w:rsidRPr="004029B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4029B0" w:rsidRPr="004029B0" w:rsidRDefault="004029B0" w:rsidP="004029B0">
      <w:pPr>
        <w:pStyle w:val="a8"/>
        <w:ind w:firstLine="426"/>
        <w:rPr>
          <w:rFonts w:ascii="Times New Roman" w:hAnsi="Times New Roman" w:cs="Times New Roman"/>
          <w:sz w:val="24"/>
          <w:szCs w:val="24"/>
        </w:rPr>
      </w:pPr>
      <w:r w:rsidRPr="004029B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4029B0" w:rsidRPr="004029B0" w:rsidRDefault="004029B0" w:rsidP="004029B0">
      <w:pPr>
        <w:pStyle w:val="a8"/>
        <w:ind w:firstLine="426"/>
        <w:rPr>
          <w:rFonts w:ascii="Times New Roman" w:hAnsi="Times New Roman" w:cs="Times New Roman"/>
          <w:sz w:val="24"/>
          <w:szCs w:val="24"/>
        </w:rPr>
      </w:pPr>
      <w:r w:rsidRPr="004029B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16 В.В. Шакирову.</w:t>
      </w:r>
    </w:p>
    <w:p w:rsidR="004029B0" w:rsidRPr="004029B0" w:rsidRDefault="004029B0" w:rsidP="004029B0">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4029B0" w:rsidRPr="004029B0" w:rsidTr="004029B0">
        <w:tc>
          <w:tcPr>
            <w:tcW w:w="4928" w:type="dxa"/>
            <w:hideMark/>
          </w:tcPr>
          <w:p w:rsidR="004029B0" w:rsidRPr="004029B0" w:rsidRDefault="004029B0" w:rsidP="004029B0">
            <w:pPr>
              <w:pStyle w:val="1ff6"/>
              <w:tabs>
                <w:tab w:val="left" w:pos="8280"/>
              </w:tabs>
              <w:snapToGrid w:val="0"/>
              <w:ind w:left="0" w:right="-2"/>
              <w:jc w:val="both"/>
              <w:rPr>
                <w:b w:val="0"/>
                <w:sz w:val="24"/>
                <w:szCs w:val="24"/>
              </w:rPr>
            </w:pPr>
            <w:r w:rsidRPr="004029B0">
              <w:rPr>
                <w:b w:val="0"/>
                <w:sz w:val="24"/>
                <w:szCs w:val="24"/>
              </w:rPr>
              <w:t xml:space="preserve">Председатель комиссии </w:t>
            </w:r>
          </w:p>
        </w:tc>
        <w:tc>
          <w:tcPr>
            <w:tcW w:w="992" w:type="dxa"/>
          </w:tcPr>
          <w:p w:rsidR="004029B0" w:rsidRPr="004029B0" w:rsidRDefault="004029B0" w:rsidP="004029B0">
            <w:pPr>
              <w:pStyle w:val="1ff6"/>
              <w:tabs>
                <w:tab w:val="left" w:pos="8280"/>
              </w:tabs>
              <w:snapToGrid w:val="0"/>
              <w:ind w:left="0" w:right="-2"/>
              <w:jc w:val="both"/>
              <w:rPr>
                <w:b w:val="0"/>
                <w:sz w:val="24"/>
                <w:szCs w:val="24"/>
              </w:rPr>
            </w:pPr>
          </w:p>
        </w:tc>
        <w:tc>
          <w:tcPr>
            <w:tcW w:w="2375" w:type="dxa"/>
            <w:hideMark/>
          </w:tcPr>
          <w:p w:rsidR="004029B0" w:rsidRPr="004029B0" w:rsidRDefault="004029B0" w:rsidP="004029B0">
            <w:pPr>
              <w:pStyle w:val="1ff6"/>
              <w:tabs>
                <w:tab w:val="left" w:pos="8280"/>
              </w:tabs>
              <w:snapToGrid w:val="0"/>
              <w:ind w:left="0" w:right="-2"/>
              <w:jc w:val="both"/>
              <w:rPr>
                <w:b w:val="0"/>
                <w:sz w:val="24"/>
                <w:szCs w:val="24"/>
              </w:rPr>
            </w:pPr>
            <w:proofErr w:type="spellStart"/>
            <w:r w:rsidRPr="004029B0">
              <w:rPr>
                <w:b w:val="0"/>
                <w:sz w:val="24"/>
                <w:szCs w:val="24"/>
              </w:rPr>
              <w:t>Танцуева</w:t>
            </w:r>
            <w:proofErr w:type="spellEnd"/>
            <w:r w:rsidRPr="004029B0">
              <w:rPr>
                <w:b w:val="0"/>
                <w:sz w:val="24"/>
                <w:szCs w:val="24"/>
              </w:rPr>
              <w:t xml:space="preserve"> Н.И.</w:t>
            </w:r>
          </w:p>
        </w:tc>
      </w:tr>
      <w:tr w:rsidR="004029B0" w:rsidRPr="004029B0" w:rsidTr="004029B0">
        <w:tc>
          <w:tcPr>
            <w:tcW w:w="4928" w:type="dxa"/>
            <w:hideMark/>
          </w:tcPr>
          <w:p w:rsidR="004029B0" w:rsidRPr="004029B0" w:rsidRDefault="004029B0" w:rsidP="004029B0">
            <w:pPr>
              <w:pStyle w:val="1ff6"/>
              <w:tabs>
                <w:tab w:val="left" w:pos="8280"/>
              </w:tabs>
              <w:snapToGrid w:val="0"/>
              <w:ind w:left="0" w:right="-2"/>
              <w:jc w:val="both"/>
              <w:rPr>
                <w:b w:val="0"/>
                <w:sz w:val="24"/>
                <w:szCs w:val="24"/>
              </w:rPr>
            </w:pPr>
            <w:r w:rsidRPr="004029B0">
              <w:rPr>
                <w:b w:val="0"/>
                <w:sz w:val="24"/>
                <w:szCs w:val="24"/>
              </w:rPr>
              <w:t>Секретарь комиссии</w:t>
            </w:r>
          </w:p>
        </w:tc>
        <w:tc>
          <w:tcPr>
            <w:tcW w:w="992" w:type="dxa"/>
          </w:tcPr>
          <w:p w:rsidR="004029B0" w:rsidRPr="004029B0" w:rsidRDefault="004029B0" w:rsidP="004029B0">
            <w:pPr>
              <w:pStyle w:val="1ff6"/>
              <w:tabs>
                <w:tab w:val="left" w:pos="8280"/>
              </w:tabs>
              <w:snapToGrid w:val="0"/>
              <w:ind w:left="0" w:right="-2"/>
              <w:jc w:val="both"/>
              <w:rPr>
                <w:b w:val="0"/>
                <w:sz w:val="24"/>
                <w:szCs w:val="24"/>
              </w:rPr>
            </w:pPr>
          </w:p>
        </w:tc>
        <w:tc>
          <w:tcPr>
            <w:tcW w:w="2375" w:type="dxa"/>
            <w:hideMark/>
          </w:tcPr>
          <w:p w:rsidR="004029B0" w:rsidRPr="004029B0" w:rsidRDefault="004029B0" w:rsidP="004029B0">
            <w:pPr>
              <w:pStyle w:val="1ff6"/>
              <w:tabs>
                <w:tab w:val="left" w:pos="8280"/>
              </w:tabs>
              <w:snapToGrid w:val="0"/>
              <w:ind w:left="0" w:right="-2"/>
              <w:jc w:val="both"/>
              <w:rPr>
                <w:b w:val="0"/>
                <w:sz w:val="24"/>
                <w:szCs w:val="24"/>
              </w:rPr>
            </w:pPr>
            <w:r w:rsidRPr="004029B0">
              <w:rPr>
                <w:b w:val="0"/>
                <w:sz w:val="24"/>
                <w:szCs w:val="24"/>
              </w:rPr>
              <w:t>Шакирова В.В.</w:t>
            </w:r>
          </w:p>
        </w:tc>
      </w:tr>
    </w:tbl>
    <w:p w:rsidR="00485318" w:rsidRPr="00C229A1" w:rsidRDefault="00485318" w:rsidP="00C229A1">
      <w:pPr>
        <w:pStyle w:val="aff0"/>
        <w:rPr>
          <w:sz w:val="24"/>
        </w:rPr>
      </w:pPr>
    </w:p>
    <w:p w:rsidR="00485318" w:rsidRPr="00C229A1" w:rsidRDefault="00485318" w:rsidP="00C229A1">
      <w:pPr>
        <w:pStyle w:val="aff0"/>
        <w:rPr>
          <w:sz w:val="24"/>
        </w:rPr>
      </w:pPr>
    </w:p>
    <w:p w:rsidR="00485318" w:rsidRPr="00C229A1" w:rsidRDefault="00485318" w:rsidP="00C229A1">
      <w:pPr>
        <w:pStyle w:val="aff0"/>
        <w:rPr>
          <w:sz w:val="24"/>
        </w:rPr>
      </w:pPr>
    </w:p>
    <w:p w:rsidR="004029B0" w:rsidRPr="004029B0" w:rsidRDefault="004029B0" w:rsidP="004029B0">
      <w:pPr>
        <w:jc w:val="center"/>
        <w:rPr>
          <w:b/>
          <w:color w:val="000000"/>
          <w:sz w:val="24"/>
          <w:szCs w:val="24"/>
        </w:rPr>
      </w:pPr>
      <w:r w:rsidRPr="004029B0">
        <w:rPr>
          <w:b/>
          <w:color w:val="000000"/>
          <w:sz w:val="24"/>
          <w:szCs w:val="24"/>
        </w:rPr>
        <w:t xml:space="preserve">ОКРУЖНАЯ ИЗБИРАТЕЛЬНАЯ КОМИССИЯ </w:t>
      </w:r>
    </w:p>
    <w:p w:rsidR="004029B0" w:rsidRPr="004029B0" w:rsidRDefault="004029B0" w:rsidP="004029B0">
      <w:pPr>
        <w:jc w:val="center"/>
        <w:rPr>
          <w:b/>
          <w:color w:val="000000"/>
          <w:sz w:val="24"/>
          <w:szCs w:val="24"/>
        </w:rPr>
      </w:pPr>
      <w:r w:rsidRPr="004029B0">
        <w:rPr>
          <w:b/>
          <w:color w:val="000000"/>
          <w:sz w:val="24"/>
          <w:szCs w:val="24"/>
        </w:rPr>
        <w:t>ОДНОМАНДАТНОГО ИЗБИРАТЕЛЬНОГО ОКРУГА № 8</w:t>
      </w:r>
    </w:p>
    <w:p w:rsidR="004029B0" w:rsidRPr="004029B0" w:rsidRDefault="004029B0" w:rsidP="004029B0">
      <w:pPr>
        <w:jc w:val="center"/>
        <w:rPr>
          <w:b/>
          <w:color w:val="000000"/>
          <w:sz w:val="24"/>
          <w:szCs w:val="24"/>
        </w:rPr>
      </w:pPr>
      <w:r w:rsidRPr="004029B0">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4029B0" w:rsidRPr="004029B0" w:rsidRDefault="004029B0" w:rsidP="004029B0">
      <w:pPr>
        <w:jc w:val="center"/>
        <w:rPr>
          <w:b/>
          <w:color w:val="000000"/>
          <w:spacing w:val="60"/>
          <w:sz w:val="24"/>
          <w:szCs w:val="24"/>
        </w:rPr>
      </w:pPr>
    </w:p>
    <w:p w:rsidR="004029B0" w:rsidRPr="004029B0" w:rsidRDefault="004029B0" w:rsidP="004029B0">
      <w:pPr>
        <w:jc w:val="center"/>
        <w:rPr>
          <w:b/>
          <w:color w:val="000000"/>
          <w:spacing w:val="60"/>
          <w:sz w:val="24"/>
          <w:szCs w:val="24"/>
        </w:rPr>
      </w:pPr>
      <w:r w:rsidRPr="004029B0">
        <w:rPr>
          <w:b/>
          <w:color w:val="000000"/>
          <w:spacing w:val="60"/>
          <w:sz w:val="24"/>
          <w:szCs w:val="24"/>
        </w:rPr>
        <w:t>РЕШЕНИЕ</w:t>
      </w:r>
    </w:p>
    <w:p w:rsidR="004029B0" w:rsidRPr="004029B0" w:rsidRDefault="004029B0" w:rsidP="004029B0">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4029B0" w:rsidRPr="004029B0" w:rsidTr="004029B0">
        <w:tc>
          <w:tcPr>
            <w:tcW w:w="3249" w:type="dxa"/>
            <w:hideMark/>
          </w:tcPr>
          <w:p w:rsidR="004029B0" w:rsidRPr="004029B0" w:rsidRDefault="004029B0" w:rsidP="004029B0">
            <w:pPr>
              <w:snapToGrid w:val="0"/>
              <w:rPr>
                <w:b/>
                <w:color w:val="000000"/>
                <w:sz w:val="24"/>
                <w:szCs w:val="24"/>
              </w:rPr>
            </w:pPr>
            <w:r w:rsidRPr="004029B0">
              <w:rPr>
                <w:b/>
                <w:color w:val="000000"/>
                <w:sz w:val="24"/>
                <w:szCs w:val="24"/>
              </w:rPr>
              <w:t xml:space="preserve"> 25 июля 2025 года</w:t>
            </w:r>
          </w:p>
        </w:tc>
        <w:tc>
          <w:tcPr>
            <w:tcW w:w="1429" w:type="dxa"/>
          </w:tcPr>
          <w:p w:rsidR="004029B0" w:rsidRPr="004029B0" w:rsidRDefault="004029B0" w:rsidP="004029B0">
            <w:pPr>
              <w:snapToGrid w:val="0"/>
              <w:rPr>
                <w:b/>
                <w:color w:val="000000"/>
                <w:sz w:val="24"/>
                <w:szCs w:val="24"/>
              </w:rPr>
            </w:pPr>
          </w:p>
        </w:tc>
        <w:tc>
          <w:tcPr>
            <w:tcW w:w="3000" w:type="dxa"/>
            <w:hideMark/>
          </w:tcPr>
          <w:p w:rsidR="004029B0" w:rsidRPr="004029B0" w:rsidRDefault="004029B0" w:rsidP="004029B0">
            <w:pPr>
              <w:snapToGrid w:val="0"/>
              <w:jc w:val="right"/>
              <w:rPr>
                <w:b/>
                <w:color w:val="000000"/>
                <w:sz w:val="24"/>
                <w:szCs w:val="24"/>
                <w:lang w:val="en-US"/>
              </w:rPr>
            </w:pPr>
            <w:r w:rsidRPr="004029B0">
              <w:rPr>
                <w:b/>
                <w:color w:val="000000"/>
                <w:sz w:val="24"/>
                <w:szCs w:val="24"/>
              </w:rPr>
              <w:t xml:space="preserve">                № 3/4</w:t>
            </w:r>
          </w:p>
        </w:tc>
      </w:tr>
    </w:tbl>
    <w:p w:rsidR="004029B0" w:rsidRPr="004029B0" w:rsidRDefault="004029B0" w:rsidP="004029B0">
      <w:pPr>
        <w:jc w:val="center"/>
        <w:rPr>
          <w:color w:val="000000"/>
          <w:sz w:val="24"/>
          <w:szCs w:val="24"/>
        </w:rPr>
      </w:pPr>
    </w:p>
    <w:p w:rsidR="004029B0" w:rsidRPr="004029B0" w:rsidRDefault="004029B0" w:rsidP="004029B0">
      <w:pPr>
        <w:jc w:val="center"/>
        <w:rPr>
          <w:color w:val="000000"/>
          <w:sz w:val="24"/>
          <w:szCs w:val="24"/>
        </w:rPr>
      </w:pPr>
      <w:r w:rsidRPr="004029B0">
        <w:rPr>
          <w:color w:val="000000"/>
          <w:sz w:val="24"/>
          <w:szCs w:val="24"/>
        </w:rPr>
        <w:t>р.п.Чаны</w:t>
      </w:r>
    </w:p>
    <w:p w:rsidR="004029B0" w:rsidRPr="004029B0" w:rsidRDefault="004029B0" w:rsidP="004029B0">
      <w:pPr>
        <w:jc w:val="center"/>
        <w:rPr>
          <w:color w:val="000000"/>
          <w:sz w:val="24"/>
          <w:szCs w:val="24"/>
        </w:rPr>
      </w:pPr>
    </w:p>
    <w:p w:rsidR="004029B0" w:rsidRPr="004029B0" w:rsidRDefault="004029B0" w:rsidP="004029B0">
      <w:pPr>
        <w:jc w:val="center"/>
        <w:rPr>
          <w:rFonts w:eastAsia="Calibri"/>
          <w:b/>
          <w:sz w:val="24"/>
          <w:szCs w:val="24"/>
          <w:lang w:eastAsia="en-US"/>
        </w:rPr>
      </w:pPr>
      <w:r w:rsidRPr="004029B0">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4029B0" w:rsidRPr="004029B0" w:rsidRDefault="004029B0" w:rsidP="004029B0">
      <w:pPr>
        <w:jc w:val="center"/>
        <w:rPr>
          <w:rFonts w:eastAsia="Calibri"/>
          <w:b/>
          <w:sz w:val="24"/>
          <w:szCs w:val="24"/>
          <w:lang w:eastAsia="en-US"/>
        </w:rPr>
      </w:pPr>
      <w:r w:rsidRPr="004029B0">
        <w:rPr>
          <w:rFonts w:eastAsia="Calibri"/>
          <w:b/>
          <w:sz w:val="24"/>
          <w:szCs w:val="24"/>
          <w:lang w:eastAsia="en-US"/>
        </w:rPr>
        <w:t xml:space="preserve">выдвинутого в порядке самовыдвижения по одномандатному избирательному округу № 8, </w:t>
      </w:r>
    </w:p>
    <w:p w:rsidR="004029B0" w:rsidRPr="004029B0" w:rsidRDefault="004029B0" w:rsidP="004029B0">
      <w:pPr>
        <w:jc w:val="center"/>
        <w:rPr>
          <w:rFonts w:eastAsia="Calibri"/>
          <w:i/>
          <w:sz w:val="24"/>
          <w:szCs w:val="24"/>
          <w:lang w:eastAsia="en-US"/>
        </w:rPr>
      </w:pPr>
      <w:r w:rsidRPr="004029B0">
        <w:rPr>
          <w:rFonts w:eastAsia="Calibri"/>
          <w:b/>
          <w:sz w:val="24"/>
          <w:szCs w:val="24"/>
          <w:lang w:eastAsia="en-US"/>
        </w:rPr>
        <w:t>Федоровой Анны Викторовны</w:t>
      </w:r>
    </w:p>
    <w:p w:rsidR="004029B0" w:rsidRPr="004029B0" w:rsidRDefault="004029B0" w:rsidP="004029B0">
      <w:pPr>
        <w:jc w:val="center"/>
        <w:rPr>
          <w:rFonts w:eastAsia="Calibri"/>
          <w:b/>
          <w:sz w:val="24"/>
          <w:szCs w:val="24"/>
          <w:lang w:eastAsia="en-US"/>
        </w:rPr>
      </w:pPr>
    </w:p>
    <w:p w:rsidR="004029B0" w:rsidRPr="004029B0" w:rsidRDefault="004029B0" w:rsidP="004029B0">
      <w:pPr>
        <w:ind w:firstLine="426"/>
        <w:rPr>
          <w:sz w:val="24"/>
          <w:szCs w:val="24"/>
        </w:rPr>
      </w:pPr>
      <w:r w:rsidRPr="004029B0">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w:t>
      </w:r>
      <w:r w:rsidRPr="004029B0">
        <w:rPr>
          <w:sz w:val="24"/>
          <w:szCs w:val="24"/>
        </w:rPr>
        <w:t>области первого созыва Федоровой Анны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8 установила следующее.</w:t>
      </w:r>
    </w:p>
    <w:p w:rsidR="004029B0" w:rsidRPr="004029B0" w:rsidRDefault="004029B0" w:rsidP="004029B0">
      <w:pPr>
        <w:ind w:firstLine="426"/>
        <w:rPr>
          <w:sz w:val="24"/>
          <w:szCs w:val="24"/>
        </w:rPr>
      </w:pPr>
      <w:r w:rsidRPr="004029B0">
        <w:rPr>
          <w:sz w:val="24"/>
          <w:szCs w:val="24"/>
        </w:rPr>
        <w:t>Порядок выдвижения кандидата в депутаты Совета депутатов Чановского муниципального округа Новосибирской области первого созыва Федоровой Анны Викторовны,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4029B0" w:rsidRPr="004029B0" w:rsidRDefault="004029B0" w:rsidP="004029B0">
      <w:pPr>
        <w:ind w:firstLine="426"/>
        <w:rPr>
          <w:sz w:val="24"/>
          <w:szCs w:val="24"/>
        </w:rPr>
      </w:pPr>
      <w:r w:rsidRPr="004029B0">
        <w:rPr>
          <w:sz w:val="24"/>
          <w:szCs w:val="24"/>
        </w:rPr>
        <w:t>Кандидатом в депутаты Совета депутатов Чановского муниципального округа Новосибирской области первого созыва Федоровой Анной Викторовной было представлено 14 подписей избирателей.</w:t>
      </w:r>
    </w:p>
    <w:p w:rsidR="004029B0" w:rsidRPr="004029B0" w:rsidRDefault="004029B0" w:rsidP="004029B0">
      <w:pPr>
        <w:ind w:firstLine="426"/>
        <w:rPr>
          <w:sz w:val="24"/>
          <w:szCs w:val="24"/>
        </w:rPr>
      </w:pPr>
      <w:r w:rsidRPr="004029B0">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4029B0" w:rsidRPr="004029B0" w:rsidRDefault="004029B0" w:rsidP="004029B0">
      <w:pPr>
        <w:ind w:firstLine="426"/>
        <w:rPr>
          <w:sz w:val="24"/>
          <w:szCs w:val="24"/>
        </w:rPr>
      </w:pPr>
      <w:r w:rsidRPr="004029B0">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8</w:t>
      </w:r>
    </w:p>
    <w:p w:rsidR="004029B0" w:rsidRPr="004029B0" w:rsidRDefault="004029B0" w:rsidP="004029B0">
      <w:pPr>
        <w:pStyle w:val="a8"/>
        <w:ind w:firstLine="426"/>
        <w:rPr>
          <w:rFonts w:ascii="Times New Roman" w:hAnsi="Times New Roman" w:cs="Times New Roman"/>
          <w:b/>
          <w:spacing w:val="20"/>
          <w:sz w:val="24"/>
          <w:szCs w:val="24"/>
        </w:rPr>
      </w:pPr>
      <w:r w:rsidRPr="004029B0">
        <w:rPr>
          <w:rFonts w:ascii="Times New Roman" w:hAnsi="Times New Roman" w:cs="Times New Roman"/>
          <w:b/>
          <w:spacing w:val="20"/>
          <w:sz w:val="24"/>
          <w:szCs w:val="24"/>
        </w:rPr>
        <w:t xml:space="preserve">РЕШИЛА: </w:t>
      </w:r>
    </w:p>
    <w:p w:rsidR="004029B0" w:rsidRPr="004029B0" w:rsidRDefault="004029B0" w:rsidP="004029B0">
      <w:pPr>
        <w:ind w:firstLine="426"/>
        <w:rPr>
          <w:sz w:val="24"/>
          <w:szCs w:val="24"/>
        </w:rPr>
      </w:pPr>
      <w:r w:rsidRPr="004029B0">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8 Федорову Анну Викторовну 1981 года рождения, выдвинувшего свою кандидатуру в порядке самовыдвижения, в 16 часов 45 минут 25 июля 2025 года.</w:t>
      </w:r>
    </w:p>
    <w:p w:rsidR="004029B0" w:rsidRPr="004029B0" w:rsidRDefault="004029B0" w:rsidP="004029B0">
      <w:pPr>
        <w:ind w:firstLine="426"/>
        <w:rPr>
          <w:bCs/>
          <w:i/>
          <w:sz w:val="24"/>
          <w:szCs w:val="24"/>
        </w:rPr>
      </w:pPr>
      <w:r w:rsidRPr="004029B0">
        <w:rPr>
          <w:sz w:val="24"/>
          <w:szCs w:val="24"/>
        </w:rPr>
        <w:t>2. Выдать Федоровой Анне Викторовне</w:t>
      </w:r>
      <w:r w:rsidRPr="004029B0">
        <w:rPr>
          <w:bCs/>
          <w:i/>
          <w:sz w:val="24"/>
          <w:szCs w:val="24"/>
        </w:rPr>
        <w:t xml:space="preserve"> </w:t>
      </w:r>
      <w:r w:rsidRPr="004029B0">
        <w:rPr>
          <w:sz w:val="24"/>
          <w:szCs w:val="24"/>
        </w:rPr>
        <w:t>удостоверение о регистрации кандидата установленного образца.</w:t>
      </w:r>
    </w:p>
    <w:p w:rsidR="004029B0" w:rsidRPr="004029B0" w:rsidRDefault="004029B0" w:rsidP="004029B0">
      <w:pPr>
        <w:ind w:firstLine="426"/>
        <w:rPr>
          <w:i/>
          <w:sz w:val="24"/>
          <w:szCs w:val="24"/>
        </w:rPr>
      </w:pPr>
      <w:r w:rsidRPr="004029B0">
        <w:rPr>
          <w:sz w:val="24"/>
          <w:szCs w:val="24"/>
        </w:rPr>
        <w:t>3. Передать в редакцию газеты «Чановские вести»</w:t>
      </w:r>
      <w:r w:rsidRPr="004029B0">
        <w:rPr>
          <w:i/>
          <w:sz w:val="24"/>
          <w:szCs w:val="24"/>
        </w:rPr>
        <w:t xml:space="preserve"> </w:t>
      </w:r>
      <w:r w:rsidRPr="004029B0">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4029B0" w:rsidRPr="004029B0" w:rsidRDefault="004029B0" w:rsidP="004029B0">
      <w:pPr>
        <w:pStyle w:val="a8"/>
        <w:ind w:firstLine="426"/>
        <w:rPr>
          <w:rFonts w:ascii="Times New Roman" w:hAnsi="Times New Roman" w:cs="Times New Roman"/>
          <w:sz w:val="24"/>
          <w:szCs w:val="24"/>
        </w:rPr>
      </w:pPr>
      <w:r w:rsidRPr="004029B0">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4029B0" w:rsidRPr="004029B0" w:rsidRDefault="004029B0" w:rsidP="004029B0">
      <w:pPr>
        <w:pStyle w:val="a8"/>
        <w:ind w:firstLine="426"/>
        <w:rPr>
          <w:rFonts w:ascii="Times New Roman" w:hAnsi="Times New Roman" w:cs="Times New Roman"/>
          <w:sz w:val="24"/>
          <w:szCs w:val="24"/>
        </w:rPr>
      </w:pPr>
      <w:r w:rsidRPr="004029B0">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8 В.В. Шакирову.</w:t>
      </w:r>
    </w:p>
    <w:p w:rsidR="004029B0" w:rsidRPr="004029B0" w:rsidRDefault="004029B0" w:rsidP="004029B0">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4029B0" w:rsidRPr="004029B0" w:rsidTr="004029B0">
        <w:tc>
          <w:tcPr>
            <w:tcW w:w="4928" w:type="dxa"/>
            <w:hideMark/>
          </w:tcPr>
          <w:p w:rsidR="004029B0" w:rsidRPr="004029B0" w:rsidRDefault="004029B0" w:rsidP="004029B0">
            <w:pPr>
              <w:pStyle w:val="1ff6"/>
              <w:tabs>
                <w:tab w:val="left" w:pos="8280"/>
              </w:tabs>
              <w:snapToGrid w:val="0"/>
              <w:ind w:left="0" w:right="-2"/>
              <w:jc w:val="both"/>
              <w:rPr>
                <w:b w:val="0"/>
                <w:sz w:val="24"/>
                <w:szCs w:val="24"/>
              </w:rPr>
            </w:pPr>
            <w:r w:rsidRPr="004029B0">
              <w:rPr>
                <w:b w:val="0"/>
                <w:sz w:val="24"/>
                <w:szCs w:val="24"/>
              </w:rPr>
              <w:t xml:space="preserve">Председатель комиссии </w:t>
            </w:r>
          </w:p>
        </w:tc>
        <w:tc>
          <w:tcPr>
            <w:tcW w:w="1134" w:type="dxa"/>
          </w:tcPr>
          <w:p w:rsidR="004029B0" w:rsidRPr="004029B0" w:rsidRDefault="004029B0" w:rsidP="004029B0">
            <w:pPr>
              <w:pStyle w:val="1ff6"/>
              <w:tabs>
                <w:tab w:val="left" w:pos="8280"/>
              </w:tabs>
              <w:snapToGrid w:val="0"/>
              <w:ind w:left="0" w:right="-2"/>
              <w:jc w:val="both"/>
              <w:rPr>
                <w:b w:val="0"/>
                <w:sz w:val="24"/>
                <w:szCs w:val="24"/>
              </w:rPr>
            </w:pPr>
          </w:p>
        </w:tc>
        <w:tc>
          <w:tcPr>
            <w:tcW w:w="2375" w:type="dxa"/>
            <w:hideMark/>
          </w:tcPr>
          <w:p w:rsidR="004029B0" w:rsidRPr="004029B0" w:rsidRDefault="004029B0" w:rsidP="004029B0">
            <w:pPr>
              <w:pStyle w:val="1ff6"/>
              <w:tabs>
                <w:tab w:val="left" w:pos="8280"/>
              </w:tabs>
              <w:snapToGrid w:val="0"/>
              <w:ind w:left="0" w:right="-2"/>
              <w:jc w:val="both"/>
              <w:rPr>
                <w:b w:val="0"/>
                <w:sz w:val="24"/>
                <w:szCs w:val="24"/>
              </w:rPr>
            </w:pPr>
            <w:proofErr w:type="spellStart"/>
            <w:r w:rsidRPr="004029B0">
              <w:rPr>
                <w:b w:val="0"/>
                <w:sz w:val="24"/>
                <w:szCs w:val="24"/>
              </w:rPr>
              <w:t>Танцуева</w:t>
            </w:r>
            <w:proofErr w:type="spellEnd"/>
            <w:r w:rsidRPr="004029B0">
              <w:rPr>
                <w:b w:val="0"/>
                <w:sz w:val="24"/>
                <w:szCs w:val="24"/>
              </w:rPr>
              <w:t xml:space="preserve"> Н.И.</w:t>
            </w:r>
          </w:p>
        </w:tc>
      </w:tr>
      <w:tr w:rsidR="004029B0" w:rsidRPr="004029B0" w:rsidTr="004029B0">
        <w:tc>
          <w:tcPr>
            <w:tcW w:w="4928" w:type="dxa"/>
            <w:hideMark/>
          </w:tcPr>
          <w:p w:rsidR="004029B0" w:rsidRPr="004029B0" w:rsidRDefault="004029B0" w:rsidP="004029B0">
            <w:pPr>
              <w:pStyle w:val="1ff6"/>
              <w:tabs>
                <w:tab w:val="left" w:pos="8280"/>
              </w:tabs>
              <w:snapToGrid w:val="0"/>
              <w:ind w:left="0" w:right="-2"/>
              <w:jc w:val="both"/>
              <w:rPr>
                <w:b w:val="0"/>
                <w:sz w:val="24"/>
                <w:szCs w:val="24"/>
              </w:rPr>
            </w:pPr>
            <w:r w:rsidRPr="004029B0">
              <w:rPr>
                <w:b w:val="0"/>
                <w:sz w:val="24"/>
                <w:szCs w:val="24"/>
              </w:rPr>
              <w:t>Секретарь комиссии</w:t>
            </w:r>
          </w:p>
        </w:tc>
        <w:tc>
          <w:tcPr>
            <w:tcW w:w="1134" w:type="dxa"/>
          </w:tcPr>
          <w:p w:rsidR="004029B0" w:rsidRPr="004029B0" w:rsidRDefault="004029B0" w:rsidP="004029B0">
            <w:pPr>
              <w:pStyle w:val="1ff6"/>
              <w:tabs>
                <w:tab w:val="left" w:pos="8280"/>
              </w:tabs>
              <w:snapToGrid w:val="0"/>
              <w:ind w:left="0" w:right="-2"/>
              <w:jc w:val="both"/>
              <w:rPr>
                <w:b w:val="0"/>
                <w:sz w:val="24"/>
                <w:szCs w:val="24"/>
              </w:rPr>
            </w:pPr>
          </w:p>
        </w:tc>
        <w:tc>
          <w:tcPr>
            <w:tcW w:w="2375" w:type="dxa"/>
            <w:hideMark/>
          </w:tcPr>
          <w:p w:rsidR="004029B0" w:rsidRPr="004029B0" w:rsidRDefault="004029B0" w:rsidP="004029B0">
            <w:pPr>
              <w:pStyle w:val="1ff6"/>
              <w:tabs>
                <w:tab w:val="left" w:pos="8280"/>
              </w:tabs>
              <w:snapToGrid w:val="0"/>
              <w:ind w:left="0" w:right="-2"/>
              <w:jc w:val="both"/>
              <w:rPr>
                <w:b w:val="0"/>
                <w:sz w:val="24"/>
                <w:szCs w:val="24"/>
              </w:rPr>
            </w:pPr>
            <w:r w:rsidRPr="004029B0">
              <w:rPr>
                <w:b w:val="0"/>
                <w:sz w:val="24"/>
                <w:szCs w:val="24"/>
              </w:rPr>
              <w:t>Шакирова В.В.</w:t>
            </w:r>
          </w:p>
        </w:tc>
      </w:tr>
    </w:tbl>
    <w:p w:rsidR="00485318" w:rsidRPr="004029B0" w:rsidRDefault="00485318" w:rsidP="004029B0">
      <w:pPr>
        <w:pStyle w:val="aff0"/>
        <w:rPr>
          <w:sz w:val="24"/>
        </w:rPr>
      </w:pPr>
    </w:p>
    <w:p w:rsidR="00485318" w:rsidRPr="004029B0" w:rsidRDefault="00485318" w:rsidP="004029B0">
      <w:pPr>
        <w:pStyle w:val="aff0"/>
        <w:rPr>
          <w:sz w:val="24"/>
        </w:rPr>
      </w:pPr>
    </w:p>
    <w:p w:rsidR="00485318" w:rsidRPr="004029B0" w:rsidRDefault="00485318" w:rsidP="004029B0">
      <w:pPr>
        <w:pStyle w:val="aff0"/>
        <w:rPr>
          <w:sz w:val="24"/>
        </w:rPr>
      </w:pPr>
    </w:p>
    <w:p w:rsidR="00DF4459" w:rsidRPr="00DF4459" w:rsidRDefault="00DF4459" w:rsidP="00DF4459">
      <w:pPr>
        <w:jc w:val="center"/>
        <w:rPr>
          <w:b/>
          <w:color w:val="000000"/>
          <w:sz w:val="24"/>
          <w:szCs w:val="24"/>
        </w:rPr>
      </w:pPr>
      <w:r w:rsidRPr="00DF4459">
        <w:rPr>
          <w:b/>
          <w:color w:val="000000"/>
          <w:sz w:val="24"/>
          <w:szCs w:val="24"/>
        </w:rPr>
        <w:t xml:space="preserve">ОКРУЖНАЯ ИЗБИРАТЕЛЬНАЯ КОМИССИЯ </w:t>
      </w:r>
    </w:p>
    <w:p w:rsidR="00DF4459" w:rsidRPr="00DF4459" w:rsidRDefault="00DF4459" w:rsidP="00DF4459">
      <w:pPr>
        <w:jc w:val="center"/>
        <w:rPr>
          <w:b/>
          <w:color w:val="000000"/>
          <w:sz w:val="24"/>
          <w:szCs w:val="24"/>
        </w:rPr>
      </w:pPr>
      <w:r w:rsidRPr="00DF4459">
        <w:rPr>
          <w:b/>
          <w:color w:val="000000"/>
          <w:sz w:val="24"/>
          <w:szCs w:val="24"/>
        </w:rPr>
        <w:t>ОДНОМАНДАТНОГО ИЗБИРАТЕЛЬНОГО ОКРУГА № 7</w:t>
      </w:r>
    </w:p>
    <w:p w:rsidR="00DF4459" w:rsidRPr="00DF4459" w:rsidRDefault="00DF4459" w:rsidP="00DF4459">
      <w:pPr>
        <w:jc w:val="center"/>
        <w:rPr>
          <w:b/>
          <w:color w:val="000000"/>
          <w:sz w:val="24"/>
          <w:szCs w:val="24"/>
        </w:rPr>
      </w:pPr>
      <w:r w:rsidRPr="00DF4459">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DF4459" w:rsidRPr="00DF4459" w:rsidRDefault="00DF4459" w:rsidP="00DF4459">
      <w:pPr>
        <w:jc w:val="center"/>
        <w:rPr>
          <w:b/>
          <w:color w:val="000000"/>
          <w:spacing w:val="60"/>
          <w:sz w:val="24"/>
          <w:szCs w:val="24"/>
        </w:rPr>
      </w:pPr>
    </w:p>
    <w:p w:rsidR="00DF4459" w:rsidRPr="00DF4459" w:rsidRDefault="00DF4459" w:rsidP="00DF4459">
      <w:pPr>
        <w:jc w:val="center"/>
        <w:rPr>
          <w:b/>
          <w:color w:val="000000"/>
          <w:spacing w:val="60"/>
          <w:sz w:val="24"/>
          <w:szCs w:val="24"/>
        </w:rPr>
      </w:pPr>
      <w:r w:rsidRPr="00DF4459">
        <w:rPr>
          <w:b/>
          <w:color w:val="000000"/>
          <w:spacing w:val="60"/>
          <w:sz w:val="24"/>
          <w:szCs w:val="24"/>
        </w:rPr>
        <w:t>РЕШЕНИЕ</w:t>
      </w:r>
    </w:p>
    <w:p w:rsidR="00DF4459" w:rsidRPr="00DF4459" w:rsidRDefault="00DF4459" w:rsidP="00DF4459">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DF4459" w:rsidRPr="00DF4459" w:rsidTr="00DF4459">
        <w:tc>
          <w:tcPr>
            <w:tcW w:w="3249" w:type="dxa"/>
            <w:hideMark/>
          </w:tcPr>
          <w:p w:rsidR="00DF4459" w:rsidRPr="00DF4459" w:rsidRDefault="00DF4459" w:rsidP="00DF4459">
            <w:pPr>
              <w:snapToGrid w:val="0"/>
              <w:rPr>
                <w:b/>
                <w:color w:val="000000"/>
                <w:sz w:val="24"/>
                <w:szCs w:val="24"/>
              </w:rPr>
            </w:pPr>
            <w:r w:rsidRPr="00DF4459">
              <w:rPr>
                <w:b/>
                <w:color w:val="000000"/>
                <w:sz w:val="24"/>
                <w:szCs w:val="24"/>
              </w:rPr>
              <w:t xml:space="preserve"> 25 июля 2025 года</w:t>
            </w:r>
          </w:p>
        </w:tc>
        <w:tc>
          <w:tcPr>
            <w:tcW w:w="1146" w:type="dxa"/>
          </w:tcPr>
          <w:p w:rsidR="00DF4459" w:rsidRPr="00DF4459" w:rsidRDefault="00DF4459" w:rsidP="00DF4459">
            <w:pPr>
              <w:snapToGrid w:val="0"/>
              <w:rPr>
                <w:b/>
                <w:color w:val="000000"/>
                <w:sz w:val="24"/>
                <w:szCs w:val="24"/>
              </w:rPr>
            </w:pPr>
          </w:p>
        </w:tc>
        <w:tc>
          <w:tcPr>
            <w:tcW w:w="3000" w:type="dxa"/>
            <w:hideMark/>
          </w:tcPr>
          <w:p w:rsidR="00DF4459" w:rsidRPr="00DF4459" w:rsidRDefault="00DF4459" w:rsidP="00DF4459">
            <w:pPr>
              <w:snapToGrid w:val="0"/>
              <w:jc w:val="right"/>
              <w:rPr>
                <w:b/>
                <w:color w:val="000000"/>
                <w:sz w:val="24"/>
                <w:szCs w:val="24"/>
                <w:lang w:val="en-US"/>
              </w:rPr>
            </w:pPr>
            <w:r w:rsidRPr="00DF4459">
              <w:rPr>
                <w:b/>
                <w:color w:val="000000"/>
                <w:sz w:val="24"/>
                <w:szCs w:val="24"/>
              </w:rPr>
              <w:t xml:space="preserve">                № 4/5</w:t>
            </w:r>
          </w:p>
        </w:tc>
      </w:tr>
    </w:tbl>
    <w:p w:rsidR="00DF4459" w:rsidRPr="00DF4459" w:rsidRDefault="00DF4459" w:rsidP="00DF4459">
      <w:pPr>
        <w:jc w:val="center"/>
        <w:rPr>
          <w:color w:val="000000"/>
          <w:sz w:val="24"/>
          <w:szCs w:val="24"/>
        </w:rPr>
      </w:pPr>
    </w:p>
    <w:p w:rsidR="00DF4459" w:rsidRPr="00DF4459" w:rsidRDefault="00DF4459" w:rsidP="00DF4459">
      <w:pPr>
        <w:jc w:val="center"/>
        <w:rPr>
          <w:color w:val="000000"/>
          <w:sz w:val="24"/>
          <w:szCs w:val="24"/>
        </w:rPr>
      </w:pPr>
      <w:r w:rsidRPr="00DF4459">
        <w:rPr>
          <w:color w:val="000000"/>
          <w:sz w:val="24"/>
          <w:szCs w:val="24"/>
        </w:rPr>
        <w:t>р.п.Чаны</w:t>
      </w:r>
    </w:p>
    <w:p w:rsidR="00DF4459" w:rsidRPr="00DF4459" w:rsidRDefault="00DF4459" w:rsidP="00DF4459">
      <w:pPr>
        <w:jc w:val="center"/>
        <w:rPr>
          <w:color w:val="000000"/>
          <w:sz w:val="24"/>
          <w:szCs w:val="24"/>
        </w:rPr>
      </w:pPr>
    </w:p>
    <w:p w:rsidR="00DF4459" w:rsidRPr="00DF4459" w:rsidRDefault="00DF4459" w:rsidP="00DF4459">
      <w:pPr>
        <w:jc w:val="center"/>
        <w:rPr>
          <w:rFonts w:eastAsia="Calibri"/>
          <w:b/>
          <w:sz w:val="24"/>
          <w:szCs w:val="24"/>
          <w:lang w:eastAsia="en-US"/>
        </w:rPr>
      </w:pPr>
      <w:r w:rsidRPr="00DF4459">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DF4459" w:rsidRPr="00DF4459" w:rsidRDefault="00DF4459" w:rsidP="00DF4459">
      <w:pPr>
        <w:jc w:val="center"/>
        <w:rPr>
          <w:rFonts w:eastAsia="Calibri"/>
          <w:b/>
          <w:sz w:val="24"/>
          <w:szCs w:val="24"/>
          <w:lang w:eastAsia="en-US"/>
        </w:rPr>
      </w:pPr>
      <w:r w:rsidRPr="00DF4459">
        <w:rPr>
          <w:rFonts w:eastAsia="Calibri"/>
          <w:b/>
          <w:sz w:val="24"/>
          <w:szCs w:val="24"/>
          <w:lang w:eastAsia="en-US"/>
        </w:rPr>
        <w:t xml:space="preserve">выдвинутого в порядке самовыдвижения по одномандатному избирательному округу № 7, </w:t>
      </w:r>
    </w:p>
    <w:p w:rsidR="00DF4459" w:rsidRPr="00DF4459" w:rsidRDefault="00DF4459" w:rsidP="00DF4459">
      <w:pPr>
        <w:jc w:val="center"/>
        <w:rPr>
          <w:rFonts w:eastAsia="Calibri"/>
          <w:i/>
          <w:sz w:val="24"/>
          <w:szCs w:val="24"/>
          <w:lang w:eastAsia="en-US"/>
        </w:rPr>
      </w:pPr>
      <w:r w:rsidRPr="00DF4459">
        <w:rPr>
          <w:rFonts w:eastAsia="Calibri"/>
          <w:b/>
          <w:sz w:val="24"/>
          <w:szCs w:val="24"/>
          <w:lang w:eastAsia="en-US"/>
        </w:rPr>
        <w:t>Чувашева Александра Анатольевича</w:t>
      </w:r>
    </w:p>
    <w:p w:rsidR="00DF4459" w:rsidRPr="00DF4459" w:rsidRDefault="00DF4459" w:rsidP="00DF4459">
      <w:pPr>
        <w:jc w:val="center"/>
        <w:rPr>
          <w:rFonts w:eastAsia="Calibri"/>
          <w:b/>
          <w:sz w:val="24"/>
          <w:szCs w:val="24"/>
          <w:lang w:eastAsia="en-US"/>
        </w:rPr>
      </w:pPr>
    </w:p>
    <w:p w:rsidR="00DF4459" w:rsidRPr="00DF4459" w:rsidRDefault="00DF4459" w:rsidP="00DF4459">
      <w:pPr>
        <w:ind w:firstLine="426"/>
        <w:rPr>
          <w:sz w:val="24"/>
          <w:szCs w:val="24"/>
        </w:rPr>
      </w:pPr>
      <w:r w:rsidRPr="00DF4459">
        <w:rPr>
          <w:sz w:val="24"/>
          <w:szCs w:val="24"/>
        </w:rPr>
        <w:t>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Чувашева Александра Анатольевича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7 установила следующее.</w:t>
      </w:r>
    </w:p>
    <w:p w:rsidR="00DF4459" w:rsidRPr="00DF4459" w:rsidRDefault="00DF4459" w:rsidP="00DF4459">
      <w:pPr>
        <w:ind w:firstLine="426"/>
        <w:rPr>
          <w:sz w:val="24"/>
          <w:szCs w:val="24"/>
        </w:rPr>
      </w:pPr>
      <w:r w:rsidRPr="00DF4459">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w:t>
      </w:r>
      <w:r w:rsidRPr="00DF4459">
        <w:rPr>
          <w:sz w:val="24"/>
          <w:szCs w:val="24"/>
        </w:rPr>
        <w:lastRenderedPageBreak/>
        <w:t>созыва Чувашева Александра Анатольевича,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DF4459" w:rsidRPr="00DF4459" w:rsidRDefault="00DF4459" w:rsidP="00DF4459">
      <w:pPr>
        <w:ind w:firstLine="426"/>
        <w:rPr>
          <w:sz w:val="24"/>
          <w:szCs w:val="24"/>
        </w:rPr>
      </w:pPr>
      <w:r w:rsidRPr="00DF4459">
        <w:rPr>
          <w:sz w:val="24"/>
          <w:szCs w:val="24"/>
        </w:rPr>
        <w:t>Кандидатом в депутаты Совета депутатов Чановского муниципального округа Новосибирской области первого созыва Чувашевым Александром Анатольевичем было представлено 11 подписей избирателей.</w:t>
      </w:r>
    </w:p>
    <w:p w:rsidR="00DF4459" w:rsidRPr="00DF4459" w:rsidRDefault="00DF4459" w:rsidP="00DF4459">
      <w:pPr>
        <w:ind w:firstLine="426"/>
        <w:rPr>
          <w:sz w:val="24"/>
          <w:szCs w:val="24"/>
        </w:rPr>
      </w:pPr>
      <w:r w:rsidRPr="00DF4459">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11 подписей, недействительными и (или) недостоверными были признаны 0, или 0 процентов подписей.</w:t>
      </w:r>
    </w:p>
    <w:p w:rsidR="00DF4459" w:rsidRPr="00DF4459" w:rsidRDefault="00DF4459" w:rsidP="00DF4459">
      <w:pPr>
        <w:ind w:firstLine="426"/>
        <w:rPr>
          <w:sz w:val="24"/>
          <w:szCs w:val="24"/>
        </w:rPr>
      </w:pPr>
      <w:r w:rsidRPr="00DF4459">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7</w:t>
      </w:r>
    </w:p>
    <w:p w:rsidR="00DF4459" w:rsidRPr="00DF4459" w:rsidRDefault="00DF4459" w:rsidP="00DF4459">
      <w:pPr>
        <w:pStyle w:val="a8"/>
        <w:ind w:firstLine="426"/>
        <w:rPr>
          <w:rFonts w:ascii="Times New Roman" w:hAnsi="Times New Roman" w:cs="Times New Roman"/>
          <w:b/>
          <w:spacing w:val="20"/>
          <w:sz w:val="24"/>
          <w:szCs w:val="24"/>
        </w:rPr>
      </w:pPr>
      <w:r w:rsidRPr="00DF4459">
        <w:rPr>
          <w:rFonts w:ascii="Times New Roman" w:hAnsi="Times New Roman" w:cs="Times New Roman"/>
          <w:b/>
          <w:spacing w:val="20"/>
          <w:sz w:val="24"/>
          <w:szCs w:val="24"/>
        </w:rPr>
        <w:t xml:space="preserve">РЕШИЛА: </w:t>
      </w:r>
    </w:p>
    <w:p w:rsidR="00DF4459" w:rsidRPr="00DF4459" w:rsidRDefault="00DF4459" w:rsidP="00DF4459">
      <w:pPr>
        <w:ind w:firstLine="426"/>
        <w:rPr>
          <w:sz w:val="24"/>
          <w:szCs w:val="24"/>
        </w:rPr>
      </w:pPr>
      <w:r w:rsidRPr="00DF4459">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7 Чувашева Александра Анатольевича 1998 года рождения, выдвинувшего свою кандидатуру в порядке самовыдвижения, в 16 часов 42 минуты 25 июля 2025 года.</w:t>
      </w:r>
    </w:p>
    <w:p w:rsidR="00DF4459" w:rsidRPr="00DF4459" w:rsidRDefault="00DF4459" w:rsidP="00DF4459">
      <w:pPr>
        <w:ind w:firstLine="426"/>
        <w:rPr>
          <w:bCs/>
          <w:i/>
          <w:sz w:val="24"/>
          <w:szCs w:val="24"/>
        </w:rPr>
      </w:pPr>
      <w:r w:rsidRPr="00DF4459">
        <w:rPr>
          <w:sz w:val="24"/>
          <w:szCs w:val="24"/>
        </w:rPr>
        <w:t>2. Выдать Чувашеву Александру Анатольевичу</w:t>
      </w:r>
      <w:r w:rsidRPr="00DF4459">
        <w:rPr>
          <w:bCs/>
          <w:i/>
          <w:sz w:val="24"/>
          <w:szCs w:val="24"/>
        </w:rPr>
        <w:t xml:space="preserve"> </w:t>
      </w:r>
      <w:r w:rsidRPr="00DF4459">
        <w:rPr>
          <w:sz w:val="24"/>
          <w:szCs w:val="24"/>
        </w:rPr>
        <w:t>удостоверение о регистрации кандидата установленного образца.</w:t>
      </w:r>
    </w:p>
    <w:p w:rsidR="00DF4459" w:rsidRPr="00DF4459" w:rsidRDefault="00DF4459" w:rsidP="00DF4459">
      <w:pPr>
        <w:ind w:firstLine="426"/>
        <w:rPr>
          <w:i/>
          <w:sz w:val="24"/>
          <w:szCs w:val="24"/>
        </w:rPr>
      </w:pPr>
      <w:r w:rsidRPr="00DF4459">
        <w:rPr>
          <w:sz w:val="24"/>
          <w:szCs w:val="24"/>
        </w:rPr>
        <w:t>3. Передать в редакцию газеты «Чановские вести»</w:t>
      </w:r>
      <w:r w:rsidRPr="00DF4459">
        <w:rPr>
          <w:i/>
          <w:sz w:val="24"/>
          <w:szCs w:val="24"/>
        </w:rPr>
        <w:t xml:space="preserve"> </w:t>
      </w:r>
      <w:r w:rsidRPr="00DF4459">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DF4459" w:rsidRPr="00DF4459" w:rsidRDefault="00DF4459" w:rsidP="00DF4459">
      <w:pPr>
        <w:pStyle w:val="a8"/>
        <w:ind w:firstLine="426"/>
        <w:rPr>
          <w:rFonts w:ascii="Times New Roman" w:hAnsi="Times New Roman" w:cs="Times New Roman"/>
          <w:sz w:val="24"/>
          <w:szCs w:val="24"/>
        </w:rPr>
      </w:pPr>
      <w:r w:rsidRPr="00DF4459">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DF4459" w:rsidRPr="00DF4459" w:rsidRDefault="00DF4459" w:rsidP="00DF4459">
      <w:pPr>
        <w:pStyle w:val="a8"/>
        <w:ind w:firstLine="426"/>
        <w:rPr>
          <w:rFonts w:ascii="Times New Roman" w:hAnsi="Times New Roman" w:cs="Times New Roman"/>
          <w:sz w:val="24"/>
          <w:szCs w:val="24"/>
        </w:rPr>
      </w:pPr>
      <w:r w:rsidRPr="00DF4459">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7 В.В. Шакирову.</w:t>
      </w:r>
    </w:p>
    <w:p w:rsidR="00DF4459" w:rsidRPr="00DF4459" w:rsidRDefault="00DF4459" w:rsidP="00DF4459">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DF4459" w:rsidRPr="00DF4459" w:rsidTr="00DF4459">
        <w:tc>
          <w:tcPr>
            <w:tcW w:w="4928" w:type="dxa"/>
            <w:hideMark/>
          </w:tcPr>
          <w:p w:rsidR="00DF4459" w:rsidRPr="00DF4459" w:rsidRDefault="00DF4459" w:rsidP="00DF4459">
            <w:pPr>
              <w:pStyle w:val="1ff6"/>
              <w:tabs>
                <w:tab w:val="left" w:pos="8280"/>
              </w:tabs>
              <w:snapToGrid w:val="0"/>
              <w:ind w:left="0" w:right="-2"/>
              <w:jc w:val="both"/>
              <w:rPr>
                <w:b w:val="0"/>
                <w:sz w:val="24"/>
                <w:szCs w:val="24"/>
              </w:rPr>
            </w:pPr>
            <w:r w:rsidRPr="00DF4459">
              <w:rPr>
                <w:b w:val="0"/>
                <w:sz w:val="24"/>
                <w:szCs w:val="24"/>
              </w:rPr>
              <w:t xml:space="preserve">Председатель комиссии </w:t>
            </w:r>
          </w:p>
        </w:tc>
        <w:tc>
          <w:tcPr>
            <w:tcW w:w="992" w:type="dxa"/>
          </w:tcPr>
          <w:p w:rsidR="00DF4459" w:rsidRPr="00DF4459" w:rsidRDefault="00DF4459" w:rsidP="00DF4459">
            <w:pPr>
              <w:pStyle w:val="1ff6"/>
              <w:tabs>
                <w:tab w:val="left" w:pos="8280"/>
              </w:tabs>
              <w:snapToGrid w:val="0"/>
              <w:ind w:left="0" w:right="-2"/>
              <w:jc w:val="both"/>
              <w:rPr>
                <w:b w:val="0"/>
                <w:sz w:val="24"/>
                <w:szCs w:val="24"/>
              </w:rPr>
            </w:pPr>
          </w:p>
        </w:tc>
        <w:tc>
          <w:tcPr>
            <w:tcW w:w="2375" w:type="dxa"/>
            <w:hideMark/>
          </w:tcPr>
          <w:p w:rsidR="00DF4459" w:rsidRPr="00DF4459" w:rsidRDefault="00DF4459" w:rsidP="00DF4459">
            <w:pPr>
              <w:pStyle w:val="1ff6"/>
              <w:tabs>
                <w:tab w:val="left" w:pos="8280"/>
              </w:tabs>
              <w:snapToGrid w:val="0"/>
              <w:ind w:left="0" w:right="-2"/>
              <w:jc w:val="both"/>
              <w:rPr>
                <w:b w:val="0"/>
                <w:sz w:val="24"/>
                <w:szCs w:val="24"/>
              </w:rPr>
            </w:pPr>
            <w:proofErr w:type="spellStart"/>
            <w:r w:rsidRPr="00DF4459">
              <w:rPr>
                <w:b w:val="0"/>
                <w:sz w:val="24"/>
                <w:szCs w:val="24"/>
              </w:rPr>
              <w:t>Танцуева</w:t>
            </w:r>
            <w:proofErr w:type="spellEnd"/>
            <w:r w:rsidRPr="00DF4459">
              <w:rPr>
                <w:b w:val="0"/>
                <w:sz w:val="24"/>
                <w:szCs w:val="24"/>
              </w:rPr>
              <w:t xml:space="preserve"> Н.И.</w:t>
            </w:r>
          </w:p>
        </w:tc>
      </w:tr>
      <w:tr w:rsidR="00DF4459" w:rsidRPr="00DF4459" w:rsidTr="00DF4459">
        <w:tc>
          <w:tcPr>
            <w:tcW w:w="4928" w:type="dxa"/>
            <w:hideMark/>
          </w:tcPr>
          <w:p w:rsidR="00DF4459" w:rsidRPr="00DF4459" w:rsidRDefault="00DF4459" w:rsidP="00DF4459">
            <w:pPr>
              <w:pStyle w:val="1ff6"/>
              <w:tabs>
                <w:tab w:val="left" w:pos="8280"/>
              </w:tabs>
              <w:snapToGrid w:val="0"/>
              <w:ind w:left="0" w:right="-2"/>
              <w:jc w:val="both"/>
              <w:rPr>
                <w:b w:val="0"/>
                <w:sz w:val="24"/>
                <w:szCs w:val="24"/>
              </w:rPr>
            </w:pPr>
            <w:r w:rsidRPr="00DF4459">
              <w:rPr>
                <w:b w:val="0"/>
                <w:sz w:val="24"/>
                <w:szCs w:val="24"/>
              </w:rPr>
              <w:t>Секретарь комиссии</w:t>
            </w:r>
          </w:p>
        </w:tc>
        <w:tc>
          <w:tcPr>
            <w:tcW w:w="992" w:type="dxa"/>
          </w:tcPr>
          <w:p w:rsidR="00DF4459" w:rsidRPr="00DF4459" w:rsidRDefault="00DF4459" w:rsidP="00DF4459">
            <w:pPr>
              <w:pStyle w:val="1ff6"/>
              <w:tabs>
                <w:tab w:val="left" w:pos="8280"/>
              </w:tabs>
              <w:snapToGrid w:val="0"/>
              <w:ind w:left="0" w:right="-2"/>
              <w:jc w:val="both"/>
              <w:rPr>
                <w:b w:val="0"/>
                <w:sz w:val="24"/>
                <w:szCs w:val="24"/>
              </w:rPr>
            </w:pPr>
          </w:p>
        </w:tc>
        <w:tc>
          <w:tcPr>
            <w:tcW w:w="2375" w:type="dxa"/>
            <w:hideMark/>
          </w:tcPr>
          <w:p w:rsidR="00DF4459" w:rsidRPr="00DF4459" w:rsidRDefault="00DF4459" w:rsidP="00DF4459">
            <w:pPr>
              <w:pStyle w:val="1ff6"/>
              <w:tabs>
                <w:tab w:val="left" w:pos="8280"/>
              </w:tabs>
              <w:snapToGrid w:val="0"/>
              <w:ind w:left="0" w:right="-2"/>
              <w:jc w:val="both"/>
              <w:rPr>
                <w:b w:val="0"/>
                <w:sz w:val="24"/>
                <w:szCs w:val="24"/>
              </w:rPr>
            </w:pPr>
            <w:r w:rsidRPr="00DF4459">
              <w:rPr>
                <w:b w:val="0"/>
                <w:sz w:val="24"/>
                <w:szCs w:val="24"/>
              </w:rPr>
              <w:t>Шакирова В.В.</w:t>
            </w:r>
          </w:p>
        </w:tc>
      </w:tr>
    </w:tbl>
    <w:p w:rsidR="00CD1E7C" w:rsidRDefault="00CD1E7C" w:rsidP="00BB4039">
      <w:pPr>
        <w:pStyle w:val="aff0"/>
        <w:rPr>
          <w:sz w:val="24"/>
        </w:rPr>
      </w:pPr>
      <w:bookmarkStart w:id="3" w:name="_GoBack"/>
      <w:bookmarkEnd w:id="3"/>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CD1E7C" w:rsidRDefault="00CD1E7C" w:rsidP="00BB4039">
      <w:pPr>
        <w:pStyle w:val="aff0"/>
        <w:rPr>
          <w:sz w:val="24"/>
        </w:rPr>
      </w:pPr>
    </w:p>
    <w:p w:rsidR="003A0820" w:rsidRDefault="003A0820" w:rsidP="00BB4039">
      <w:pPr>
        <w:pStyle w:val="aff0"/>
        <w:rPr>
          <w:sz w:val="24"/>
        </w:rPr>
      </w:pPr>
    </w:p>
    <w:p w:rsidR="0043764E" w:rsidRDefault="0043764E" w:rsidP="00BB4039">
      <w:pPr>
        <w:pStyle w:val="aff0"/>
        <w:rPr>
          <w:sz w:val="24"/>
        </w:rPr>
      </w:pPr>
    </w:p>
    <w:p w:rsidR="00530DC6" w:rsidRDefault="00530DC6" w:rsidP="00D45B44">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11"/>
          <w:headerReference w:type="default" r:id="rId12"/>
          <w:headerReference w:type="first" r:id="rId13"/>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1E2CA2"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7A4425" w:rsidRDefault="007A4425" w:rsidP="006679C8">
                  <w:pPr>
                    <w:rPr>
                      <w:rStyle w:val="A10"/>
                      <w:sz w:val="32"/>
                      <w:szCs w:val="32"/>
                    </w:rPr>
                  </w:pPr>
                  <w:r w:rsidRPr="00E72A35">
                    <w:rPr>
                      <w:rStyle w:val="A10"/>
                      <w:sz w:val="32"/>
                      <w:szCs w:val="32"/>
                    </w:rPr>
                    <w:t xml:space="preserve">РЕДАКЦИОННЫЙ СОВЕТ: </w:t>
                  </w:r>
                </w:p>
                <w:p w:rsidR="007A4425" w:rsidRPr="00E72A35" w:rsidRDefault="007A4425" w:rsidP="006679C8">
                  <w:pPr>
                    <w:rPr>
                      <w:rStyle w:val="A10"/>
                      <w:sz w:val="32"/>
                      <w:szCs w:val="32"/>
                    </w:rPr>
                  </w:pPr>
                  <w:proofErr w:type="spellStart"/>
                  <w:r>
                    <w:rPr>
                      <w:rStyle w:val="A10"/>
                      <w:sz w:val="32"/>
                      <w:szCs w:val="32"/>
                    </w:rPr>
                    <w:t>Танцуева</w:t>
                  </w:r>
                  <w:proofErr w:type="spellEnd"/>
                  <w:r>
                    <w:rPr>
                      <w:rStyle w:val="A10"/>
                      <w:sz w:val="32"/>
                      <w:szCs w:val="32"/>
                    </w:rPr>
                    <w:t xml:space="preserve"> Н.И.    т. 21-903 </w:t>
                  </w:r>
                </w:p>
                <w:p w:rsidR="007A4425" w:rsidRPr="00E72A35" w:rsidRDefault="007A4425" w:rsidP="006679C8">
                  <w:pPr>
                    <w:rPr>
                      <w:rStyle w:val="A10"/>
                      <w:sz w:val="32"/>
                      <w:szCs w:val="32"/>
                    </w:rPr>
                  </w:pPr>
                  <w:r w:rsidRPr="00E72A35">
                    <w:rPr>
                      <w:rStyle w:val="A10"/>
                      <w:sz w:val="32"/>
                      <w:szCs w:val="32"/>
                    </w:rPr>
                    <w:t>Ибрагимов Р.С.  т.21-480,</w:t>
                  </w:r>
                </w:p>
                <w:p w:rsidR="007A4425" w:rsidRPr="00E72A35" w:rsidRDefault="007A4425"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7A4425" w:rsidRPr="00E72A35" w:rsidRDefault="007A4425" w:rsidP="006679C8">
                  <w:pPr>
                    <w:rPr>
                      <w:color w:val="000000"/>
                      <w:sz w:val="32"/>
                      <w:szCs w:val="32"/>
                    </w:rPr>
                  </w:pPr>
                  <w:r>
                    <w:rPr>
                      <w:rStyle w:val="A10"/>
                      <w:sz w:val="32"/>
                      <w:szCs w:val="32"/>
                    </w:rPr>
                    <w:t>Лейман Ю.А        т.21-16</w:t>
                  </w:r>
                  <w:r w:rsidRPr="00E72A35">
                    <w:rPr>
                      <w:rStyle w:val="A10"/>
                      <w:sz w:val="32"/>
                      <w:szCs w:val="32"/>
                    </w:rPr>
                    <w:t>1,</w:t>
                  </w:r>
                </w:p>
                <w:p w:rsidR="007A4425" w:rsidRDefault="007A4425" w:rsidP="006679C8">
                  <w:pPr>
                    <w:rPr>
                      <w:rStyle w:val="A10"/>
                      <w:bCs/>
                      <w:sz w:val="32"/>
                      <w:szCs w:val="32"/>
                    </w:rPr>
                  </w:pPr>
                  <w:proofErr w:type="spellStart"/>
                  <w:r w:rsidRPr="00E72A35">
                    <w:rPr>
                      <w:rStyle w:val="A10"/>
                      <w:sz w:val="32"/>
                      <w:szCs w:val="32"/>
                    </w:rPr>
                    <w:t>Левишко</w:t>
                  </w:r>
                  <w:proofErr w:type="spellEnd"/>
                  <w:r w:rsidRPr="00E72A35">
                    <w:rPr>
                      <w:rStyle w:val="A10"/>
                      <w:sz w:val="32"/>
                      <w:szCs w:val="32"/>
                    </w:rPr>
                    <w:t xml:space="preserve"> С.Н.     </w:t>
                  </w:r>
                  <w:r>
                    <w:rPr>
                      <w:rStyle w:val="A10"/>
                      <w:bCs/>
                      <w:sz w:val="32"/>
                      <w:szCs w:val="32"/>
                    </w:rPr>
                    <w:t>т.21-784.</w:t>
                  </w:r>
                  <w:r w:rsidRPr="00E72A35">
                    <w:rPr>
                      <w:rStyle w:val="A10"/>
                      <w:bCs/>
                      <w:sz w:val="32"/>
                      <w:szCs w:val="32"/>
                    </w:rPr>
                    <w:t xml:space="preserve"> </w:t>
                  </w:r>
                </w:p>
                <w:p w:rsidR="007A4425" w:rsidRPr="00E72A35" w:rsidRDefault="007A4425" w:rsidP="006679C8">
                  <w:pPr>
                    <w:rPr>
                      <w:color w:val="000000"/>
                      <w:sz w:val="32"/>
                      <w:szCs w:val="32"/>
                    </w:rPr>
                  </w:pPr>
                  <w:r>
                    <w:rPr>
                      <w:rStyle w:val="A10"/>
                      <w:bCs/>
                      <w:sz w:val="32"/>
                      <w:szCs w:val="32"/>
                    </w:rPr>
                    <w:t>Иванова М.В.     т. 21-657.</w:t>
                  </w:r>
                </w:p>
                <w:p w:rsidR="007A4425" w:rsidRDefault="007A4425" w:rsidP="006679C8">
                  <w:pPr>
                    <w:rPr>
                      <w:rStyle w:val="A10"/>
                      <w:sz w:val="32"/>
                      <w:szCs w:val="32"/>
                    </w:rPr>
                  </w:pPr>
                </w:p>
                <w:p w:rsidR="007A4425" w:rsidRDefault="007A4425"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 xml:space="preserve">Тираж 30 </w:t>
                  </w:r>
                  <w:proofErr w:type="spellStart"/>
                  <w:r w:rsidRPr="00E72A35">
                    <w:rPr>
                      <w:rFonts w:ascii="RodchenkoC" w:eastAsiaTheme="minorHAnsi" w:hAnsi="RodchenkoC" w:cs="RodchenkoC"/>
                      <w:color w:val="000000"/>
                      <w:lang w:eastAsia="en-US"/>
                    </w:rPr>
                    <w:t>экз</w:t>
                  </w:r>
                  <w:proofErr w:type="spellEnd"/>
                </w:p>
                <w:p w:rsidR="007A4425" w:rsidRPr="00E72A35" w:rsidRDefault="007A4425"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7A4425" w:rsidRPr="00E72A35" w:rsidRDefault="007A4425"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7A4425" w:rsidRPr="00E72A35" w:rsidRDefault="007A4425"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7A4425" w:rsidRPr="00E72A35" w:rsidRDefault="007A4425"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7A4425" w:rsidRPr="00E72A35" w:rsidRDefault="007A4425" w:rsidP="006679C8">
                  <w:pPr>
                    <w:rPr>
                      <w:color w:val="000000"/>
                      <w:sz w:val="44"/>
                      <w:szCs w:val="44"/>
                    </w:rPr>
                  </w:pPr>
                  <w:r w:rsidRPr="00E72A35">
                    <w:rPr>
                      <w:rStyle w:val="A15"/>
                      <w:sz w:val="44"/>
                      <w:szCs w:val="44"/>
                    </w:rPr>
                    <w:t>НОВОСИБИРСКОЙ ОБЛАСТИ</w:t>
                  </w:r>
                </w:p>
                <w:p w:rsidR="007A4425" w:rsidRDefault="007A4425"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CA2" w:rsidRDefault="001E2CA2" w:rsidP="00494C1B">
      <w:r>
        <w:separator/>
      </w:r>
    </w:p>
  </w:endnote>
  <w:endnote w:type="continuationSeparator" w:id="0">
    <w:p w:rsidR="001E2CA2" w:rsidRDefault="001E2CA2"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CA2" w:rsidRDefault="001E2CA2" w:rsidP="00494C1B">
      <w:r>
        <w:separator/>
      </w:r>
    </w:p>
  </w:footnote>
  <w:footnote w:type="continuationSeparator" w:id="0">
    <w:p w:rsidR="001E2CA2" w:rsidRDefault="001E2CA2"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25" w:rsidRDefault="001E2CA2"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7A4425" w:rsidRPr="00944BDA" w:rsidRDefault="007A4425" w:rsidP="00312FC2">
                <w:pPr>
                  <w:rPr>
                    <w:rFonts w:ascii="Arial" w:hAnsi="Arial" w:cs="Aharoni"/>
                    <w:sz w:val="32"/>
                    <w:szCs w:val="32"/>
                  </w:rPr>
                </w:pPr>
                <w:r>
                  <w:rPr>
                    <w:sz w:val="32"/>
                    <w:szCs w:val="32"/>
                  </w:rPr>
                  <w:t>8</w:t>
                </w:r>
              </w:p>
            </w:txbxContent>
          </v:textbox>
        </v:rect>
      </w:pict>
    </w:r>
    <w:r w:rsidR="007A4425" w:rsidRPr="00494C1B">
      <w:rPr>
        <w:b/>
        <w:highlight w:val="lightGray"/>
      </w:rPr>
      <w:t xml:space="preserve">  </w:t>
    </w:r>
    <w:r w:rsidR="007A4425">
      <w:rPr>
        <w:b/>
        <w:highlight w:val="lightGray"/>
      </w:rPr>
      <w:t xml:space="preserve">         14 ФЕВРАЛЯ 2014 г. - № 1 </w:t>
    </w:r>
    <w:r w:rsidR="007A4425" w:rsidRPr="00494C1B">
      <w:rPr>
        <w:highlight w:val="lightGray"/>
      </w:rPr>
      <w:t xml:space="preserve">                                                                                                                                </w:t>
    </w:r>
    <w:r w:rsidR="007A4425">
      <w:rPr>
        <w:highlight w:val="lightGray"/>
      </w:rPr>
      <w:t xml:space="preserve">                                         </w:t>
    </w:r>
    <w:r w:rsidR="007A4425">
      <w:rPr>
        <w:b/>
        <w:sz w:val="24"/>
        <w:szCs w:val="24"/>
        <w:highlight w:val="lightGray"/>
      </w:rPr>
      <w:t>ИНФОРМАЦИОННЫЙ ВЕСТНИК</w:t>
    </w:r>
    <w:r w:rsidR="007A4425" w:rsidRPr="00494C1B">
      <w:t xml:space="preserve">     </w:t>
    </w:r>
    <w:r w:rsidR="007A4425">
      <w:t xml:space="preserve">  </w:t>
    </w:r>
  </w:p>
  <w:p w:rsidR="007A4425" w:rsidRPr="00A836D5" w:rsidRDefault="007A4425">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25" w:rsidRDefault="001E2CA2"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7A4425" w:rsidRPr="008801E8" w:rsidRDefault="007A4425"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007A4425" w:rsidRPr="00494C1B">
      <w:rPr>
        <w:b/>
        <w:highlight w:val="lightGray"/>
      </w:rPr>
      <w:t xml:space="preserve">  </w:t>
    </w:r>
    <w:r w:rsidR="007A4425">
      <w:rPr>
        <w:b/>
        <w:highlight w:val="lightGray"/>
      </w:rPr>
      <w:t xml:space="preserve">         14 ФЕВРАЛЯ 2014 г. - № 1 </w:t>
    </w:r>
    <w:r w:rsidR="007A4425" w:rsidRPr="00494C1B">
      <w:rPr>
        <w:highlight w:val="lightGray"/>
      </w:rPr>
      <w:t xml:space="preserve">                                                                                                                                </w:t>
    </w:r>
    <w:r w:rsidR="007A4425">
      <w:rPr>
        <w:highlight w:val="lightGray"/>
      </w:rPr>
      <w:t xml:space="preserve">                                         </w:t>
    </w:r>
    <w:r w:rsidR="007A4425">
      <w:rPr>
        <w:b/>
        <w:sz w:val="24"/>
        <w:szCs w:val="24"/>
        <w:highlight w:val="lightGray"/>
      </w:rPr>
      <w:t>ИНФОРМАЦИОННЫЙ ВЕСТНИК</w:t>
    </w:r>
    <w:r w:rsidR="007A4425" w:rsidRPr="00494C1B">
      <w:t xml:space="preserve">     </w:t>
    </w:r>
    <w:r w:rsidR="007A4425">
      <w:t xml:space="preserve">  </w:t>
    </w:r>
  </w:p>
  <w:p w:rsidR="007A4425" w:rsidRPr="00A836D5" w:rsidRDefault="007A4425"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A4425" w:rsidRPr="00EA012F" w:rsidRDefault="001E2CA2">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007A4425" w:rsidRPr="00AF71D4">
          <w:rPr>
            <w:b/>
            <w:sz w:val="40"/>
            <w:szCs w:val="40"/>
            <w:highlight w:val="lightGray"/>
            <w:lang w:val="en-US"/>
          </w:rPr>
          <w:fldChar w:fldCharType="begin"/>
        </w:r>
        <w:r w:rsidR="007A4425" w:rsidRPr="00C01CAB">
          <w:rPr>
            <w:b/>
            <w:sz w:val="40"/>
            <w:szCs w:val="40"/>
            <w:highlight w:val="lightGray"/>
          </w:rPr>
          <w:instrText xml:space="preserve"> </w:instrText>
        </w:r>
        <w:r w:rsidR="007A4425" w:rsidRPr="00AF71D4">
          <w:rPr>
            <w:b/>
            <w:sz w:val="40"/>
            <w:szCs w:val="40"/>
            <w:highlight w:val="lightGray"/>
            <w:lang w:val="en-US"/>
          </w:rPr>
          <w:instrText>PAGE</w:instrText>
        </w:r>
        <w:r w:rsidR="007A4425" w:rsidRPr="00C01CAB">
          <w:rPr>
            <w:b/>
            <w:sz w:val="40"/>
            <w:szCs w:val="40"/>
            <w:highlight w:val="lightGray"/>
          </w:rPr>
          <w:instrText xml:space="preserve">    \* </w:instrText>
        </w:r>
        <w:r w:rsidR="007A4425" w:rsidRPr="00AF71D4">
          <w:rPr>
            <w:b/>
            <w:sz w:val="40"/>
            <w:szCs w:val="40"/>
            <w:highlight w:val="lightGray"/>
            <w:lang w:val="en-US"/>
          </w:rPr>
          <w:instrText>MERGEFORMAT</w:instrText>
        </w:r>
        <w:r w:rsidR="007A4425" w:rsidRPr="00C01CAB">
          <w:rPr>
            <w:b/>
            <w:sz w:val="40"/>
            <w:szCs w:val="40"/>
            <w:highlight w:val="lightGray"/>
          </w:rPr>
          <w:instrText xml:space="preserve"> </w:instrText>
        </w:r>
        <w:r w:rsidR="007A4425" w:rsidRPr="00AF71D4">
          <w:rPr>
            <w:b/>
            <w:sz w:val="40"/>
            <w:szCs w:val="40"/>
            <w:highlight w:val="lightGray"/>
            <w:lang w:val="en-US"/>
          </w:rPr>
          <w:fldChar w:fldCharType="separate"/>
        </w:r>
        <w:r w:rsidR="007A4425" w:rsidRPr="0092549B">
          <w:rPr>
            <w:rFonts w:asciiTheme="majorHAnsi" w:hAnsiTheme="majorHAnsi"/>
            <w:b/>
            <w:i/>
            <w:noProof/>
            <w:spacing w:val="-40"/>
            <w:sz w:val="40"/>
            <w:szCs w:val="40"/>
            <w:highlight w:val="lightGray"/>
          </w:rPr>
          <w:t>10</w:t>
        </w:r>
        <w:r w:rsidR="007A4425" w:rsidRPr="00AF71D4">
          <w:rPr>
            <w:b/>
            <w:sz w:val="40"/>
            <w:szCs w:val="40"/>
            <w:highlight w:val="lightGray"/>
            <w:lang w:val="en-US"/>
          </w:rPr>
          <w:fldChar w:fldCharType="end"/>
        </w:r>
        <w:r w:rsidR="007A4425">
          <w:rPr>
            <w:b/>
            <w:sz w:val="40"/>
            <w:szCs w:val="40"/>
            <w:highlight w:val="lightGray"/>
          </w:rPr>
          <w:t xml:space="preserve">                                                                       </w:t>
        </w:r>
        <w:r w:rsidR="007A4425" w:rsidRPr="00AF71D4">
          <w:rPr>
            <w:b/>
            <w:sz w:val="28"/>
            <w:szCs w:val="28"/>
            <w:highlight w:val="lightGray"/>
          </w:rPr>
          <w:t>ИНФОРМАЦИОННЫЙ ВЕСТНИК</w:t>
        </w:r>
        <w:r w:rsidR="007A4425">
          <w:rPr>
            <w:b/>
            <w:sz w:val="28"/>
            <w:szCs w:val="28"/>
            <w:highlight w:val="lightGray"/>
          </w:rPr>
          <w:t xml:space="preserve">  № </w:t>
        </w:r>
        <w:r w:rsidR="002C46DF">
          <w:rPr>
            <w:b/>
            <w:sz w:val="28"/>
            <w:szCs w:val="28"/>
            <w:highlight w:val="lightGray"/>
          </w:rPr>
          <w:t>3</w:t>
        </w:r>
        <w:r w:rsidR="003A0820">
          <w:rPr>
            <w:b/>
            <w:sz w:val="28"/>
            <w:szCs w:val="28"/>
            <w:highlight w:val="lightGray"/>
          </w:rPr>
          <w:t>3</w:t>
        </w:r>
        <w:r w:rsidR="007A4425">
          <w:rPr>
            <w:b/>
            <w:sz w:val="28"/>
            <w:szCs w:val="28"/>
            <w:highlight w:val="lightGray"/>
          </w:rPr>
          <w:t xml:space="preserve"> (38</w:t>
        </w:r>
        <w:r w:rsidR="003A0820">
          <w:rPr>
            <w:b/>
            <w:sz w:val="28"/>
            <w:szCs w:val="28"/>
            <w:highlight w:val="lightGray"/>
          </w:rPr>
          <w:t>2</w:t>
        </w:r>
        <w:r w:rsidR="007A4425">
          <w:rPr>
            <w:b/>
            <w:sz w:val="28"/>
            <w:szCs w:val="28"/>
            <w:highlight w:val="lightGray"/>
          </w:rPr>
          <w:t xml:space="preserve">) от </w:t>
        </w:r>
        <w:r w:rsidR="002C46DF">
          <w:rPr>
            <w:b/>
            <w:sz w:val="28"/>
            <w:szCs w:val="28"/>
            <w:highlight w:val="lightGray"/>
          </w:rPr>
          <w:t>2</w:t>
        </w:r>
        <w:r w:rsidR="003A0820">
          <w:rPr>
            <w:b/>
            <w:sz w:val="28"/>
            <w:szCs w:val="28"/>
            <w:highlight w:val="lightGray"/>
          </w:rPr>
          <w:t>5</w:t>
        </w:r>
        <w:r w:rsidR="007A4425">
          <w:rPr>
            <w:b/>
            <w:sz w:val="28"/>
            <w:szCs w:val="28"/>
            <w:highlight w:val="lightGray"/>
          </w:rPr>
          <w:t xml:space="preserve">.07.2025г. </w:t>
        </w:r>
        <w:r w:rsidR="007A4425">
          <w:rPr>
            <w:b/>
            <w:sz w:val="40"/>
            <w:szCs w:val="40"/>
            <w:highlight w:val="lightGray"/>
          </w:rPr>
          <w:t xml:space="preserve"> </w:t>
        </w:r>
      </w:p>
    </w:sdtContent>
  </w:sdt>
  <w:p w:rsidR="007A4425" w:rsidRDefault="007A442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A4425" w:rsidRPr="00295524" w:rsidRDefault="001E2CA2">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007A4425" w:rsidRPr="00AF71D4">
          <w:rPr>
            <w:b/>
            <w:sz w:val="28"/>
            <w:szCs w:val="28"/>
            <w:highlight w:val="lightGray"/>
          </w:rPr>
          <w:t>ИНФОРМАЦИОННЫЙ ВЕСТНИК</w:t>
        </w:r>
        <w:r w:rsidR="007A4425">
          <w:rPr>
            <w:b/>
            <w:sz w:val="28"/>
            <w:szCs w:val="28"/>
            <w:highlight w:val="lightGray"/>
          </w:rPr>
          <w:t xml:space="preserve">  № </w:t>
        </w:r>
        <w:r w:rsidR="002C46DF">
          <w:rPr>
            <w:b/>
            <w:sz w:val="28"/>
            <w:szCs w:val="28"/>
            <w:highlight w:val="lightGray"/>
          </w:rPr>
          <w:t>3</w:t>
        </w:r>
        <w:r w:rsidR="003A0820">
          <w:rPr>
            <w:b/>
            <w:sz w:val="28"/>
            <w:szCs w:val="28"/>
            <w:highlight w:val="lightGray"/>
          </w:rPr>
          <w:t>3</w:t>
        </w:r>
        <w:r w:rsidR="007A4425">
          <w:rPr>
            <w:b/>
            <w:sz w:val="28"/>
            <w:szCs w:val="28"/>
            <w:highlight w:val="lightGray"/>
          </w:rPr>
          <w:t xml:space="preserve"> (38</w:t>
        </w:r>
        <w:r w:rsidR="003A0820">
          <w:rPr>
            <w:b/>
            <w:sz w:val="28"/>
            <w:szCs w:val="28"/>
            <w:highlight w:val="lightGray"/>
          </w:rPr>
          <w:t>2</w:t>
        </w:r>
        <w:r w:rsidR="007A4425">
          <w:rPr>
            <w:b/>
            <w:sz w:val="28"/>
            <w:szCs w:val="28"/>
            <w:highlight w:val="lightGray"/>
          </w:rPr>
          <w:t xml:space="preserve">) от </w:t>
        </w:r>
        <w:r w:rsidR="002C46DF">
          <w:rPr>
            <w:b/>
            <w:sz w:val="28"/>
            <w:szCs w:val="28"/>
            <w:highlight w:val="lightGray"/>
          </w:rPr>
          <w:t>2</w:t>
        </w:r>
        <w:r w:rsidR="003A0820">
          <w:rPr>
            <w:b/>
            <w:sz w:val="28"/>
            <w:szCs w:val="28"/>
            <w:highlight w:val="lightGray"/>
          </w:rPr>
          <w:t>5</w:t>
        </w:r>
        <w:r w:rsidR="007A4425">
          <w:rPr>
            <w:b/>
            <w:sz w:val="28"/>
            <w:szCs w:val="28"/>
            <w:highlight w:val="lightGray"/>
          </w:rPr>
          <w:t xml:space="preserve">.07.2025г.                                                                                                        </w:t>
        </w:r>
        <w:r w:rsidR="007A4425" w:rsidRPr="00AF71D4">
          <w:rPr>
            <w:b/>
            <w:sz w:val="40"/>
            <w:szCs w:val="40"/>
            <w:highlight w:val="lightGray"/>
          </w:rPr>
          <w:fldChar w:fldCharType="begin"/>
        </w:r>
        <w:r w:rsidR="007A4425" w:rsidRPr="00AF71D4">
          <w:rPr>
            <w:b/>
            <w:sz w:val="40"/>
            <w:szCs w:val="40"/>
            <w:highlight w:val="lightGray"/>
          </w:rPr>
          <w:instrText xml:space="preserve"> PAGE    \* MERGEFORMAT </w:instrText>
        </w:r>
        <w:r w:rsidR="007A4425" w:rsidRPr="00AF71D4">
          <w:rPr>
            <w:b/>
            <w:sz w:val="40"/>
            <w:szCs w:val="40"/>
            <w:highlight w:val="lightGray"/>
          </w:rPr>
          <w:fldChar w:fldCharType="separate"/>
        </w:r>
        <w:r w:rsidR="007A4425" w:rsidRPr="0092549B">
          <w:rPr>
            <w:rFonts w:asciiTheme="majorHAnsi" w:hAnsiTheme="majorHAnsi"/>
            <w:b/>
            <w:i/>
            <w:noProof/>
            <w:spacing w:val="-40"/>
            <w:sz w:val="40"/>
            <w:szCs w:val="40"/>
            <w:highlight w:val="lightGray"/>
          </w:rPr>
          <w:t>9</w:t>
        </w:r>
        <w:r w:rsidR="007A4425" w:rsidRPr="00AF71D4">
          <w:rPr>
            <w:b/>
            <w:sz w:val="40"/>
            <w:szCs w:val="40"/>
            <w:highlight w:val="lightGray"/>
          </w:rPr>
          <w:fldChar w:fldCharType="end"/>
        </w:r>
      </w:p>
      <w:p w:rsidR="007A4425" w:rsidRPr="00312FC2" w:rsidRDefault="001E2CA2">
        <w:pPr>
          <w:pStyle w:val="a5"/>
          <w:rPr>
            <w:b/>
          </w:rPr>
        </w:pPr>
      </w:p>
    </w:sdtContent>
  </w:sdt>
  <w:p w:rsidR="007A4425" w:rsidRDefault="007A442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7A4425" w:rsidRPr="002306BB" w:rsidRDefault="001E2CA2"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007A4425" w:rsidRPr="00AF71D4">
          <w:rPr>
            <w:b/>
            <w:sz w:val="40"/>
            <w:szCs w:val="40"/>
            <w:highlight w:val="lightGray"/>
            <w:lang w:val="en-US"/>
          </w:rPr>
          <w:fldChar w:fldCharType="begin"/>
        </w:r>
        <w:r w:rsidR="007A4425" w:rsidRPr="00AF71D4">
          <w:rPr>
            <w:b/>
            <w:sz w:val="40"/>
            <w:szCs w:val="40"/>
            <w:highlight w:val="lightGray"/>
            <w:lang w:val="en-US"/>
          </w:rPr>
          <w:instrText xml:space="preserve"> PAGE    \* MERGEFORMAT </w:instrText>
        </w:r>
        <w:r w:rsidR="007A4425" w:rsidRPr="00AF71D4">
          <w:rPr>
            <w:b/>
            <w:sz w:val="40"/>
            <w:szCs w:val="40"/>
            <w:highlight w:val="lightGray"/>
            <w:lang w:val="en-US"/>
          </w:rPr>
          <w:fldChar w:fldCharType="separate"/>
        </w:r>
        <w:r w:rsidR="007A4425" w:rsidRPr="006D7860">
          <w:rPr>
            <w:rFonts w:asciiTheme="majorHAnsi" w:hAnsiTheme="majorHAnsi"/>
            <w:b/>
            <w:i/>
            <w:noProof/>
            <w:spacing w:val="-40"/>
            <w:sz w:val="40"/>
            <w:szCs w:val="40"/>
            <w:highlight w:val="lightGray"/>
            <w:lang w:val="en-US"/>
          </w:rPr>
          <w:t>10</w:t>
        </w:r>
        <w:r w:rsidR="007A4425" w:rsidRPr="00AF71D4">
          <w:rPr>
            <w:b/>
            <w:sz w:val="40"/>
            <w:szCs w:val="40"/>
            <w:highlight w:val="lightGray"/>
            <w:lang w:val="en-US"/>
          </w:rPr>
          <w:fldChar w:fldCharType="end"/>
        </w:r>
        <w:r w:rsidR="007A4425">
          <w:rPr>
            <w:rFonts w:asciiTheme="majorHAnsi" w:hAnsiTheme="majorHAnsi"/>
            <w:b/>
            <w:i/>
            <w:sz w:val="40"/>
            <w:szCs w:val="40"/>
            <w:highlight w:val="lightGray"/>
          </w:rPr>
          <w:t xml:space="preserve"> </w:t>
        </w:r>
        <w:r w:rsidR="007A4425" w:rsidRPr="00AF71D4">
          <w:rPr>
            <w:rFonts w:asciiTheme="majorHAnsi" w:hAnsiTheme="majorHAnsi"/>
            <w:b/>
            <w:sz w:val="28"/>
            <w:szCs w:val="28"/>
            <w:highlight w:val="lightGray"/>
          </w:rPr>
          <w:t xml:space="preserve">  </w:t>
        </w:r>
        <w:r w:rsidR="007A4425">
          <w:rPr>
            <w:rFonts w:asciiTheme="majorHAnsi" w:hAnsiTheme="majorHAnsi"/>
            <w:b/>
            <w:sz w:val="28"/>
            <w:szCs w:val="28"/>
            <w:highlight w:val="lightGray"/>
          </w:rPr>
          <w:t xml:space="preserve">                                                                                                                                  №3 от 31.03.2014 г. ИН</w:t>
        </w:r>
        <w:r w:rsidR="007A4425" w:rsidRPr="00AF71D4">
          <w:rPr>
            <w:rFonts w:asciiTheme="majorHAnsi" w:hAnsiTheme="majorHAnsi"/>
            <w:b/>
            <w:sz w:val="28"/>
            <w:szCs w:val="28"/>
            <w:highlight w:val="lightGray"/>
          </w:rPr>
          <w:t>ФОРМАЦИОННЫЙ ВЕСТНИК</w:t>
        </w:r>
      </w:p>
    </w:sdtContent>
  </w:sdt>
  <w:p w:rsidR="007A4425" w:rsidRDefault="007A44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4"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6"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6"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0"/>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2"/>
  </w:num>
  <w:num w:numId="8">
    <w:abstractNumId w:val="25"/>
  </w:num>
  <w:num w:numId="9">
    <w:abstractNumId w:val="13"/>
  </w:num>
  <w:num w:numId="10">
    <w:abstractNumId w:val="33"/>
  </w:num>
  <w:num w:numId="11">
    <w:abstractNumId w:val="5"/>
  </w:num>
  <w:num w:numId="12">
    <w:abstractNumId w:val="34"/>
  </w:num>
  <w:num w:numId="13">
    <w:abstractNumId w:val="14"/>
  </w:num>
  <w:num w:numId="14">
    <w:abstractNumId w:val="37"/>
  </w:num>
  <w:num w:numId="15">
    <w:abstractNumId w:val="28"/>
  </w:num>
  <w:num w:numId="16">
    <w:abstractNumId w:val="20"/>
  </w:num>
  <w:num w:numId="17">
    <w:abstractNumId w:val="40"/>
  </w:num>
  <w:num w:numId="18">
    <w:abstractNumId w:val="15"/>
  </w:num>
  <w:num w:numId="19">
    <w:abstractNumId w:val="19"/>
  </w:num>
  <w:num w:numId="20">
    <w:abstractNumId w:val="16"/>
  </w:num>
  <w:num w:numId="21">
    <w:abstractNumId w:val="7"/>
  </w:num>
  <w:num w:numId="22">
    <w:abstractNumId w:val="10"/>
  </w:num>
  <w:num w:numId="23">
    <w:abstractNumId w:val="11"/>
  </w:num>
  <w:num w:numId="24">
    <w:abstractNumId w:val="9"/>
  </w:num>
  <w:num w:numId="25">
    <w:abstractNumId w:val="38"/>
  </w:num>
  <w:num w:numId="26">
    <w:abstractNumId w:val="22"/>
  </w:num>
  <w:num w:numId="27">
    <w:abstractNumId w:val="36"/>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3"/>
  </w:num>
  <w:num w:numId="35">
    <w:abstractNumId w:val="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1"/>
  </w:num>
  <w:num w:numId="40">
    <w:abstractNumId w:val="31"/>
  </w:num>
  <w:num w:numId="41">
    <w:abstractNumId w:val="4"/>
  </w:num>
  <w:num w:numId="42">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2AB"/>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436F"/>
    <w:rsid w:val="005D4446"/>
    <w:rsid w:val="005D50AB"/>
    <w:rsid w:val="005D51D1"/>
    <w:rsid w:val="005D5BDD"/>
    <w:rsid w:val="005D600C"/>
    <w:rsid w:val="005D6243"/>
    <w:rsid w:val="005D69F9"/>
    <w:rsid w:val="005D6C80"/>
    <w:rsid w:val="005D7275"/>
    <w:rsid w:val="005D7903"/>
    <w:rsid w:val="005E0014"/>
    <w:rsid w:val="005E0207"/>
    <w:rsid w:val="005E0347"/>
    <w:rsid w:val="005E086A"/>
    <w:rsid w:val="005E18D5"/>
    <w:rsid w:val="005E201A"/>
    <w:rsid w:val="005E25F6"/>
    <w:rsid w:val="005E2B11"/>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20129"/>
    <w:rsid w:val="00820D6C"/>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366F23B"/>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6DCA9-265F-4680-9E87-B68EB449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9364</TotalTime>
  <Pages>10</Pages>
  <Words>7268</Words>
  <Characters>41432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206</cp:revision>
  <cp:lastPrinted>2025-03-12T10:32:00Z</cp:lastPrinted>
  <dcterms:created xsi:type="dcterms:W3CDTF">2020-10-13T08:51:00Z</dcterms:created>
  <dcterms:modified xsi:type="dcterms:W3CDTF">2025-07-28T02:07:00Z</dcterms:modified>
</cp:coreProperties>
</file>