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1C3D6E"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E47884" w:rsidRDefault="00E47884" w:rsidP="00297C59">
                  <w:pPr>
                    <w:jc w:val="center"/>
                    <w:rPr>
                      <w:sz w:val="48"/>
                      <w:szCs w:val="48"/>
                    </w:rPr>
                  </w:pPr>
                  <w:r>
                    <w:rPr>
                      <w:sz w:val="48"/>
                      <w:szCs w:val="48"/>
                    </w:rPr>
                    <w:t>ПЕРИ</w:t>
                  </w:r>
                  <w:r w:rsidRPr="00297C59">
                    <w:rPr>
                      <w:sz w:val="48"/>
                      <w:szCs w:val="48"/>
                    </w:rPr>
                    <w:t>ОДИЧЕСКОЕ ПЕЧАТНОЕ ИЗДАНИЕ</w:t>
                  </w:r>
                </w:p>
                <w:p w:rsidR="00E47884" w:rsidRDefault="00E47884" w:rsidP="00297C59">
                  <w:pPr>
                    <w:jc w:val="center"/>
                    <w:rPr>
                      <w:sz w:val="48"/>
                      <w:szCs w:val="48"/>
                    </w:rPr>
                  </w:pPr>
                </w:p>
                <w:p w:rsidR="00E47884" w:rsidRDefault="00E47884" w:rsidP="00297C59">
                  <w:pPr>
                    <w:jc w:val="center"/>
                    <w:rPr>
                      <w:sz w:val="48"/>
                      <w:szCs w:val="48"/>
                    </w:rPr>
                  </w:pPr>
                </w:p>
                <w:p w:rsidR="00E47884" w:rsidRDefault="00E47884" w:rsidP="00297C59">
                  <w:pPr>
                    <w:jc w:val="center"/>
                    <w:rPr>
                      <w:sz w:val="48"/>
                      <w:szCs w:val="48"/>
                    </w:rPr>
                  </w:pPr>
                </w:p>
                <w:p w:rsidR="00E47884" w:rsidRDefault="00E47884" w:rsidP="00297C59">
                  <w:pPr>
                    <w:jc w:val="center"/>
                    <w:rPr>
                      <w:b/>
                      <w:sz w:val="96"/>
                      <w:szCs w:val="96"/>
                    </w:rPr>
                  </w:pPr>
                  <w:r w:rsidRPr="0027026C">
                    <w:rPr>
                      <w:b/>
                      <w:sz w:val="96"/>
                      <w:szCs w:val="96"/>
                    </w:rPr>
                    <w:t>ИНФОРМАЦИОННЫЙ ВЕСТНИК</w:t>
                  </w:r>
                </w:p>
                <w:p w:rsidR="00E47884" w:rsidRPr="0027026C" w:rsidRDefault="00E47884" w:rsidP="00297C59">
                  <w:pPr>
                    <w:jc w:val="center"/>
                    <w:rPr>
                      <w:b/>
                      <w:sz w:val="96"/>
                      <w:szCs w:val="96"/>
                    </w:rPr>
                  </w:pPr>
                </w:p>
                <w:p w:rsidR="00E47884" w:rsidRDefault="00E47884" w:rsidP="00297C59">
                  <w:pPr>
                    <w:jc w:val="center"/>
                    <w:rPr>
                      <w:b/>
                      <w:sz w:val="32"/>
                      <w:szCs w:val="32"/>
                    </w:rPr>
                  </w:pPr>
                  <w:r w:rsidRPr="0027026C">
                    <w:rPr>
                      <w:b/>
                      <w:sz w:val="32"/>
                      <w:szCs w:val="32"/>
                    </w:rPr>
                    <w:t>ОРГАНОВ МЕСТНОГО САМОУПРАВЛЕНИЯ</w:t>
                  </w:r>
                </w:p>
                <w:p w:rsidR="00E47884" w:rsidRDefault="00E47884" w:rsidP="00297C59">
                  <w:pPr>
                    <w:jc w:val="center"/>
                    <w:rPr>
                      <w:b/>
                      <w:sz w:val="32"/>
                      <w:szCs w:val="32"/>
                    </w:rPr>
                  </w:pPr>
                  <w:r w:rsidRPr="0027026C">
                    <w:rPr>
                      <w:b/>
                      <w:sz w:val="32"/>
                      <w:szCs w:val="32"/>
                    </w:rPr>
                    <w:t xml:space="preserve"> ЧАНОВСКОГО РАЙОНА НОВОСИБИРСКОЙ ОБЛАСТИ</w:t>
                  </w:r>
                </w:p>
                <w:p w:rsidR="00E47884" w:rsidRPr="0027026C" w:rsidRDefault="00E47884" w:rsidP="00297C59">
                  <w:pPr>
                    <w:jc w:val="center"/>
                    <w:rPr>
                      <w:b/>
                      <w:sz w:val="32"/>
                      <w:szCs w:val="32"/>
                    </w:rPr>
                  </w:pPr>
                </w:p>
                <w:p w:rsidR="00E47884" w:rsidRDefault="00E47884"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E47884" w:rsidRDefault="00E47884" w:rsidP="00297C59">
                  <w:pPr>
                    <w:jc w:val="center"/>
                    <w:rPr>
                      <w:sz w:val="32"/>
                      <w:szCs w:val="32"/>
                    </w:rPr>
                  </w:pPr>
                </w:p>
                <w:p w:rsidR="00E47884" w:rsidRPr="0027026C" w:rsidRDefault="00E47884" w:rsidP="00297C59">
                  <w:pPr>
                    <w:jc w:val="center"/>
                    <w:rPr>
                      <w:b/>
                      <w:sz w:val="36"/>
                      <w:szCs w:val="36"/>
                    </w:rPr>
                  </w:pPr>
                  <w:r w:rsidRPr="0027026C">
                    <w:rPr>
                      <w:b/>
                      <w:sz w:val="36"/>
                      <w:szCs w:val="36"/>
                    </w:rPr>
                    <w:t>Периодическое печатное издание</w:t>
                  </w: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r>
                    <w:rPr>
                      <w:sz w:val="36"/>
                      <w:szCs w:val="36"/>
                    </w:rPr>
                    <w:t>№ 2</w:t>
                  </w:r>
                  <w:r w:rsidR="00B30848">
                    <w:rPr>
                      <w:sz w:val="36"/>
                      <w:szCs w:val="36"/>
                    </w:rPr>
                    <w:t>8</w:t>
                  </w:r>
                  <w:r>
                    <w:rPr>
                      <w:sz w:val="36"/>
                      <w:szCs w:val="36"/>
                    </w:rPr>
                    <w:t xml:space="preserve"> (37</w:t>
                  </w:r>
                  <w:r w:rsidR="00B30848">
                    <w:rPr>
                      <w:sz w:val="36"/>
                      <w:szCs w:val="36"/>
                    </w:rPr>
                    <w:t>7</w:t>
                  </w:r>
                  <w:r>
                    <w:rPr>
                      <w:sz w:val="36"/>
                      <w:szCs w:val="36"/>
                    </w:rPr>
                    <w:t xml:space="preserve">) от </w:t>
                  </w:r>
                  <w:r w:rsidR="003B2307">
                    <w:rPr>
                      <w:sz w:val="36"/>
                      <w:szCs w:val="36"/>
                    </w:rPr>
                    <w:t>0</w:t>
                  </w:r>
                  <w:r w:rsidR="00B30848">
                    <w:rPr>
                      <w:sz w:val="36"/>
                      <w:szCs w:val="36"/>
                    </w:rPr>
                    <w:t>4</w:t>
                  </w:r>
                  <w:r>
                    <w:rPr>
                      <w:sz w:val="36"/>
                      <w:szCs w:val="36"/>
                    </w:rPr>
                    <w:t>.0</w:t>
                  </w:r>
                  <w:r w:rsidR="00CD1A12">
                    <w:rPr>
                      <w:sz w:val="36"/>
                      <w:szCs w:val="36"/>
                    </w:rPr>
                    <w:t>7</w:t>
                  </w:r>
                  <w:r>
                    <w:rPr>
                      <w:sz w:val="36"/>
                      <w:szCs w:val="36"/>
                    </w:rPr>
                    <w:t>.2025</w:t>
                  </w:r>
                </w:p>
                <w:p w:rsidR="00E47884" w:rsidRPr="0027026C" w:rsidRDefault="00E47884"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1C3D6E"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E47884" w:rsidRDefault="00E47884"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E47884" w:rsidRDefault="00B30848" w:rsidP="009236D7">
                      <w:pPr>
                        <w:rPr>
                          <w:b/>
                          <w:bCs/>
                          <w:sz w:val="24"/>
                          <w:szCs w:val="24"/>
                          <w:lang w:eastAsia="en-US"/>
                        </w:rPr>
                      </w:pPr>
                      <w:r>
                        <w:rPr>
                          <w:b/>
                          <w:bCs/>
                          <w:sz w:val="24"/>
                          <w:szCs w:val="24"/>
                          <w:lang w:eastAsia="en-US"/>
                        </w:rPr>
                        <w:t>ПРОТОКОЛ</w:t>
                      </w:r>
                      <w:r w:rsidR="00CD1A12">
                        <w:rPr>
                          <w:b/>
                          <w:bCs/>
                          <w:sz w:val="24"/>
                          <w:szCs w:val="24"/>
                          <w:lang w:eastAsia="en-US"/>
                        </w:rPr>
                        <w:t xml:space="preserve"> </w:t>
                      </w:r>
                      <w:r w:rsidR="00AF7412" w:rsidRPr="00AF7412">
                        <w:rPr>
                          <w:b/>
                          <w:bCs/>
                          <w:sz w:val="24"/>
                          <w:szCs w:val="24"/>
                        </w:rPr>
                        <w:t xml:space="preserve">№ </w:t>
                      </w:r>
                      <w:r w:rsidR="00AF7412" w:rsidRPr="00AF7412">
                        <w:rPr>
                          <w:rFonts w:cs="Arial"/>
                          <w:b/>
                          <w:bCs/>
                          <w:sz w:val="24"/>
                          <w:szCs w:val="24"/>
                        </w:rPr>
                        <w:t>U22000116060000000290-1</w:t>
                      </w:r>
                      <w:r w:rsidR="00CD1A12">
                        <w:rPr>
                          <w:b/>
                          <w:bCs/>
                          <w:sz w:val="24"/>
                          <w:szCs w:val="24"/>
                          <w:lang w:eastAsia="en-US"/>
                        </w:rPr>
                        <w:t xml:space="preserve">                   </w:t>
                      </w:r>
                      <w:r w:rsidR="00AF7412">
                        <w:rPr>
                          <w:b/>
                          <w:bCs/>
                          <w:sz w:val="24"/>
                          <w:szCs w:val="24"/>
                          <w:lang w:eastAsia="en-US"/>
                        </w:rPr>
                        <w:t xml:space="preserve">                                                                                                              </w:t>
                      </w:r>
                      <w:r w:rsidR="00CD1A12">
                        <w:rPr>
                          <w:b/>
                          <w:bCs/>
                          <w:sz w:val="24"/>
                          <w:szCs w:val="24"/>
                          <w:lang w:eastAsia="en-US"/>
                        </w:rPr>
                        <w:t xml:space="preserve">                      </w:t>
                      </w:r>
                      <w:r w:rsidR="00ED50A3">
                        <w:rPr>
                          <w:b/>
                          <w:bCs/>
                          <w:sz w:val="24"/>
                          <w:szCs w:val="24"/>
                          <w:lang w:eastAsia="en-US"/>
                        </w:rPr>
                        <w:t xml:space="preserve">   </w:t>
                      </w:r>
                      <w:r w:rsidR="00E47884">
                        <w:rPr>
                          <w:b/>
                          <w:bCs/>
                          <w:sz w:val="24"/>
                          <w:szCs w:val="24"/>
                          <w:lang w:eastAsia="en-US"/>
                        </w:rPr>
                        <w:t xml:space="preserve"> </w:t>
                      </w:r>
                      <w:r w:rsidR="009236D7">
                        <w:rPr>
                          <w:b/>
                          <w:bCs/>
                          <w:sz w:val="24"/>
                          <w:szCs w:val="24"/>
                          <w:lang w:eastAsia="en-US"/>
                        </w:rPr>
                        <w:t xml:space="preserve">           3</w:t>
                      </w:r>
                    </w:p>
                    <w:p w:rsidR="006316F8" w:rsidRDefault="00B30848" w:rsidP="009236D7">
                      <w:pPr>
                        <w:rPr>
                          <w:b/>
                          <w:bCs/>
                          <w:sz w:val="24"/>
                          <w:szCs w:val="24"/>
                          <w:lang w:eastAsia="en-US"/>
                        </w:rPr>
                      </w:pPr>
                      <w:r>
                        <w:rPr>
                          <w:b/>
                          <w:bCs/>
                          <w:sz w:val="24"/>
                          <w:szCs w:val="24"/>
                          <w:lang w:eastAsia="en-US"/>
                        </w:rPr>
                        <w:t>ПРОТОКОЛ</w:t>
                      </w:r>
                      <w:r w:rsidR="00AF7412">
                        <w:rPr>
                          <w:b/>
                          <w:bCs/>
                          <w:sz w:val="24"/>
                          <w:szCs w:val="24"/>
                          <w:lang w:eastAsia="en-US"/>
                        </w:rPr>
                        <w:t xml:space="preserve"> № </w:t>
                      </w:r>
                      <w:r w:rsidR="00AF7412">
                        <w:rPr>
                          <w:b/>
                          <w:bCs/>
                          <w:sz w:val="24"/>
                          <w:szCs w:val="24"/>
                          <w:lang w:val="en-US" w:eastAsia="en-US"/>
                        </w:rPr>
                        <w:t>U</w:t>
                      </w:r>
                      <w:r w:rsidR="00AF7412">
                        <w:rPr>
                          <w:b/>
                          <w:bCs/>
                          <w:sz w:val="24"/>
                          <w:szCs w:val="24"/>
                          <w:lang w:eastAsia="en-US"/>
                        </w:rPr>
                        <w:t>22000116060000000291-1                                                                                                                                                                      4</w:t>
                      </w:r>
                    </w:p>
                    <w:p w:rsidR="00B30848" w:rsidRDefault="00B30848" w:rsidP="009236D7">
                      <w:pPr>
                        <w:rPr>
                          <w:b/>
                          <w:bCs/>
                          <w:sz w:val="24"/>
                          <w:szCs w:val="24"/>
                          <w:lang w:eastAsia="en-US"/>
                        </w:rPr>
                      </w:pPr>
                      <w:r>
                        <w:rPr>
                          <w:b/>
                          <w:bCs/>
                          <w:sz w:val="24"/>
                          <w:szCs w:val="24"/>
                          <w:lang w:eastAsia="en-US"/>
                        </w:rPr>
                        <w:t>ПРОТОКОЛ</w:t>
                      </w:r>
                      <w:r w:rsidR="00050BB9">
                        <w:rPr>
                          <w:b/>
                          <w:bCs/>
                          <w:sz w:val="24"/>
                          <w:szCs w:val="24"/>
                          <w:lang w:eastAsia="en-US"/>
                        </w:rPr>
                        <w:t xml:space="preserve"> </w:t>
                      </w:r>
                      <w:r w:rsidR="00050BB9">
                        <w:rPr>
                          <w:b/>
                          <w:bCs/>
                          <w:sz w:val="24"/>
                          <w:szCs w:val="24"/>
                          <w:lang w:eastAsia="en-US"/>
                        </w:rPr>
                        <w:t xml:space="preserve">№ </w:t>
                      </w:r>
                      <w:r w:rsidR="00050BB9">
                        <w:rPr>
                          <w:b/>
                          <w:bCs/>
                          <w:sz w:val="24"/>
                          <w:szCs w:val="24"/>
                          <w:lang w:val="en-US" w:eastAsia="en-US"/>
                        </w:rPr>
                        <w:t>U</w:t>
                      </w:r>
                      <w:r w:rsidR="00050BB9">
                        <w:rPr>
                          <w:b/>
                          <w:bCs/>
                          <w:sz w:val="24"/>
                          <w:szCs w:val="24"/>
                          <w:lang w:eastAsia="en-US"/>
                        </w:rPr>
                        <w:t>2200011606000000029</w:t>
                      </w:r>
                      <w:r w:rsidR="00050BB9">
                        <w:rPr>
                          <w:b/>
                          <w:bCs/>
                          <w:sz w:val="24"/>
                          <w:szCs w:val="24"/>
                          <w:lang w:eastAsia="en-US"/>
                        </w:rPr>
                        <w:t>2</w:t>
                      </w:r>
                      <w:r w:rsidR="00050BB9">
                        <w:rPr>
                          <w:b/>
                          <w:bCs/>
                          <w:sz w:val="24"/>
                          <w:szCs w:val="24"/>
                          <w:lang w:eastAsia="en-US"/>
                        </w:rPr>
                        <w:t xml:space="preserve">-1                                                                                                                                                                      </w:t>
                      </w:r>
                      <w:r w:rsidR="00050BB9">
                        <w:rPr>
                          <w:b/>
                          <w:bCs/>
                          <w:sz w:val="24"/>
                          <w:szCs w:val="24"/>
                          <w:lang w:eastAsia="en-US"/>
                        </w:rPr>
                        <w:t>6</w:t>
                      </w:r>
                    </w:p>
                    <w:p w:rsidR="00B30848" w:rsidRDefault="00B30848" w:rsidP="009236D7">
                      <w:pPr>
                        <w:rPr>
                          <w:b/>
                          <w:bCs/>
                          <w:sz w:val="24"/>
                          <w:szCs w:val="24"/>
                          <w:lang w:eastAsia="en-US"/>
                        </w:rPr>
                      </w:pPr>
                      <w:r>
                        <w:rPr>
                          <w:b/>
                          <w:bCs/>
                          <w:sz w:val="24"/>
                          <w:szCs w:val="24"/>
                          <w:lang w:eastAsia="en-US"/>
                        </w:rPr>
                        <w:t>ПРОТОКОЛ</w:t>
                      </w:r>
                      <w:r w:rsidR="00193137">
                        <w:rPr>
                          <w:b/>
                          <w:bCs/>
                          <w:sz w:val="24"/>
                          <w:szCs w:val="24"/>
                          <w:lang w:eastAsia="en-US"/>
                        </w:rPr>
                        <w:t xml:space="preserve"> № </w:t>
                      </w:r>
                      <w:r w:rsidR="00193137">
                        <w:rPr>
                          <w:b/>
                          <w:bCs/>
                          <w:sz w:val="24"/>
                          <w:szCs w:val="24"/>
                          <w:lang w:val="en-US" w:eastAsia="en-US"/>
                        </w:rPr>
                        <w:t>U</w:t>
                      </w:r>
                      <w:r w:rsidR="00193137">
                        <w:rPr>
                          <w:b/>
                          <w:bCs/>
                          <w:sz w:val="24"/>
                          <w:szCs w:val="24"/>
                          <w:lang w:eastAsia="en-US"/>
                        </w:rPr>
                        <w:t>2200011606000000029</w:t>
                      </w:r>
                      <w:r w:rsidR="00193137">
                        <w:rPr>
                          <w:b/>
                          <w:bCs/>
                          <w:sz w:val="24"/>
                          <w:szCs w:val="24"/>
                          <w:lang w:eastAsia="en-US"/>
                        </w:rPr>
                        <w:t>3</w:t>
                      </w:r>
                      <w:r w:rsidR="00193137">
                        <w:rPr>
                          <w:b/>
                          <w:bCs/>
                          <w:sz w:val="24"/>
                          <w:szCs w:val="24"/>
                          <w:lang w:eastAsia="en-US"/>
                        </w:rPr>
                        <w:t xml:space="preserve">-1                                                                                                                                                                      </w:t>
                      </w:r>
                      <w:r w:rsidR="00193137">
                        <w:rPr>
                          <w:b/>
                          <w:bCs/>
                          <w:sz w:val="24"/>
                          <w:szCs w:val="24"/>
                          <w:lang w:eastAsia="en-US"/>
                        </w:rPr>
                        <w:t>7</w:t>
                      </w:r>
                    </w:p>
                    <w:p w:rsidR="00E47884" w:rsidRDefault="00193137" w:rsidP="00623133">
                      <w:pPr>
                        <w:rPr>
                          <w:sz w:val="24"/>
                          <w:szCs w:val="24"/>
                        </w:rPr>
                      </w:pPr>
                      <w:r>
                        <w:rPr>
                          <w:sz w:val="24"/>
                          <w:szCs w:val="24"/>
                        </w:rPr>
                        <w:t xml:space="preserve"> </w:t>
                      </w: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263EFD" w:rsidRPr="00CD1A12" w:rsidRDefault="00263EFD" w:rsidP="00CD1A12">
      <w:pPr>
        <w:pStyle w:val="aff0"/>
        <w:jc w:val="left"/>
        <w:rPr>
          <w:sz w:val="22"/>
          <w:szCs w:val="22"/>
        </w:rPr>
      </w:pPr>
    </w:p>
    <w:p w:rsidR="00FC0139" w:rsidRPr="008B532A" w:rsidRDefault="00FC0139" w:rsidP="00FC0139">
      <w:pPr>
        <w:tabs>
          <w:tab w:val="left" w:pos="567"/>
        </w:tabs>
        <w:jc w:val="right"/>
      </w:pPr>
      <w:r w:rsidRPr="008B532A">
        <w:t xml:space="preserve">                                                                                               УТВЕРЖДАЮ:</w:t>
      </w:r>
    </w:p>
    <w:p w:rsidR="00FC0139" w:rsidRPr="00F708F9" w:rsidRDefault="00FC0139" w:rsidP="00FC0139">
      <w:pPr>
        <w:tabs>
          <w:tab w:val="left" w:pos="567"/>
        </w:tabs>
        <w:jc w:val="right"/>
      </w:pPr>
      <w:r w:rsidRPr="008B532A">
        <w:tab/>
      </w:r>
      <w:r w:rsidRPr="008B532A">
        <w:tab/>
      </w:r>
      <w:r w:rsidRPr="008B532A">
        <w:tab/>
      </w:r>
      <w:r w:rsidRPr="008B532A">
        <w:tab/>
      </w:r>
      <w:r w:rsidRPr="008B532A">
        <w:tab/>
      </w:r>
      <w:r w:rsidRPr="008B532A">
        <w:tab/>
      </w:r>
      <w:r w:rsidRPr="008B532A">
        <w:tab/>
      </w:r>
      <w:r w:rsidRPr="008B532A">
        <w:tab/>
      </w:r>
      <w:proofErr w:type="spellStart"/>
      <w:r w:rsidRPr="00F708F9">
        <w:t>И.о</w:t>
      </w:r>
      <w:proofErr w:type="spellEnd"/>
      <w:r w:rsidRPr="00F708F9">
        <w:t>. заместителя главы администрации</w:t>
      </w:r>
    </w:p>
    <w:p w:rsidR="00FC0139" w:rsidRPr="00F708F9" w:rsidRDefault="00FC0139" w:rsidP="00FC0139">
      <w:pPr>
        <w:tabs>
          <w:tab w:val="left" w:pos="567"/>
        </w:tabs>
        <w:jc w:val="right"/>
      </w:pPr>
      <w:r w:rsidRPr="00F708F9">
        <w:t>Чановского района Новосибирской области</w:t>
      </w:r>
    </w:p>
    <w:p w:rsidR="00FC0139" w:rsidRPr="00F708F9" w:rsidRDefault="00FC0139" w:rsidP="00FC0139">
      <w:pPr>
        <w:tabs>
          <w:tab w:val="left" w:pos="567"/>
        </w:tabs>
        <w:jc w:val="right"/>
      </w:pPr>
    </w:p>
    <w:p w:rsidR="00FC0139" w:rsidRPr="00F708F9" w:rsidRDefault="00FC0139" w:rsidP="00FC0139">
      <w:pPr>
        <w:tabs>
          <w:tab w:val="left" w:pos="567"/>
        </w:tabs>
        <w:jc w:val="right"/>
      </w:pPr>
    </w:p>
    <w:p w:rsidR="00AF7412" w:rsidRDefault="00FC0139" w:rsidP="00AF7412">
      <w:pPr>
        <w:tabs>
          <w:tab w:val="left" w:pos="567"/>
        </w:tabs>
        <w:jc w:val="center"/>
      </w:pPr>
      <w:r w:rsidRPr="00F708F9">
        <w:t xml:space="preserve">                                                                                                                                Лейман Ю.А.</w:t>
      </w:r>
    </w:p>
    <w:p w:rsidR="00FC0139" w:rsidRPr="00F708F9" w:rsidRDefault="00AF7412" w:rsidP="00AF7412">
      <w:pPr>
        <w:tabs>
          <w:tab w:val="left" w:pos="567"/>
        </w:tabs>
        <w:jc w:val="center"/>
      </w:pPr>
      <w:r>
        <w:t xml:space="preserve">                                                                 </w:t>
      </w:r>
      <w:r w:rsidR="00FC0139" w:rsidRPr="00F708F9">
        <w:t xml:space="preserve">                                                     </w:t>
      </w:r>
      <w:r w:rsidR="00FC0139" w:rsidRPr="00F708F9">
        <w:rPr>
          <w:iCs/>
        </w:rPr>
        <w:t>«28» апреля 2025 г.</w:t>
      </w:r>
    </w:p>
    <w:p w:rsidR="00FC0139" w:rsidRPr="008B532A" w:rsidRDefault="00FC0139" w:rsidP="00FC0139">
      <w:pPr>
        <w:tabs>
          <w:tab w:val="left" w:pos="567"/>
        </w:tabs>
        <w:jc w:val="right"/>
        <w:rPr>
          <w:bCs/>
        </w:rPr>
      </w:pPr>
    </w:p>
    <w:p w:rsidR="00FC0139" w:rsidRPr="008B532A" w:rsidRDefault="00FC0139" w:rsidP="00FC0139">
      <w:pPr>
        <w:ind w:left="5280"/>
        <w:jc w:val="right"/>
      </w:pPr>
    </w:p>
    <w:p w:rsidR="00FC0139" w:rsidRPr="00FC0139" w:rsidRDefault="00FC0139" w:rsidP="00FC0139">
      <w:pPr>
        <w:pStyle w:val="1"/>
        <w:spacing w:before="120"/>
        <w:rPr>
          <w:sz w:val="24"/>
          <w:szCs w:val="24"/>
        </w:rPr>
      </w:pPr>
      <w:r w:rsidRPr="00FC0139">
        <w:rPr>
          <w:sz w:val="24"/>
          <w:szCs w:val="24"/>
        </w:rPr>
        <w:t xml:space="preserve">ПРОТОКОЛ № </w:t>
      </w:r>
      <w:r w:rsidRPr="00FC0139">
        <w:rPr>
          <w:rFonts w:cs="Arial"/>
          <w:sz w:val="24"/>
          <w:szCs w:val="24"/>
        </w:rPr>
        <w:t>U22000116060000000290-1</w:t>
      </w:r>
    </w:p>
    <w:p w:rsidR="00FC0139" w:rsidRPr="00FC0139" w:rsidRDefault="00FC0139" w:rsidP="00FC0139">
      <w:pPr>
        <w:ind w:left="1134" w:right="1418"/>
        <w:jc w:val="center"/>
        <w:rPr>
          <w:b/>
          <w:sz w:val="24"/>
          <w:szCs w:val="24"/>
        </w:rPr>
      </w:pPr>
      <w:r w:rsidRPr="00FC0139">
        <w:rPr>
          <w:b/>
          <w:sz w:val="24"/>
          <w:szCs w:val="24"/>
        </w:rPr>
        <w:t xml:space="preserve">о признании претендентов участниками </w:t>
      </w:r>
      <w:r w:rsidRPr="00FC0139">
        <w:rPr>
          <w:b/>
          <w:spacing w:val="-2"/>
          <w:sz w:val="24"/>
          <w:szCs w:val="24"/>
        </w:rPr>
        <w:t>аукциона на право заключения договора аренды земельного участка в электронной форме</w:t>
      </w:r>
    </w:p>
    <w:p w:rsidR="00FC0139" w:rsidRPr="008B532A" w:rsidRDefault="00FC0139" w:rsidP="00FC0139">
      <w:pPr>
        <w:jc w:val="center"/>
        <w:rPr>
          <w:b/>
        </w:rPr>
      </w:pPr>
    </w:p>
    <w:p w:rsidR="00FC0139" w:rsidRPr="008B532A" w:rsidRDefault="00FC0139" w:rsidP="00FC0139">
      <w:pPr>
        <w:jc w:val="right"/>
        <w:rPr>
          <w:iCs/>
        </w:rPr>
      </w:pPr>
      <w:r w:rsidRPr="00F708F9">
        <w:t>23.06.2025 11:00:13</w:t>
      </w:r>
    </w:p>
    <w:p w:rsidR="00FC0139" w:rsidRPr="008B532A" w:rsidRDefault="00FC0139" w:rsidP="00FC0139">
      <w:pPr>
        <w:jc w:val="center"/>
        <w:rPr>
          <w:iCs/>
        </w:rPr>
      </w:pPr>
    </w:p>
    <w:p w:rsidR="00FC0139" w:rsidRPr="00050BB9" w:rsidRDefault="00FC0139" w:rsidP="00050BB9">
      <w:pPr>
        <w:ind w:firstLine="425"/>
        <w:rPr>
          <w:i/>
          <w:iCs/>
          <w:sz w:val="24"/>
          <w:szCs w:val="24"/>
        </w:rPr>
      </w:pPr>
      <w:r w:rsidRPr="00050BB9">
        <w:rPr>
          <w:sz w:val="24"/>
          <w:szCs w:val="24"/>
        </w:rPr>
        <w:t xml:space="preserve">Открытый </w:t>
      </w:r>
      <w:r w:rsidRPr="00050BB9">
        <w:rPr>
          <w:iCs/>
          <w:sz w:val="24"/>
          <w:szCs w:val="24"/>
        </w:rPr>
        <w:t xml:space="preserve">аукцион </w:t>
      </w:r>
      <w:r w:rsidRPr="00050BB9">
        <w:rPr>
          <w:sz w:val="24"/>
          <w:szCs w:val="24"/>
        </w:rPr>
        <w:t xml:space="preserve">на право заключения договора аренды земельного участка </w:t>
      </w:r>
      <w:r w:rsidRPr="00050BB9">
        <w:rPr>
          <w:iCs/>
          <w:sz w:val="24"/>
          <w:szCs w:val="24"/>
        </w:rPr>
        <w:t xml:space="preserve">в электронной форме проводится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30.08.2024 г. № 1082-па «О проведении торгов в форме аукциона по предоставлению в аренду земельного участка, местоположением: Новосибирская область, </w:t>
      </w:r>
      <w:proofErr w:type="spellStart"/>
      <w:r w:rsidRPr="00050BB9">
        <w:rPr>
          <w:iCs/>
          <w:sz w:val="24"/>
          <w:szCs w:val="24"/>
        </w:rPr>
        <w:t>Чановский</w:t>
      </w:r>
      <w:proofErr w:type="spellEnd"/>
      <w:r w:rsidRPr="00050BB9">
        <w:rPr>
          <w:iCs/>
          <w:sz w:val="24"/>
          <w:szCs w:val="24"/>
        </w:rPr>
        <w:t xml:space="preserve"> район, </w:t>
      </w:r>
      <w:proofErr w:type="spellStart"/>
      <w:r w:rsidRPr="00050BB9">
        <w:rPr>
          <w:iCs/>
          <w:sz w:val="24"/>
          <w:szCs w:val="24"/>
        </w:rPr>
        <w:t>с.Красноселье</w:t>
      </w:r>
      <w:proofErr w:type="spellEnd"/>
      <w:r w:rsidRPr="00050BB9">
        <w:rPr>
          <w:iCs/>
          <w:sz w:val="24"/>
          <w:szCs w:val="24"/>
        </w:rPr>
        <w:t>».</w:t>
      </w:r>
    </w:p>
    <w:p w:rsidR="00FC0139" w:rsidRPr="00050BB9" w:rsidRDefault="00FC0139" w:rsidP="00050BB9">
      <w:pPr>
        <w:ind w:firstLine="425"/>
        <w:jc w:val="center"/>
        <w:rPr>
          <w:i/>
          <w:iCs/>
          <w:sz w:val="24"/>
          <w:szCs w:val="24"/>
        </w:rPr>
      </w:pPr>
    </w:p>
    <w:p w:rsidR="00FC0139" w:rsidRPr="00050BB9" w:rsidRDefault="00FC0139" w:rsidP="00050BB9">
      <w:pPr>
        <w:ind w:firstLine="425"/>
        <w:rPr>
          <w:sz w:val="24"/>
          <w:szCs w:val="24"/>
        </w:rPr>
      </w:pPr>
      <w:r w:rsidRPr="00050BB9">
        <w:rPr>
          <w:spacing w:val="-2"/>
          <w:sz w:val="24"/>
          <w:szCs w:val="24"/>
        </w:rPr>
        <w:t xml:space="preserve">1. Предмет открытого аукциона </w:t>
      </w:r>
      <w:r w:rsidRPr="00050BB9">
        <w:rPr>
          <w:sz w:val="24"/>
          <w:szCs w:val="24"/>
        </w:rPr>
        <w:t xml:space="preserve">на право заключения договора аренды земельного участка </w:t>
      </w:r>
      <w:r w:rsidRPr="00050BB9">
        <w:rPr>
          <w:spacing w:val="-2"/>
          <w:sz w:val="24"/>
          <w:szCs w:val="24"/>
        </w:rPr>
        <w:t>в электронной форме:</w:t>
      </w:r>
      <w:r w:rsidRPr="00050BB9">
        <w:rPr>
          <w:b/>
          <w:spacing w:val="-2"/>
          <w:sz w:val="24"/>
          <w:szCs w:val="24"/>
        </w:rPr>
        <w:t xml:space="preserve"> предоставление в аренду земельного участка, местоположением: Новосибирская область, </w:t>
      </w:r>
      <w:proofErr w:type="spellStart"/>
      <w:r w:rsidRPr="00050BB9">
        <w:rPr>
          <w:b/>
          <w:spacing w:val="-2"/>
          <w:sz w:val="24"/>
          <w:szCs w:val="24"/>
        </w:rPr>
        <w:t>Чановский</w:t>
      </w:r>
      <w:proofErr w:type="spellEnd"/>
      <w:r w:rsidRPr="00050BB9">
        <w:rPr>
          <w:b/>
          <w:spacing w:val="-2"/>
          <w:sz w:val="24"/>
          <w:szCs w:val="24"/>
        </w:rPr>
        <w:t xml:space="preserve"> район, </w:t>
      </w:r>
      <w:proofErr w:type="spellStart"/>
      <w:r w:rsidRPr="00050BB9">
        <w:rPr>
          <w:b/>
          <w:spacing w:val="-2"/>
          <w:sz w:val="24"/>
          <w:szCs w:val="24"/>
        </w:rPr>
        <w:t>с.Красноселье</w:t>
      </w:r>
      <w:proofErr w:type="spellEnd"/>
      <w:r w:rsidRPr="00050BB9">
        <w:rPr>
          <w:b/>
          <w:spacing w:val="-2"/>
          <w:sz w:val="24"/>
          <w:szCs w:val="24"/>
        </w:rPr>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050BB9">
        <w:rPr>
          <w:b/>
          <w:spacing w:val="-2"/>
          <w:sz w:val="24"/>
          <w:szCs w:val="24"/>
        </w:rPr>
        <w:t>Чановский</w:t>
      </w:r>
      <w:proofErr w:type="spellEnd"/>
      <w:r w:rsidRPr="00050BB9">
        <w:rPr>
          <w:b/>
          <w:spacing w:val="-2"/>
          <w:sz w:val="24"/>
          <w:szCs w:val="24"/>
        </w:rPr>
        <w:t xml:space="preserve"> район, </w:t>
      </w:r>
      <w:proofErr w:type="spellStart"/>
      <w:r w:rsidRPr="00050BB9">
        <w:rPr>
          <w:b/>
          <w:spacing w:val="-2"/>
          <w:sz w:val="24"/>
          <w:szCs w:val="24"/>
        </w:rPr>
        <w:t>с.Красноселье</w:t>
      </w:r>
      <w:proofErr w:type="spellEnd"/>
      <w:r w:rsidRPr="00050BB9">
        <w:rPr>
          <w:b/>
          <w:spacing w:val="-2"/>
          <w:sz w:val="24"/>
          <w:szCs w:val="24"/>
        </w:rPr>
        <w:t xml:space="preserve">, площадью 1 500 </w:t>
      </w:r>
      <w:proofErr w:type="spellStart"/>
      <w:r w:rsidRPr="00050BB9">
        <w:rPr>
          <w:b/>
          <w:spacing w:val="-2"/>
          <w:sz w:val="24"/>
          <w:szCs w:val="24"/>
        </w:rPr>
        <w:t>кв.м</w:t>
      </w:r>
      <w:proofErr w:type="spellEnd"/>
      <w:r w:rsidRPr="00050BB9">
        <w:rPr>
          <w:b/>
          <w:spacing w:val="-2"/>
          <w:sz w:val="24"/>
          <w:szCs w:val="24"/>
        </w:rPr>
        <w:t>., категорией земель: земли населенных пунктов, кадастровым номером 54:27:020901:170, разрешенное использование: для ведение личное подсобного хозяйства (2.2), сроком на 20 (двадцать) лет.</w:t>
      </w:r>
    </w:p>
    <w:p w:rsidR="00FC0139" w:rsidRPr="00050BB9" w:rsidRDefault="00FC0139" w:rsidP="00050BB9">
      <w:pPr>
        <w:ind w:firstLine="425"/>
        <w:rPr>
          <w:b/>
          <w:spacing w:val="-2"/>
          <w:sz w:val="24"/>
          <w:szCs w:val="24"/>
        </w:rPr>
      </w:pPr>
    </w:p>
    <w:p w:rsidR="00FC0139" w:rsidRPr="00050BB9" w:rsidRDefault="00FC0139" w:rsidP="00050BB9">
      <w:pPr>
        <w:ind w:firstLine="425"/>
        <w:rPr>
          <w:i/>
          <w:sz w:val="24"/>
          <w:szCs w:val="24"/>
        </w:rPr>
      </w:pPr>
      <w:r w:rsidRPr="00050BB9">
        <w:rPr>
          <w:spacing w:val="-2"/>
          <w:sz w:val="24"/>
          <w:szCs w:val="24"/>
        </w:rPr>
        <w:t>2. Продавец (арендодатель):</w:t>
      </w:r>
      <w:r w:rsidRPr="00050BB9">
        <w:rPr>
          <w:sz w:val="24"/>
          <w:szCs w:val="24"/>
        </w:rPr>
        <w:t xml:space="preserve"> АДМИНИСТРАЦИЯ ЧАНОВСКОГО РАЙОНА НОВОСИБИРСКОЙ ОБЛАСТИ</w:t>
      </w:r>
      <w:r w:rsidRPr="00050BB9">
        <w:rPr>
          <w:i/>
          <w:sz w:val="24"/>
          <w:szCs w:val="24"/>
        </w:rPr>
        <w:t>.</w:t>
      </w:r>
    </w:p>
    <w:p w:rsidR="00FC0139" w:rsidRPr="00050BB9" w:rsidRDefault="00FC0139" w:rsidP="00050BB9">
      <w:pPr>
        <w:ind w:firstLine="425"/>
        <w:rPr>
          <w:b/>
          <w:spacing w:val="-2"/>
          <w:sz w:val="24"/>
          <w:szCs w:val="24"/>
        </w:rPr>
      </w:pPr>
    </w:p>
    <w:p w:rsidR="00FC0139" w:rsidRPr="00050BB9" w:rsidRDefault="00FC0139" w:rsidP="00050BB9">
      <w:pPr>
        <w:ind w:firstLine="425"/>
        <w:rPr>
          <w:i/>
          <w:sz w:val="24"/>
          <w:szCs w:val="24"/>
        </w:rPr>
      </w:pPr>
      <w:r w:rsidRPr="00050BB9">
        <w:rPr>
          <w:spacing w:val="-2"/>
          <w:sz w:val="24"/>
          <w:szCs w:val="24"/>
        </w:rPr>
        <w:t>3. Организатор:</w:t>
      </w:r>
      <w:r w:rsidRPr="00050BB9">
        <w:rPr>
          <w:sz w:val="24"/>
          <w:szCs w:val="24"/>
        </w:rPr>
        <w:t xml:space="preserve"> АДМИНИСТРАЦИЯ ЧАНОВСКОГО РАЙОНА НОВОСИБИРСКОЙ </w:t>
      </w:r>
      <w:proofErr w:type="spellStart"/>
      <w:r w:rsidRPr="00050BB9">
        <w:rPr>
          <w:sz w:val="24"/>
          <w:szCs w:val="24"/>
        </w:rPr>
        <w:t>ОБЛАСТИ</w:t>
      </w:r>
      <w:r w:rsidRPr="00050BB9">
        <w:rPr>
          <w:i/>
          <w:sz w:val="24"/>
          <w:szCs w:val="24"/>
        </w:rPr>
        <w:t>,Юридический</w:t>
      </w:r>
      <w:proofErr w:type="spellEnd"/>
      <w:r w:rsidRPr="00050BB9">
        <w:rPr>
          <w:i/>
          <w:sz w:val="24"/>
          <w:szCs w:val="24"/>
        </w:rPr>
        <w:t xml:space="preserve"> адрес: 632201, Россия, Новосибирская </w:t>
      </w:r>
      <w:proofErr w:type="spellStart"/>
      <w:r w:rsidRPr="00050BB9">
        <w:rPr>
          <w:i/>
          <w:sz w:val="24"/>
          <w:szCs w:val="24"/>
        </w:rPr>
        <w:t>обл</w:t>
      </w:r>
      <w:proofErr w:type="spellEnd"/>
      <w:r w:rsidRPr="00050BB9">
        <w:rPr>
          <w:i/>
          <w:sz w:val="24"/>
          <w:szCs w:val="24"/>
        </w:rPr>
        <w:t xml:space="preserve">, </w:t>
      </w:r>
      <w:proofErr w:type="spellStart"/>
      <w:r w:rsidRPr="00050BB9">
        <w:rPr>
          <w:i/>
          <w:sz w:val="24"/>
          <w:szCs w:val="24"/>
        </w:rPr>
        <w:t>ул</w:t>
      </w:r>
      <w:proofErr w:type="spellEnd"/>
      <w:r w:rsidRPr="00050BB9">
        <w:rPr>
          <w:i/>
          <w:sz w:val="24"/>
          <w:szCs w:val="24"/>
        </w:rPr>
        <w:t xml:space="preserve"> Советская, д. 118, Почтовый адрес: 632201, Россия, Новосибирская </w:t>
      </w:r>
      <w:proofErr w:type="spellStart"/>
      <w:r w:rsidRPr="00050BB9">
        <w:rPr>
          <w:i/>
          <w:sz w:val="24"/>
          <w:szCs w:val="24"/>
        </w:rPr>
        <w:t>обл</w:t>
      </w:r>
      <w:proofErr w:type="spellEnd"/>
      <w:r w:rsidRPr="00050BB9">
        <w:rPr>
          <w:i/>
          <w:sz w:val="24"/>
          <w:szCs w:val="24"/>
        </w:rPr>
        <w:t xml:space="preserve">, </w:t>
      </w:r>
      <w:proofErr w:type="spellStart"/>
      <w:r w:rsidRPr="00050BB9">
        <w:rPr>
          <w:i/>
          <w:sz w:val="24"/>
          <w:szCs w:val="24"/>
        </w:rPr>
        <w:t>ул</w:t>
      </w:r>
      <w:proofErr w:type="spellEnd"/>
      <w:r w:rsidRPr="00050BB9">
        <w:rPr>
          <w:i/>
          <w:sz w:val="24"/>
          <w:szCs w:val="24"/>
        </w:rPr>
        <w:t xml:space="preserve"> Советская, д. 118.</w:t>
      </w:r>
    </w:p>
    <w:p w:rsidR="00FC0139" w:rsidRPr="00050BB9" w:rsidRDefault="00FC0139" w:rsidP="00050BB9">
      <w:pPr>
        <w:ind w:firstLine="425"/>
        <w:rPr>
          <w:sz w:val="24"/>
          <w:szCs w:val="24"/>
        </w:rPr>
      </w:pPr>
    </w:p>
    <w:p w:rsidR="00FC0139" w:rsidRPr="00050BB9" w:rsidRDefault="00FC0139" w:rsidP="00050BB9">
      <w:pPr>
        <w:ind w:firstLine="425"/>
        <w:rPr>
          <w:bCs/>
          <w:sz w:val="24"/>
          <w:szCs w:val="24"/>
        </w:rPr>
      </w:pPr>
      <w:r w:rsidRPr="00050BB9">
        <w:rPr>
          <w:sz w:val="24"/>
          <w:szCs w:val="24"/>
        </w:rPr>
        <w:t>4. Извещение о проведении открытого аукциона на право заключения договора аренды земельного участка в электронной форме и документация по проведению открытого аукциона на право заключения договора аренды земельного участка в электронной форме размещены  на электронной торговой площадке i.rts-tender.ru процедура  №  22000116060000000290.</w:t>
      </w:r>
    </w:p>
    <w:p w:rsidR="00FC0139" w:rsidRPr="00050BB9" w:rsidRDefault="00FC0139" w:rsidP="00050BB9">
      <w:pPr>
        <w:ind w:firstLine="425"/>
        <w:rPr>
          <w:bCs/>
          <w:sz w:val="24"/>
          <w:szCs w:val="24"/>
        </w:rPr>
      </w:pPr>
    </w:p>
    <w:p w:rsidR="00FC0139" w:rsidRPr="00050BB9" w:rsidRDefault="00FC0139" w:rsidP="00050BB9">
      <w:pPr>
        <w:ind w:firstLine="425"/>
        <w:rPr>
          <w:bCs/>
          <w:sz w:val="24"/>
          <w:szCs w:val="24"/>
        </w:rPr>
      </w:pPr>
      <w:r w:rsidRPr="00050BB9">
        <w:rPr>
          <w:bCs/>
          <w:sz w:val="24"/>
          <w:szCs w:val="24"/>
        </w:rPr>
        <w:t xml:space="preserve">5. Аукционный торг проводится через систему электронной торговой площадки по адресу </w:t>
      </w:r>
      <w:r w:rsidRPr="00050BB9">
        <w:rPr>
          <w:sz w:val="24"/>
          <w:szCs w:val="24"/>
        </w:rPr>
        <w:t>i.rts-tender.ru</w:t>
      </w:r>
    </w:p>
    <w:p w:rsidR="00FC0139" w:rsidRPr="00050BB9" w:rsidRDefault="00FC0139" w:rsidP="00050BB9">
      <w:pPr>
        <w:ind w:firstLine="425"/>
        <w:rPr>
          <w:sz w:val="24"/>
          <w:szCs w:val="24"/>
        </w:rPr>
      </w:pPr>
    </w:p>
    <w:p w:rsidR="00FC0139" w:rsidRPr="008B532A" w:rsidRDefault="00FC0139" w:rsidP="00050BB9">
      <w:pPr>
        <w:ind w:firstLine="425"/>
      </w:pPr>
      <w:r w:rsidRPr="00050BB9">
        <w:rPr>
          <w:sz w:val="24"/>
          <w:szCs w:val="24"/>
        </w:rPr>
        <w:t>6. Н</w:t>
      </w:r>
      <w:r w:rsidRPr="00050BB9">
        <w:rPr>
          <w:bCs/>
          <w:sz w:val="24"/>
          <w:szCs w:val="24"/>
        </w:rPr>
        <w:t>а участие</w:t>
      </w:r>
      <w:r w:rsidRPr="008B532A">
        <w:rPr>
          <w:bCs/>
        </w:rPr>
        <w:t xml:space="preserve"> в</w:t>
      </w:r>
      <w:r>
        <w:rPr>
          <w:bCs/>
        </w:rPr>
        <w:t xml:space="preserve"> </w:t>
      </w:r>
      <w:r w:rsidRPr="008B532A">
        <w:rPr>
          <w:bCs/>
        </w:rPr>
        <w:t xml:space="preserve">аукционе </w:t>
      </w:r>
      <w:r w:rsidRPr="008832AE">
        <w:t xml:space="preserve">на право заключения договора аренды земельного участка </w:t>
      </w:r>
      <w:r w:rsidRPr="008B532A">
        <w:rPr>
          <w:bCs/>
        </w:rPr>
        <w:t xml:space="preserve">в электронной форме </w:t>
      </w:r>
      <w:r w:rsidRPr="008B532A">
        <w:t>поданы заявки от:</w:t>
      </w:r>
    </w:p>
    <w:p w:rsidR="00FC0139" w:rsidRPr="008B532A" w:rsidRDefault="00FC0139" w:rsidP="00FC0139"/>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1747"/>
        <w:gridCol w:w="1701"/>
        <w:gridCol w:w="1985"/>
      </w:tblGrid>
      <w:tr w:rsidR="00FC0139" w:rsidRPr="003C661B" w:rsidTr="00FC0139">
        <w:trPr>
          <w:trHeight w:val="732"/>
        </w:trPr>
        <w:tc>
          <w:tcPr>
            <w:tcW w:w="2472" w:type="dxa"/>
          </w:tcPr>
          <w:p w:rsidR="00FC0139" w:rsidRPr="003C661B" w:rsidRDefault="00FC0139" w:rsidP="003242E0">
            <w:pPr>
              <w:jc w:val="center"/>
              <w:rPr>
                <w:spacing w:val="-2"/>
              </w:rPr>
            </w:pPr>
            <w:r>
              <w:rPr>
                <w:spacing w:val="-2"/>
              </w:rPr>
              <w:t xml:space="preserve">Номер лота </w:t>
            </w:r>
            <w:r>
              <w:rPr>
                <w:spacing w:val="-2"/>
                <w:lang w:val="en-US"/>
              </w:rPr>
              <w:t>/</w:t>
            </w:r>
            <w:r>
              <w:rPr>
                <w:spacing w:val="-2"/>
              </w:rPr>
              <w:t xml:space="preserve"> </w:t>
            </w:r>
            <w:r>
              <w:rPr>
                <w:spacing w:val="-2"/>
                <w:lang w:val="en-US"/>
              </w:rPr>
              <w:t xml:space="preserve">Наименование </w:t>
            </w:r>
            <w:proofErr w:type="spellStart"/>
            <w:r>
              <w:rPr>
                <w:spacing w:val="-2"/>
                <w:lang w:val="en-US"/>
              </w:rPr>
              <w:t>лота</w:t>
            </w:r>
            <w:proofErr w:type="spellEnd"/>
          </w:p>
        </w:tc>
        <w:tc>
          <w:tcPr>
            <w:tcW w:w="1747" w:type="dxa"/>
            <w:shd w:val="clear" w:color="auto" w:fill="auto"/>
          </w:tcPr>
          <w:p w:rsidR="00FC0139" w:rsidRPr="003C661B" w:rsidRDefault="00FC0139" w:rsidP="003242E0">
            <w:pPr>
              <w:jc w:val="center"/>
              <w:rPr>
                <w:spacing w:val="-2"/>
              </w:rPr>
            </w:pPr>
            <w:r w:rsidRPr="003C661B">
              <w:rPr>
                <w:spacing w:val="-2"/>
              </w:rPr>
              <w:t>Наименование участника</w:t>
            </w:r>
          </w:p>
        </w:tc>
        <w:tc>
          <w:tcPr>
            <w:tcW w:w="1701" w:type="dxa"/>
            <w:shd w:val="clear" w:color="auto" w:fill="auto"/>
          </w:tcPr>
          <w:p w:rsidR="00FC0139" w:rsidRPr="003C661B" w:rsidRDefault="00FC0139" w:rsidP="003242E0">
            <w:pPr>
              <w:jc w:val="center"/>
              <w:rPr>
                <w:spacing w:val="-2"/>
              </w:rPr>
            </w:pPr>
            <w:r w:rsidRPr="003C661B">
              <w:rPr>
                <w:spacing w:val="-2"/>
              </w:rPr>
              <w:t>ИНН/КПП</w:t>
            </w:r>
          </w:p>
        </w:tc>
        <w:tc>
          <w:tcPr>
            <w:tcW w:w="1985" w:type="dxa"/>
          </w:tcPr>
          <w:p w:rsidR="00FC0139" w:rsidRPr="003C661B" w:rsidRDefault="00FC0139" w:rsidP="003242E0">
            <w:pPr>
              <w:jc w:val="center"/>
              <w:rPr>
                <w:spacing w:val="-2"/>
              </w:rPr>
            </w:pPr>
            <w:r w:rsidRPr="003C661B">
              <w:rPr>
                <w:spacing w:val="-2"/>
              </w:rPr>
              <w:t>Почтовый адрес</w:t>
            </w:r>
          </w:p>
        </w:tc>
      </w:tr>
      <w:tr w:rsidR="00FC0139" w:rsidRPr="003C661B" w:rsidTr="00FC0139">
        <w:trPr>
          <w:trHeight w:val="670"/>
        </w:trPr>
        <w:tc>
          <w:tcPr>
            <w:tcW w:w="2472" w:type="dxa"/>
          </w:tcPr>
          <w:p w:rsidR="00FC0139" w:rsidRPr="003C661B" w:rsidRDefault="00FC0139" w:rsidP="003242E0">
            <w:r w:rsidRPr="00F708F9">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площадью 1 500 </w:t>
            </w:r>
            <w:proofErr w:type="spellStart"/>
            <w:r w:rsidRPr="003C661B">
              <w:t>кв.м</w:t>
            </w:r>
            <w:proofErr w:type="spellEnd"/>
            <w:r w:rsidRPr="003C661B">
              <w:t xml:space="preserve">., категорией земель: земли населенных пунктов, кадастровым </w:t>
            </w:r>
            <w:r w:rsidRPr="003C661B">
              <w:t>номером 54:27:020901:170, разрешенное использование: для ведение личное подсобного хозяйства (2.2), сроком на 20 (двадцать) лет</w:t>
            </w:r>
          </w:p>
        </w:tc>
        <w:tc>
          <w:tcPr>
            <w:tcW w:w="1747" w:type="dxa"/>
            <w:shd w:val="clear" w:color="auto" w:fill="auto"/>
          </w:tcPr>
          <w:p w:rsidR="00FC0139" w:rsidRPr="003C661B" w:rsidRDefault="00FC0139" w:rsidP="003242E0">
            <w:r w:rsidRPr="003C661B">
              <w:t>ПРУДАЕВ ЕВГЕНИЙ НИКОЛАЕВИЧ</w:t>
            </w:r>
          </w:p>
        </w:tc>
        <w:tc>
          <w:tcPr>
            <w:tcW w:w="1701" w:type="dxa"/>
            <w:shd w:val="clear" w:color="auto" w:fill="auto"/>
          </w:tcPr>
          <w:p w:rsidR="00FC0139" w:rsidRPr="00D215C5" w:rsidRDefault="00FC0139" w:rsidP="003242E0">
            <w:r w:rsidRPr="003C661B">
              <w:t>382002995900</w:t>
            </w:r>
          </w:p>
        </w:tc>
        <w:tc>
          <w:tcPr>
            <w:tcW w:w="1985" w:type="dxa"/>
          </w:tcPr>
          <w:p w:rsidR="00FC0139" w:rsidRPr="003C661B" w:rsidRDefault="00FC0139" w:rsidP="003242E0">
            <w:pPr>
              <w:rPr>
                <w:highlight w:val="cyan"/>
              </w:rPr>
            </w:pPr>
            <w:r w:rsidRPr="003C661B">
              <w:t xml:space="preserve">664053, Россия, Иркутская </w:t>
            </w:r>
            <w:proofErr w:type="spellStart"/>
            <w:r w:rsidRPr="003C661B">
              <w:t>обл</w:t>
            </w:r>
            <w:proofErr w:type="spellEnd"/>
            <w:r w:rsidRPr="003C661B">
              <w:t xml:space="preserve">, г Иркутск, </w:t>
            </w:r>
            <w:proofErr w:type="spellStart"/>
            <w:r w:rsidRPr="003C661B">
              <w:t>ул</w:t>
            </w:r>
            <w:proofErr w:type="spellEnd"/>
            <w:r w:rsidRPr="003C661B">
              <w:t xml:space="preserve"> Баумана, д. 214/2, кв. 67</w:t>
            </w:r>
          </w:p>
        </w:tc>
      </w:tr>
      <w:tr w:rsidR="00FC0139" w:rsidRPr="003C661B" w:rsidTr="00FC0139">
        <w:trPr>
          <w:trHeight w:val="670"/>
        </w:trPr>
        <w:tc>
          <w:tcPr>
            <w:tcW w:w="2472" w:type="dxa"/>
          </w:tcPr>
          <w:p w:rsidR="00FC0139" w:rsidRPr="003C661B" w:rsidRDefault="00FC0139" w:rsidP="003242E0">
            <w:r w:rsidRPr="00F708F9">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площадью 1 500 </w:t>
            </w:r>
            <w:proofErr w:type="spellStart"/>
            <w:r w:rsidRPr="003C661B">
              <w:t>кв.м</w:t>
            </w:r>
            <w:proofErr w:type="spellEnd"/>
            <w:r w:rsidRPr="003C661B">
              <w:t>., категорией земель: земли населенных пунктов, кадастровым номером 54:27:020901:170, разрешенное использование: для ведение личное подсобного хозяйства (2.2), сроком на 20 (двадцать) лет</w:t>
            </w:r>
          </w:p>
        </w:tc>
        <w:tc>
          <w:tcPr>
            <w:tcW w:w="1747" w:type="dxa"/>
            <w:shd w:val="clear" w:color="auto" w:fill="auto"/>
          </w:tcPr>
          <w:p w:rsidR="00FC0139" w:rsidRPr="003C661B" w:rsidRDefault="00FC0139" w:rsidP="003242E0">
            <w:r w:rsidRPr="003C661B">
              <w:t>Семенов Роман Георгиевич</w:t>
            </w:r>
          </w:p>
        </w:tc>
        <w:tc>
          <w:tcPr>
            <w:tcW w:w="1701" w:type="dxa"/>
            <w:shd w:val="clear" w:color="auto" w:fill="auto"/>
          </w:tcPr>
          <w:p w:rsidR="00FC0139" w:rsidRPr="00D215C5" w:rsidRDefault="00FC0139" w:rsidP="003242E0">
            <w:r w:rsidRPr="003C661B">
              <w:t>381250264631</w:t>
            </w:r>
          </w:p>
        </w:tc>
        <w:tc>
          <w:tcPr>
            <w:tcW w:w="1985" w:type="dxa"/>
          </w:tcPr>
          <w:p w:rsidR="00FC0139" w:rsidRPr="003C661B" w:rsidRDefault="00FC0139" w:rsidP="003242E0">
            <w:pPr>
              <w:rPr>
                <w:highlight w:val="cyan"/>
              </w:rPr>
            </w:pPr>
            <w:r w:rsidRPr="003C661B">
              <w:t>Россия</w:t>
            </w:r>
          </w:p>
        </w:tc>
      </w:tr>
      <w:tr w:rsidR="00FC0139" w:rsidRPr="003C661B" w:rsidTr="00FC0139">
        <w:trPr>
          <w:trHeight w:val="670"/>
        </w:trPr>
        <w:tc>
          <w:tcPr>
            <w:tcW w:w="2472" w:type="dxa"/>
          </w:tcPr>
          <w:p w:rsidR="00FC0139" w:rsidRPr="003C661B" w:rsidRDefault="00FC0139" w:rsidP="003242E0">
            <w:r w:rsidRPr="00F708F9">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площадью 1 500 </w:t>
            </w:r>
            <w:proofErr w:type="spellStart"/>
            <w:r w:rsidRPr="003C661B">
              <w:t>кв.м</w:t>
            </w:r>
            <w:proofErr w:type="spellEnd"/>
            <w:r w:rsidRPr="003C661B">
              <w:t>., категорией земель: земли населенных пунктов, кадастровым номером 54:27:020901:170, разрешенное использование: для ведение личное подсобного хозяйства (2.2), сроком на 20 (двадцать) лет</w:t>
            </w:r>
          </w:p>
        </w:tc>
        <w:tc>
          <w:tcPr>
            <w:tcW w:w="1747" w:type="dxa"/>
            <w:shd w:val="clear" w:color="auto" w:fill="auto"/>
          </w:tcPr>
          <w:p w:rsidR="00FC0139" w:rsidRPr="003C661B" w:rsidRDefault="00FC0139" w:rsidP="003242E0">
            <w:proofErr w:type="spellStart"/>
            <w:r w:rsidRPr="003C661B">
              <w:t>Холошенко</w:t>
            </w:r>
            <w:proofErr w:type="spellEnd"/>
            <w:r w:rsidRPr="003C661B">
              <w:t xml:space="preserve"> Алена Сергеевна</w:t>
            </w:r>
          </w:p>
        </w:tc>
        <w:tc>
          <w:tcPr>
            <w:tcW w:w="1701" w:type="dxa"/>
            <w:shd w:val="clear" w:color="auto" w:fill="auto"/>
          </w:tcPr>
          <w:p w:rsidR="00FC0139" w:rsidRPr="00D215C5" w:rsidRDefault="00FC0139" w:rsidP="003242E0">
            <w:r w:rsidRPr="003C661B">
              <w:t>541555155940</w:t>
            </w:r>
          </w:p>
        </w:tc>
        <w:tc>
          <w:tcPr>
            <w:tcW w:w="1985" w:type="dxa"/>
          </w:tcPr>
          <w:p w:rsidR="00FC0139" w:rsidRPr="003C661B" w:rsidRDefault="00FC0139" w:rsidP="003242E0">
            <w:pPr>
              <w:rPr>
                <w:highlight w:val="cyan"/>
              </w:rPr>
            </w:pPr>
            <w:r w:rsidRPr="003C661B">
              <w:t>632213, Российская Федерация, Новосибирская обл., с/с Красносельский, Светлая, 14</w:t>
            </w:r>
          </w:p>
        </w:tc>
      </w:tr>
    </w:tbl>
    <w:p w:rsidR="00FC0139" w:rsidRDefault="00FC0139" w:rsidP="00FC0139"/>
    <w:p w:rsidR="00FC0139" w:rsidRDefault="00FC0139" w:rsidP="00FC0139">
      <w:r>
        <w:t>7</w:t>
      </w:r>
      <w:r w:rsidRPr="006178B2">
        <w:t xml:space="preserve">. </w:t>
      </w:r>
      <w:r>
        <w:t xml:space="preserve"> Отозванные заявки:</w:t>
      </w:r>
    </w:p>
    <w:p w:rsidR="00FC0139" w:rsidRPr="00C134FD" w:rsidRDefault="00FC0139" w:rsidP="00FC0139">
      <w:pPr>
        <w:rPr>
          <w:lang w:val="en-US"/>
        </w:rPr>
      </w:pPr>
    </w:p>
    <w:tbl>
      <w:tblPr>
        <w:tblW w:w="77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268"/>
        <w:gridCol w:w="2977"/>
      </w:tblGrid>
      <w:tr w:rsidR="00FC0139" w:rsidRPr="006178B2" w:rsidTr="00FC0139">
        <w:tc>
          <w:tcPr>
            <w:tcW w:w="2552" w:type="dxa"/>
          </w:tcPr>
          <w:p w:rsidR="00FC0139" w:rsidRPr="003C661B" w:rsidRDefault="00FC0139" w:rsidP="003242E0">
            <w:pPr>
              <w:jc w:val="center"/>
              <w:rPr>
                <w:spacing w:val="-2"/>
              </w:rPr>
            </w:pPr>
            <w:r>
              <w:rPr>
                <w:spacing w:val="-2"/>
              </w:rPr>
              <w:t xml:space="preserve">Номер лота </w:t>
            </w:r>
            <w:r>
              <w:rPr>
                <w:spacing w:val="-2"/>
                <w:lang w:val="en-US"/>
              </w:rPr>
              <w:t>/</w:t>
            </w:r>
            <w:r>
              <w:rPr>
                <w:spacing w:val="-2"/>
              </w:rPr>
              <w:t xml:space="preserve"> </w:t>
            </w:r>
            <w:r>
              <w:rPr>
                <w:spacing w:val="-2"/>
                <w:lang w:val="en-US"/>
              </w:rPr>
              <w:t xml:space="preserve">Наименование </w:t>
            </w:r>
            <w:proofErr w:type="spellStart"/>
            <w:r>
              <w:rPr>
                <w:spacing w:val="-2"/>
                <w:lang w:val="en-US"/>
              </w:rPr>
              <w:t>лота</w:t>
            </w:r>
            <w:proofErr w:type="spellEnd"/>
          </w:p>
        </w:tc>
        <w:tc>
          <w:tcPr>
            <w:tcW w:w="2268" w:type="dxa"/>
            <w:shd w:val="clear" w:color="auto" w:fill="auto"/>
          </w:tcPr>
          <w:p w:rsidR="00FC0139" w:rsidRPr="006178B2" w:rsidRDefault="00FC0139" w:rsidP="003242E0">
            <w:pPr>
              <w:jc w:val="center"/>
              <w:rPr>
                <w:spacing w:val="-2"/>
              </w:rPr>
            </w:pPr>
            <w:r w:rsidRPr="006178B2">
              <w:rPr>
                <w:spacing w:val="-2"/>
              </w:rPr>
              <w:t>Наименование участника</w:t>
            </w:r>
          </w:p>
        </w:tc>
        <w:tc>
          <w:tcPr>
            <w:tcW w:w="2977" w:type="dxa"/>
            <w:shd w:val="clear" w:color="auto" w:fill="auto"/>
          </w:tcPr>
          <w:p w:rsidR="00FC0139" w:rsidRPr="006178B2" w:rsidRDefault="00FC0139" w:rsidP="003242E0">
            <w:pPr>
              <w:jc w:val="center"/>
              <w:rPr>
                <w:spacing w:val="-2"/>
              </w:rPr>
            </w:pPr>
            <w:r w:rsidRPr="006178B2">
              <w:rPr>
                <w:spacing w:val="-2"/>
              </w:rPr>
              <w:t>Входящий номер заявки</w:t>
            </w:r>
            <w:r>
              <w:rPr>
                <w:spacing w:val="-2"/>
              </w:rPr>
              <w:t xml:space="preserve"> на лот</w:t>
            </w:r>
          </w:p>
        </w:tc>
      </w:tr>
      <w:tr w:rsidR="00FC0139" w:rsidRPr="006178B2" w:rsidTr="00FC0139">
        <w:trPr>
          <w:trHeight w:val="670"/>
        </w:trPr>
        <w:tc>
          <w:tcPr>
            <w:tcW w:w="2552" w:type="dxa"/>
          </w:tcPr>
          <w:p w:rsidR="00FC0139" w:rsidRPr="00F708F9" w:rsidRDefault="00FC0139" w:rsidP="003242E0">
            <w:r w:rsidRPr="00F708F9">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площадью 1 500 </w:t>
            </w:r>
            <w:proofErr w:type="spellStart"/>
            <w:r w:rsidRPr="003C661B">
              <w:t>кв.м</w:t>
            </w:r>
            <w:proofErr w:type="spellEnd"/>
            <w:r w:rsidRPr="003C661B">
              <w:t>., категорией земель: земли населенных пунктов, кадастровым номером 54:27:020901:170, разрешенное использование: для ведение личное подсобного хозяйства (2.2), сроком на 20 (двадцать) лет</w:t>
            </w:r>
          </w:p>
        </w:tc>
        <w:tc>
          <w:tcPr>
            <w:tcW w:w="2268" w:type="dxa"/>
            <w:shd w:val="clear" w:color="auto" w:fill="auto"/>
          </w:tcPr>
          <w:p w:rsidR="00FC0139" w:rsidRPr="00AE0EF7" w:rsidRDefault="00FC0139" w:rsidP="003242E0">
            <w:r w:rsidRPr="00AE0EF7">
              <w:t>Семенов Роман Георгиевич</w:t>
            </w:r>
          </w:p>
        </w:tc>
        <w:tc>
          <w:tcPr>
            <w:tcW w:w="2977" w:type="dxa"/>
            <w:shd w:val="clear" w:color="auto" w:fill="auto"/>
          </w:tcPr>
          <w:p w:rsidR="00FC0139" w:rsidRPr="006178B2" w:rsidRDefault="00FC0139" w:rsidP="003242E0">
            <w:pPr>
              <w:jc w:val="right"/>
            </w:pPr>
            <w:r w:rsidRPr="006178B2">
              <w:rPr>
                <w:lang w:val="en-US"/>
              </w:rPr>
              <w:t>496102/669953</w:t>
            </w:r>
          </w:p>
        </w:tc>
      </w:tr>
    </w:tbl>
    <w:p w:rsidR="00FC0139" w:rsidRPr="007131C7" w:rsidRDefault="00FC0139" w:rsidP="00FC0139"/>
    <w:p w:rsidR="00FC0139" w:rsidRPr="00050BB9" w:rsidRDefault="00FC0139" w:rsidP="00FC0139">
      <w:pPr>
        <w:shd w:val="clear" w:color="auto" w:fill="FFFFFF"/>
        <w:rPr>
          <w:sz w:val="24"/>
          <w:szCs w:val="24"/>
        </w:rPr>
      </w:pPr>
      <w:r w:rsidRPr="00050BB9">
        <w:rPr>
          <w:sz w:val="24"/>
          <w:szCs w:val="24"/>
        </w:rPr>
        <w:t>8.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w:t>
      </w:r>
    </w:p>
    <w:p w:rsidR="00FC0139" w:rsidRPr="00050BB9" w:rsidRDefault="00FC0139" w:rsidP="00FC0139">
      <w:pPr>
        <w:shd w:val="clear" w:color="auto" w:fill="FFFFFF"/>
        <w:rPr>
          <w:sz w:val="24"/>
          <w:szCs w:val="24"/>
        </w:rPr>
      </w:pPr>
    </w:p>
    <w:p w:rsidR="00FC0139" w:rsidRPr="00050BB9" w:rsidRDefault="00FC0139" w:rsidP="00FC0139">
      <w:pPr>
        <w:rPr>
          <w:sz w:val="24"/>
          <w:szCs w:val="24"/>
        </w:rPr>
      </w:pPr>
      <w:r w:rsidRPr="00050BB9">
        <w:rPr>
          <w:sz w:val="24"/>
          <w:szCs w:val="24"/>
        </w:rPr>
        <w:t>8.1. Допустить к дальнейшему участию в процедуре следующего участника:</w:t>
      </w:r>
    </w:p>
    <w:p w:rsidR="00FC0139" w:rsidRDefault="00FC0139" w:rsidP="00FC0139"/>
    <w:tbl>
      <w:tblPr>
        <w:tblW w:w="77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701"/>
        <w:gridCol w:w="1985"/>
        <w:gridCol w:w="1843"/>
      </w:tblGrid>
      <w:tr w:rsidR="00FC0139" w:rsidRPr="006178B2" w:rsidTr="00FC0139">
        <w:tc>
          <w:tcPr>
            <w:tcW w:w="2269" w:type="dxa"/>
          </w:tcPr>
          <w:p w:rsidR="00FC0139" w:rsidRPr="003C661B" w:rsidRDefault="00FC0139" w:rsidP="003242E0">
            <w:pPr>
              <w:jc w:val="center"/>
              <w:rPr>
                <w:spacing w:val="-2"/>
              </w:rPr>
            </w:pPr>
            <w:r>
              <w:rPr>
                <w:spacing w:val="-2"/>
              </w:rPr>
              <w:t xml:space="preserve">Номер лота </w:t>
            </w:r>
            <w:r>
              <w:rPr>
                <w:spacing w:val="-2"/>
                <w:lang w:val="en-US"/>
              </w:rPr>
              <w:t>/</w:t>
            </w:r>
            <w:r>
              <w:rPr>
                <w:spacing w:val="-2"/>
              </w:rPr>
              <w:t xml:space="preserve"> </w:t>
            </w:r>
            <w:r>
              <w:rPr>
                <w:spacing w:val="-2"/>
                <w:lang w:val="en-US"/>
              </w:rPr>
              <w:t xml:space="preserve">Наименование </w:t>
            </w:r>
            <w:proofErr w:type="spellStart"/>
            <w:r>
              <w:rPr>
                <w:spacing w:val="-2"/>
                <w:lang w:val="en-US"/>
              </w:rPr>
              <w:t>лота</w:t>
            </w:r>
            <w:proofErr w:type="spellEnd"/>
          </w:p>
        </w:tc>
        <w:tc>
          <w:tcPr>
            <w:tcW w:w="1701" w:type="dxa"/>
            <w:shd w:val="clear" w:color="auto" w:fill="auto"/>
          </w:tcPr>
          <w:p w:rsidR="00FC0139" w:rsidRPr="006178B2" w:rsidRDefault="00FC0139" w:rsidP="003242E0">
            <w:pPr>
              <w:jc w:val="center"/>
              <w:rPr>
                <w:spacing w:val="-2"/>
              </w:rPr>
            </w:pPr>
            <w:r w:rsidRPr="006178B2">
              <w:rPr>
                <w:spacing w:val="-2"/>
              </w:rPr>
              <w:t>Наименование участника</w:t>
            </w:r>
          </w:p>
        </w:tc>
        <w:tc>
          <w:tcPr>
            <w:tcW w:w="1985" w:type="dxa"/>
            <w:shd w:val="clear" w:color="auto" w:fill="auto"/>
          </w:tcPr>
          <w:p w:rsidR="00FC0139" w:rsidRPr="006178B2" w:rsidRDefault="00FC0139" w:rsidP="003242E0">
            <w:pPr>
              <w:jc w:val="center"/>
              <w:rPr>
                <w:spacing w:val="-2"/>
              </w:rPr>
            </w:pPr>
            <w:r w:rsidRPr="006178B2">
              <w:rPr>
                <w:spacing w:val="-2"/>
              </w:rPr>
              <w:t>Входящий номер заявки</w:t>
            </w:r>
            <w:r>
              <w:rPr>
                <w:spacing w:val="-2"/>
              </w:rPr>
              <w:t xml:space="preserve"> на лот</w:t>
            </w:r>
          </w:p>
        </w:tc>
        <w:tc>
          <w:tcPr>
            <w:tcW w:w="1843" w:type="dxa"/>
          </w:tcPr>
          <w:p w:rsidR="00FC0139" w:rsidRPr="006178B2" w:rsidRDefault="00FC0139" w:rsidP="003242E0">
            <w:pPr>
              <w:jc w:val="center"/>
              <w:rPr>
                <w:spacing w:val="-2"/>
              </w:rPr>
            </w:pPr>
            <w:r w:rsidRPr="006178B2">
              <w:rPr>
                <w:spacing w:val="-2"/>
              </w:rPr>
              <w:t>Дата и время поступления заявки</w:t>
            </w:r>
          </w:p>
        </w:tc>
      </w:tr>
      <w:tr w:rsidR="00FC0139" w:rsidRPr="006178B2" w:rsidTr="00FC0139">
        <w:trPr>
          <w:trHeight w:val="670"/>
        </w:trPr>
        <w:tc>
          <w:tcPr>
            <w:tcW w:w="2269" w:type="dxa"/>
          </w:tcPr>
          <w:p w:rsidR="00FC0139" w:rsidRPr="00F708F9" w:rsidRDefault="00FC0139" w:rsidP="003242E0">
            <w:r w:rsidRPr="00F708F9">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площадью 1 500 </w:t>
            </w:r>
            <w:proofErr w:type="spellStart"/>
            <w:r w:rsidRPr="003C661B">
              <w:t>кв.м</w:t>
            </w:r>
            <w:proofErr w:type="spellEnd"/>
            <w:r w:rsidRPr="003C661B">
              <w:t>., категорией земель: земли населенных пунктов, кадастровым номером 54:27:020901:170, разрешенное использование: для ведение личное подсобного хозяйства (2.2), сроком на 20 (двадцать) лет</w:t>
            </w:r>
          </w:p>
        </w:tc>
        <w:tc>
          <w:tcPr>
            <w:tcW w:w="1701" w:type="dxa"/>
            <w:shd w:val="clear" w:color="auto" w:fill="auto"/>
          </w:tcPr>
          <w:p w:rsidR="00FC0139" w:rsidRPr="00AE0EF7" w:rsidRDefault="00FC0139" w:rsidP="003242E0">
            <w:proofErr w:type="spellStart"/>
            <w:r w:rsidRPr="00AE0EF7">
              <w:t>Холошенко</w:t>
            </w:r>
            <w:proofErr w:type="spellEnd"/>
            <w:r w:rsidRPr="00AE0EF7">
              <w:t xml:space="preserve"> Алена Сергеевна</w:t>
            </w:r>
          </w:p>
        </w:tc>
        <w:tc>
          <w:tcPr>
            <w:tcW w:w="1985" w:type="dxa"/>
            <w:shd w:val="clear" w:color="auto" w:fill="auto"/>
          </w:tcPr>
          <w:p w:rsidR="00FC0139" w:rsidRPr="006178B2" w:rsidRDefault="00FC0139" w:rsidP="003242E0">
            <w:pPr>
              <w:jc w:val="right"/>
            </w:pPr>
            <w:r w:rsidRPr="006178B2">
              <w:rPr>
                <w:lang w:val="en-US"/>
              </w:rPr>
              <w:t>486775/657498</w:t>
            </w:r>
          </w:p>
        </w:tc>
        <w:tc>
          <w:tcPr>
            <w:tcW w:w="1843" w:type="dxa"/>
          </w:tcPr>
          <w:p w:rsidR="00FC0139" w:rsidRPr="006178B2" w:rsidRDefault="00FC0139" w:rsidP="003242E0">
            <w:pPr>
              <w:jc w:val="center"/>
              <w:rPr>
                <w:highlight w:val="cyan"/>
              </w:rPr>
            </w:pPr>
            <w:r w:rsidRPr="006178B2">
              <w:rPr>
                <w:lang w:val="en-US"/>
              </w:rPr>
              <w:t>22.05.2025 08:11:42</w:t>
            </w:r>
          </w:p>
        </w:tc>
      </w:tr>
    </w:tbl>
    <w:p w:rsidR="00FC0139" w:rsidRPr="00196063" w:rsidRDefault="00FC0139" w:rsidP="00FC0139"/>
    <w:p w:rsidR="00FC0139" w:rsidRPr="00050BB9" w:rsidRDefault="00FC0139" w:rsidP="00FC0139">
      <w:pPr>
        <w:rPr>
          <w:sz w:val="24"/>
          <w:szCs w:val="24"/>
        </w:rPr>
      </w:pPr>
      <w:r w:rsidRPr="00050BB9">
        <w:rPr>
          <w:sz w:val="24"/>
          <w:szCs w:val="24"/>
        </w:rPr>
        <w:t>8.2. Отказать в допуске к дальнейшему участию в процедуре следующим участникам:</w:t>
      </w:r>
    </w:p>
    <w:p w:rsidR="00FC0139" w:rsidRPr="00196063" w:rsidRDefault="00FC0139" w:rsidP="00FC0139"/>
    <w:tbl>
      <w:tblPr>
        <w:tblW w:w="77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701"/>
        <w:gridCol w:w="1559"/>
        <w:gridCol w:w="1985"/>
      </w:tblGrid>
      <w:tr w:rsidR="00FC0139" w:rsidRPr="006178B2" w:rsidTr="00FC0139">
        <w:tc>
          <w:tcPr>
            <w:tcW w:w="2552" w:type="dxa"/>
          </w:tcPr>
          <w:p w:rsidR="00FC0139" w:rsidRPr="003C661B" w:rsidRDefault="00FC0139" w:rsidP="003242E0">
            <w:pPr>
              <w:jc w:val="center"/>
              <w:rPr>
                <w:spacing w:val="-2"/>
              </w:rPr>
            </w:pPr>
            <w:r>
              <w:rPr>
                <w:spacing w:val="-2"/>
              </w:rPr>
              <w:t xml:space="preserve">Номер лота </w:t>
            </w:r>
            <w:r>
              <w:rPr>
                <w:spacing w:val="-2"/>
                <w:lang w:val="en-US"/>
              </w:rPr>
              <w:t>/</w:t>
            </w:r>
            <w:r>
              <w:rPr>
                <w:spacing w:val="-2"/>
              </w:rPr>
              <w:t xml:space="preserve"> </w:t>
            </w:r>
            <w:r>
              <w:rPr>
                <w:spacing w:val="-2"/>
                <w:lang w:val="en-US"/>
              </w:rPr>
              <w:t xml:space="preserve">Наименование </w:t>
            </w:r>
            <w:proofErr w:type="spellStart"/>
            <w:r>
              <w:rPr>
                <w:spacing w:val="-2"/>
                <w:lang w:val="en-US"/>
              </w:rPr>
              <w:t>лота</w:t>
            </w:r>
            <w:proofErr w:type="spellEnd"/>
          </w:p>
        </w:tc>
        <w:tc>
          <w:tcPr>
            <w:tcW w:w="1701" w:type="dxa"/>
            <w:shd w:val="clear" w:color="auto" w:fill="auto"/>
          </w:tcPr>
          <w:p w:rsidR="00FC0139" w:rsidRPr="006178B2" w:rsidRDefault="00FC0139" w:rsidP="003242E0">
            <w:pPr>
              <w:jc w:val="center"/>
              <w:rPr>
                <w:spacing w:val="-2"/>
              </w:rPr>
            </w:pPr>
            <w:r w:rsidRPr="006178B2">
              <w:rPr>
                <w:spacing w:val="-2"/>
              </w:rPr>
              <w:t>Наименование участника</w:t>
            </w:r>
          </w:p>
        </w:tc>
        <w:tc>
          <w:tcPr>
            <w:tcW w:w="1559" w:type="dxa"/>
            <w:shd w:val="clear" w:color="auto" w:fill="auto"/>
          </w:tcPr>
          <w:p w:rsidR="00FC0139" w:rsidRPr="006178B2" w:rsidRDefault="00FC0139" w:rsidP="003242E0">
            <w:pPr>
              <w:jc w:val="center"/>
              <w:rPr>
                <w:spacing w:val="-2"/>
              </w:rPr>
            </w:pPr>
            <w:r w:rsidRPr="006178B2">
              <w:rPr>
                <w:spacing w:val="-2"/>
              </w:rPr>
              <w:t>Входящий номер заявки</w:t>
            </w:r>
            <w:r>
              <w:rPr>
                <w:spacing w:val="-2"/>
              </w:rPr>
              <w:t xml:space="preserve"> на лот</w:t>
            </w:r>
          </w:p>
        </w:tc>
        <w:tc>
          <w:tcPr>
            <w:tcW w:w="1985" w:type="dxa"/>
          </w:tcPr>
          <w:p w:rsidR="00FC0139" w:rsidRPr="006178B2" w:rsidRDefault="00FC0139" w:rsidP="003242E0">
            <w:pPr>
              <w:jc w:val="center"/>
              <w:rPr>
                <w:spacing w:val="-2"/>
              </w:rPr>
            </w:pPr>
            <w:r w:rsidRPr="006178B2">
              <w:rPr>
                <w:spacing w:val="-2"/>
              </w:rPr>
              <w:t>Обоснование принятого решения</w:t>
            </w:r>
          </w:p>
        </w:tc>
      </w:tr>
      <w:tr w:rsidR="00FC0139" w:rsidRPr="006178B2" w:rsidTr="00FC0139">
        <w:trPr>
          <w:trHeight w:val="670"/>
        </w:trPr>
        <w:tc>
          <w:tcPr>
            <w:tcW w:w="2552" w:type="dxa"/>
          </w:tcPr>
          <w:p w:rsidR="00FC0139" w:rsidRPr="00F708F9" w:rsidRDefault="00FC0139" w:rsidP="003242E0">
            <w:r w:rsidRPr="00F708F9">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площадью 1 500 </w:t>
            </w:r>
            <w:proofErr w:type="spellStart"/>
            <w:r w:rsidRPr="003C661B">
              <w:t>кв.м</w:t>
            </w:r>
            <w:proofErr w:type="spellEnd"/>
            <w:r w:rsidRPr="003C661B">
              <w:t>., категорией земель: земли населенных пунктов, кадастровым номером 54:27:020901:170, разрешенное использование: для ведение личное подсобного хозяйства (2.2), сроком на 20 (двадцать) лет</w:t>
            </w:r>
          </w:p>
        </w:tc>
        <w:tc>
          <w:tcPr>
            <w:tcW w:w="1701" w:type="dxa"/>
            <w:shd w:val="clear" w:color="auto" w:fill="auto"/>
          </w:tcPr>
          <w:p w:rsidR="00FC0139" w:rsidRPr="00AE0EF7" w:rsidRDefault="00FC0139" w:rsidP="003242E0">
            <w:r w:rsidRPr="00AE0EF7">
              <w:t>ПРУДАЕВ ЕВГЕНИЙ НИКОЛАЕВИЧ</w:t>
            </w:r>
          </w:p>
        </w:tc>
        <w:tc>
          <w:tcPr>
            <w:tcW w:w="1559" w:type="dxa"/>
            <w:shd w:val="clear" w:color="auto" w:fill="auto"/>
          </w:tcPr>
          <w:p w:rsidR="00FC0139" w:rsidRPr="006178B2" w:rsidRDefault="00FC0139" w:rsidP="003242E0">
            <w:pPr>
              <w:jc w:val="right"/>
            </w:pPr>
            <w:r w:rsidRPr="006178B2">
              <w:rPr>
                <w:lang w:val="en-US"/>
              </w:rPr>
              <w:t>496110/669963</w:t>
            </w:r>
          </w:p>
        </w:tc>
        <w:tc>
          <w:tcPr>
            <w:tcW w:w="1985" w:type="dxa"/>
          </w:tcPr>
          <w:p w:rsidR="00FC0139" w:rsidRPr="006178B2" w:rsidRDefault="00FC0139" w:rsidP="003242E0">
            <w:pPr>
              <w:rPr>
                <w:highlight w:val="cyan"/>
              </w:rPr>
            </w:pPr>
            <w:r w:rsidRPr="00F708F9">
              <w:t>Непредставление необходимых для участия в аукционе документов или представление недостоверных сведений (ч.8 ст.39.12 ЗК РФ).,</w:t>
            </w:r>
            <w:r w:rsidRPr="00F708F9">
              <w:br/>
              <w:t>Не предоставлен документ, подтверждающий внесение задатка по реквизитам указанным в извещении (платежное поручение).</w:t>
            </w:r>
          </w:p>
        </w:tc>
      </w:tr>
      <w:tr w:rsidR="00FC0139" w:rsidRPr="006178B2" w:rsidTr="00FC0139">
        <w:trPr>
          <w:trHeight w:val="670"/>
        </w:trPr>
        <w:tc>
          <w:tcPr>
            <w:tcW w:w="2552" w:type="dxa"/>
          </w:tcPr>
          <w:p w:rsidR="00FC0139" w:rsidRPr="00F708F9" w:rsidRDefault="00FC0139" w:rsidP="003242E0">
            <w:r w:rsidRPr="00F708F9">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площадью 1 500 </w:t>
            </w:r>
            <w:proofErr w:type="spellStart"/>
            <w:r w:rsidRPr="003C661B">
              <w:t>кв.м</w:t>
            </w:r>
            <w:proofErr w:type="spellEnd"/>
            <w:r w:rsidRPr="003C661B">
              <w:t xml:space="preserve">., категорией земель: земли населенных пунктов, кадастровым номером 54:27:020901:170, разрешенное использование: для </w:t>
            </w:r>
            <w:r w:rsidRPr="003C661B">
              <w:t>ведение личное подсобного хозяйства (2.2), сроком на 20 (двадцать) лет</w:t>
            </w:r>
          </w:p>
        </w:tc>
        <w:tc>
          <w:tcPr>
            <w:tcW w:w="1701" w:type="dxa"/>
            <w:shd w:val="clear" w:color="auto" w:fill="auto"/>
          </w:tcPr>
          <w:p w:rsidR="00FC0139" w:rsidRPr="00AE0EF7" w:rsidRDefault="00FC0139" w:rsidP="003242E0">
            <w:r w:rsidRPr="00AE0EF7">
              <w:t>Семенов Роман Георгиевич</w:t>
            </w:r>
          </w:p>
        </w:tc>
        <w:tc>
          <w:tcPr>
            <w:tcW w:w="1559" w:type="dxa"/>
            <w:shd w:val="clear" w:color="auto" w:fill="auto"/>
          </w:tcPr>
          <w:p w:rsidR="00FC0139" w:rsidRPr="006178B2" w:rsidRDefault="00FC0139" w:rsidP="003242E0">
            <w:pPr>
              <w:jc w:val="right"/>
            </w:pPr>
            <w:r w:rsidRPr="006178B2">
              <w:rPr>
                <w:lang w:val="en-US"/>
              </w:rPr>
              <w:t>496111/669964</w:t>
            </w:r>
          </w:p>
        </w:tc>
        <w:tc>
          <w:tcPr>
            <w:tcW w:w="1985" w:type="dxa"/>
          </w:tcPr>
          <w:p w:rsidR="00FC0139" w:rsidRPr="006178B2" w:rsidRDefault="00FC0139" w:rsidP="003242E0">
            <w:pPr>
              <w:rPr>
                <w:highlight w:val="cyan"/>
              </w:rPr>
            </w:pPr>
            <w:r w:rsidRPr="00F708F9">
              <w:t>Непредставление необходимых для участия в аукционе документов или представление недостоверных сведений (ч.8 ст.39.12 ЗК РФ).,</w:t>
            </w:r>
            <w:r w:rsidRPr="00F708F9">
              <w:br/>
              <w:t>Не предоставлен документ, подтверждающий внесение задатка по реквизитам указанным в извещении (платежное поручение).</w:t>
            </w:r>
          </w:p>
        </w:tc>
      </w:tr>
    </w:tbl>
    <w:p w:rsidR="00FC0139" w:rsidRPr="00196063" w:rsidRDefault="00FC0139" w:rsidP="00FC0139"/>
    <w:p w:rsidR="00FC0139" w:rsidRPr="00050BB9" w:rsidRDefault="00FC0139" w:rsidP="00FC0139">
      <w:pPr>
        <w:shd w:val="clear" w:color="auto" w:fill="FFFFFF"/>
        <w:rPr>
          <w:sz w:val="24"/>
          <w:szCs w:val="24"/>
        </w:rPr>
      </w:pPr>
      <w:r w:rsidRPr="00050BB9">
        <w:rPr>
          <w:sz w:val="24"/>
          <w:szCs w:val="24"/>
        </w:rPr>
        <w:t>9. В связи с тем, что по результатам рассмотрения заявок только одна заявка на участие в аукционе на право заключения договора аренды земельного участка в электронной форме допущена к дальнейшему участию в аукционе, аукцион на право заключения договора аренды земельного участка в электронной форме признается несостоявшимся.</w:t>
      </w:r>
    </w:p>
    <w:p w:rsidR="00FC0139" w:rsidRDefault="00FC0139" w:rsidP="00FC0139">
      <w:pPr>
        <w:shd w:val="clear" w:color="auto" w:fill="FFFFFF"/>
        <w:tabs>
          <w:tab w:val="left" w:pos="6795"/>
        </w:tabs>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AF7412" w:rsidRPr="008B532A" w:rsidRDefault="00AF7412" w:rsidP="00AF7412">
      <w:pPr>
        <w:tabs>
          <w:tab w:val="left" w:pos="567"/>
        </w:tabs>
        <w:jc w:val="right"/>
      </w:pPr>
      <w:r w:rsidRPr="008B532A">
        <w:t xml:space="preserve">                                                                                               УТВЕРЖДАЮ:</w:t>
      </w:r>
    </w:p>
    <w:p w:rsidR="00AF7412" w:rsidRPr="00477E0D" w:rsidRDefault="00AF7412" w:rsidP="00AF7412">
      <w:pPr>
        <w:tabs>
          <w:tab w:val="left" w:pos="567"/>
        </w:tabs>
        <w:jc w:val="right"/>
      </w:pPr>
      <w:r w:rsidRPr="008B532A">
        <w:tab/>
      </w:r>
      <w:r w:rsidRPr="008B532A">
        <w:tab/>
      </w:r>
      <w:r w:rsidRPr="008B532A">
        <w:tab/>
      </w:r>
      <w:r w:rsidRPr="008B532A">
        <w:tab/>
      </w:r>
      <w:r w:rsidRPr="008B532A">
        <w:tab/>
      </w:r>
      <w:r w:rsidRPr="008B532A">
        <w:tab/>
      </w:r>
      <w:r w:rsidRPr="008B532A">
        <w:tab/>
      </w:r>
      <w:r w:rsidRPr="008B532A">
        <w:tab/>
      </w:r>
      <w:proofErr w:type="spellStart"/>
      <w:r w:rsidRPr="00477E0D">
        <w:t>И.о</w:t>
      </w:r>
      <w:proofErr w:type="spellEnd"/>
      <w:r w:rsidRPr="00477E0D">
        <w:t>. заместителя главы администрации</w:t>
      </w:r>
    </w:p>
    <w:p w:rsidR="00AF7412" w:rsidRPr="00477E0D" w:rsidRDefault="00AF7412" w:rsidP="00AF7412">
      <w:pPr>
        <w:tabs>
          <w:tab w:val="left" w:pos="567"/>
        </w:tabs>
        <w:jc w:val="right"/>
      </w:pPr>
      <w:r w:rsidRPr="00477E0D">
        <w:t>Чановского района Новосибирской области</w:t>
      </w:r>
    </w:p>
    <w:p w:rsidR="00AF7412" w:rsidRPr="00477E0D" w:rsidRDefault="00AF7412" w:rsidP="00AF7412">
      <w:pPr>
        <w:tabs>
          <w:tab w:val="left" w:pos="567"/>
        </w:tabs>
        <w:jc w:val="right"/>
      </w:pPr>
    </w:p>
    <w:p w:rsidR="00AF7412" w:rsidRPr="00477E0D" w:rsidRDefault="00AF7412" w:rsidP="00AF7412">
      <w:pPr>
        <w:tabs>
          <w:tab w:val="left" w:pos="567"/>
        </w:tabs>
        <w:jc w:val="right"/>
      </w:pPr>
    </w:p>
    <w:p w:rsidR="00AF7412" w:rsidRPr="00477E0D" w:rsidRDefault="00AF7412" w:rsidP="00AF7412">
      <w:pPr>
        <w:tabs>
          <w:tab w:val="left" w:pos="567"/>
        </w:tabs>
        <w:jc w:val="center"/>
      </w:pPr>
      <w:r w:rsidRPr="00477E0D">
        <w:t xml:space="preserve">                                                                                                                                Лейман Ю.А.</w:t>
      </w:r>
    </w:p>
    <w:p w:rsidR="00AF7412" w:rsidRPr="00477E0D" w:rsidRDefault="00AF7412" w:rsidP="00AF7412">
      <w:pPr>
        <w:tabs>
          <w:tab w:val="left" w:pos="567"/>
        </w:tabs>
        <w:jc w:val="right"/>
      </w:pPr>
      <w:r w:rsidRPr="00477E0D">
        <w:t xml:space="preserve">                                                     </w:t>
      </w:r>
      <w:r w:rsidRPr="00477E0D">
        <w:rPr>
          <w:iCs/>
        </w:rPr>
        <w:t>«28» апреля 2025 г.</w:t>
      </w:r>
    </w:p>
    <w:p w:rsidR="00AF7412" w:rsidRPr="008B532A" w:rsidRDefault="00AF7412" w:rsidP="00AF7412">
      <w:pPr>
        <w:tabs>
          <w:tab w:val="left" w:pos="567"/>
        </w:tabs>
        <w:jc w:val="right"/>
        <w:rPr>
          <w:bCs/>
        </w:rPr>
      </w:pPr>
    </w:p>
    <w:p w:rsidR="00AF7412" w:rsidRPr="008B532A" w:rsidRDefault="00AF7412" w:rsidP="00AF7412">
      <w:pPr>
        <w:ind w:left="5280"/>
        <w:jc w:val="right"/>
      </w:pPr>
    </w:p>
    <w:p w:rsidR="00AF7412" w:rsidRPr="00050BB9" w:rsidRDefault="00AF7412" w:rsidP="00AF7412">
      <w:pPr>
        <w:pStyle w:val="1"/>
        <w:spacing w:before="120"/>
        <w:rPr>
          <w:sz w:val="24"/>
          <w:szCs w:val="24"/>
        </w:rPr>
      </w:pPr>
      <w:r w:rsidRPr="00050BB9">
        <w:rPr>
          <w:sz w:val="24"/>
          <w:szCs w:val="24"/>
        </w:rPr>
        <w:t xml:space="preserve">ПРОТОКОЛ № </w:t>
      </w:r>
      <w:r w:rsidRPr="00050BB9">
        <w:rPr>
          <w:rFonts w:cs="Arial"/>
          <w:sz w:val="24"/>
          <w:szCs w:val="24"/>
        </w:rPr>
        <w:t>U22000116060000000291-1</w:t>
      </w:r>
    </w:p>
    <w:p w:rsidR="00AF7412" w:rsidRPr="00050BB9" w:rsidRDefault="00AF7412" w:rsidP="00AF7412">
      <w:pPr>
        <w:ind w:left="1134" w:right="1418"/>
        <w:jc w:val="center"/>
        <w:rPr>
          <w:b/>
          <w:sz w:val="24"/>
          <w:szCs w:val="24"/>
        </w:rPr>
      </w:pPr>
      <w:r w:rsidRPr="00050BB9">
        <w:rPr>
          <w:b/>
          <w:sz w:val="24"/>
          <w:szCs w:val="24"/>
        </w:rPr>
        <w:t xml:space="preserve">о признании претендентов участниками </w:t>
      </w:r>
      <w:r w:rsidRPr="00050BB9">
        <w:rPr>
          <w:b/>
          <w:spacing w:val="-2"/>
          <w:sz w:val="24"/>
          <w:szCs w:val="24"/>
        </w:rPr>
        <w:t>аукциона на право заключения договора аренды земельного участка в электронной форме</w:t>
      </w:r>
    </w:p>
    <w:p w:rsidR="00AF7412" w:rsidRPr="008B532A" w:rsidRDefault="00AF7412" w:rsidP="00AF7412">
      <w:pPr>
        <w:jc w:val="center"/>
        <w:rPr>
          <w:b/>
        </w:rPr>
      </w:pPr>
    </w:p>
    <w:p w:rsidR="00AF7412" w:rsidRPr="008B532A" w:rsidRDefault="00AF7412" w:rsidP="00AF7412">
      <w:pPr>
        <w:jc w:val="right"/>
        <w:rPr>
          <w:iCs/>
        </w:rPr>
      </w:pPr>
      <w:r w:rsidRPr="00477E0D">
        <w:t>23.06.2025 08:40:24</w:t>
      </w:r>
    </w:p>
    <w:p w:rsidR="00AF7412" w:rsidRPr="008B532A" w:rsidRDefault="00AF7412" w:rsidP="00AF7412">
      <w:pPr>
        <w:jc w:val="center"/>
        <w:rPr>
          <w:iCs/>
        </w:rPr>
      </w:pPr>
    </w:p>
    <w:p w:rsidR="00AF7412" w:rsidRPr="00050BB9" w:rsidRDefault="00AF7412" w:rsidP="00050BB9">
      <w:pPr>
        <w:ind w:firstLine="426"/>
        <w:rPr>
          <w:i/>
          <w:iCs/>
          <w:sz w:val="24"/>
          <w:szCs w:val="24"/>
        </w:rPr>
      </w:pPr>
      <w:r w:rsidRPr="00050BB9">
        <w:rPr>
          <w:sz w:val="24"/>
          <w:szCs w:val="24"/>
        </w:rPr>
        <w:t xml:space="preserve">Открытый </w:t>
      </w:r>
      <w:r w:rsidRPr="00050BB9">
        <w:rPr>
          <w:iCs/>
          <w:sz w:val="24"/>
          <w:szCs w:val="24"/>
        </w:rPr>
        <w:t xml:space="preserve">аукцион </w:t>
      </w:r>
      <w:r w:rsidRPr="00050BB9">
        <w:rPr>
          <w:sz w:val="24"/>
          <w:szCs w:val="24"/>
        </w:rPr>
        <w:t xml:space="preserve">на право заключения договора аренды земельного участка </w:t>
      </w:r>
      <w:r w:rsidRPr="00050BB9">
        <w:rPr>
          <w:iCs/>
          <w:sz w:val="24"/>
          <w:szCs w:val="24"/>
        </w:rPr>
        <w:t xml:space="preserve">в электронной форме проводится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30.08.2024 г. № 1083-па «О проведении торгов в форме аукциона по предоставлению в аренду земельного участка, местоположением: Новосибирская область, </w:t>
      </w:r>
      <w:proofErr w:type="spellStart"/>
      <w:r w:rsidRPr="00050BB9">
        <w:rPr>
          <w:iCs/>
          <w:sz w:val="24"/>
          <w:szCs w:val="24"/>
        </w:rPr>
        <w:t>Чановский</w:t>
      </w:r>
      <w:proofErr w:type="spellEnd"/>
      <w:r w:rsidRPr="00050BB9">
        <w:rPr>
          <w:iCs/>
          <w:sz w:val="24"/>
          <w:szCs w:val="24"/>
        </w:rPr>
        <w:t xml:space="preserve"> район, </w:t>
      </w:r>
      <w:proofErr w:type="spellStart"/>
      <w:r w:rsidRPr="00050BB9">
        <w:rPr>
          <w:iCs/>
          <w:sz w:val="24"/>
          <w:szCs w:val="24"/>
        </w:rPr>
        <w:t>с.Красноселье</w:t>
      </w:r>
      <w:proofErr w:type="spellEnd"/>
      <w:r w:rsidRPr="00050BB9">
        <w:rPr>
          <w:iCs/>
          <w:sz w:val="24"/>
          <w:szCs w:val="24"/>
        </w:rPr>
        <w:t>».</w:t>
      </w:r>
    </w:p>
    <w:p w:rsidR="00AF7412" w:rsidRPr="00050BB9" w:rsidRDefault="00AF7412" w:rsidP="00050BB9">
      <w:pPr>
        <w:ind w:firstLine="426"/>
        <w:jc w:val="center"/>
        <w:rPr>
          <w:i/>
          <w:iCs/>
          <w:sz w:val="24"/>
          <w:szCs w:val="24"/>
        </w:rPr>
      </w:pPr>
    </w:p>
    <w:p w:rsidR="00AF7412" w:rsidRPr="00050BB9" w:rsidRDefault="00AF7412" w:rsidP="00050BB9">
      <w:pPr>
        <w:ind w:firstLine="426"/>
        <w:rPr>
          <w:sz w:val="24"/>
          <w:szCs w:val="24"/>
        </w:rPr>
      </w:pPr>
      <w:r w:rsidRPr="00050BB9">
        <w:rPr>
          <w:spacing w:val="-2"/>
          <w:sz w:val="24"/>
          <w:szCs w:val="24"/>
        </w:rPr>
        <w:t xml:space="preserve">1. Предмет открытого аукциона </w:t>
      </w:r>
      <w:r w:rsidRPr="00050BB9">
        <w:rPr>
          <w:sz w:val="24"/>
          <w:szCs w:val="24"/>
        </w:rPr>
        <w:t xml:space="preserve">на право заключения договора аренды земельного участка </w:t>
      </w:r>
      <w:r w:rsidRPr="00050BB9">
        <w:rPr>
          <w:spacing w:val="-2"/>
          <w:sz w:val="24"/>
          <w:szCs w:val="24"/>
        </w:rPr>
        <w:t>в электронной форме:</w:t>
      </w:r>
      <w:r w:rsidRPr="00050BB9">
        <w:rPr>
          <w:b/>
          <w:spacing w:val="-2"/>
          <w:sz w:val="24"/>
          <w:szCs w:val="24"/>
        </w:rPr>
        <w:t xml:space="preserve"> предоставление в аренду земельного участка, местоположением: Новосибирская область, </w:t>
      </w:r>
      <w:proofErr w:type="spellStart"/>
      <w:r w:rsidRPr="00050BB9">
        <w:rPr>
          <w:b/>
          <w:spacing w:val="-2"/>
          <w:sz w:val="24"/>
          <w:szCs w:val="24"/>
        </w:rPr>
        <w:t>Чановский</w:t>
      </w:r>
      <w:proofErr w:type="spellEnd"/>
      <w:r w:rsidRPr="00050BB9">
        <w:rPr>
          <w:b/>
          <w:spacing w:val="-2"/>
          <w:sz w:val="24"/>
          <w:szCs w:val="24"/>
        </w:rPr>
        <w:t xml:space="preserve"> район, </w:t>
      </w:r>
      <w:proofErr w:type="spellStart"/>
      <w:r w:rsidRPr="00050BB9">
        <w:rPr>
          <w:b/>
          <w:spacing w:val="-2"/>
          <w:sz w:val="24"/>
          <w:szCs w:val="24"/>
        </w:rPr>
        <w:t>с.Красноселье</w:t>
      </w:r>
      <w:proofErr w:type="spellEnd"/>
      <w:r w:rsidRPr="00050BB9">
        <w:rPr>
          <w:b/>
          <w:spacing w:val="-2"/>
          <w:sz w:val="24"/>
          <w:szCs w:val="24"/>
        </w:rPr>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050BB9">
        <w:rPr>
          <w:b/>
          <w:spacing w:val="-2"/>
          <w:sz w:val="24"/>
          <w:szCs w:val="24"/>
        </w:rPr>
        <w:t>Чановский</w:t>
      </w:r>
      <w:proofErr w:type="spellEnd"/>
      <w:r w:rsidRPr="00050BB9">
        <w:rPr>
          <w:b/>
          <w:spacing w:val="-2"/>
          <w:sz w:val="24"/>
          <w:szCs w:val="24"/>
        </w:rPr>
        <w:t xml:space="preserve"> район, </w:t>
      </w:r>
      <w:proofErr w:type="spellStart"/>
      <w:r w:rsidRPr="00050BB9">
        <w:rPr>
          <w:b/>
          <w:spacing w:val="-2"/>
          <w:sz w:val="24"/>
          <w:szCs w:val="24"/>
        </w:rPr>
        <w:t>с.Красноселье</w:t>
      </w:r>
      <w:proofErr w:type="spellEnd"/>
      <w:r w:rsidRPr="00050BB9">
        <w:rPr>
          <w:b/>
          <w:spacing w:val="-2"/>
          <w:sz w:val="24"/>
          <w:szCs w:val="24"/>
        </w:rPr>
        <w:t xml:space="preserve">, площадью 1 500 </w:t>
      </w:r>
      <w:proofErr w:type="spellStart"/>
      <w:r w:rsidRPr="00050BB9">
        <w:rPr>
          <w:b/>
          <w:spacing w:val="-2"/>
          <w:sz w:val="24"/>
          <w:szCs w:val="24"/>
        </w:rPr>
        <w:t>кв.м</w:t>
      </w:r>
      <w:proofErr w:type="spellEnd"/>
      <w:r w:rsidRPr="00050BB9">
        <w:rPr>
          <w:b/>
          <w:spacing w:val="-2"/>
          <w:sz w:val="24"/>
          <w:szCs w:val="24"/>
        </w:rPr>
        <w:t>., категорией земель: земли населенных пунктов, кадастровым номером 54:27:020901:169, разрешенное использование: для ведение личное подсобного хозяйства (2.2), сроком на 20 (двадцать) лет..</w:t>
      </w:r>
    </w:p>
    <w:p w:rsidR="00AF7412" w:rsidRPr="00050BB9" w:rsidRDefault="00AF7412" w:rsidP="00050BB9">
      <w:pPr>
        <w:ind w:firstLine="426"/>
        <w:rPr>
          <w:b/>
          <w:spacing w:val="-2"/>
          <w:sz w:val="24"/>
          <w:szCs w:val="24"/>
        </w:rPr>
      </w:pPr>
    </w:p>
    <w:p w:rsidR="00AF7412" w:rsidRPr="00050BB9" w:rsidRDefault="00AF7412" w:rsidP="00050BB9">
      <w:pPr>
        <w:ind w:firstLine="426"/>
        <w:rPr>
          <w:i/>
          <w:sz w:val="24"/>
          <w:szCs w:val="24"/>
        </w:rPr>
      </w:pPr>
      <w:r w:rsidRPr="00050BB9">
        <w:rPr>
          <w:spacing w:val="-2"/>
          <w:sz w:val="24"/>
          <w:szCs w:val="24"/>
        </w:rPr>
        <w:t>2. Продавец (арендодатель):</w:t>
      </w:r>
      <w:r w:rsidRPr="00050BB9">
        <w:rPr>
          <w:sz w:val="24"/>
          <w:szCs w:val="24"/>
        </w:rPr>
        <w:t xml:space="preserve"> АДМИНИСТРАЦИЯ ЧАНОВСКОГО РАЙОНА НОВОСИБИРСКОЙ ОБЛАСТИ</w:t>
      </w:r>
      <w:r w:rsidRPr="00050BB9">
        <w:rPr>
          <w:i/>
          <w:sz w:val="24"/>
          <w:szCs w:val="24"/>
        </w:rPr>
        <w:t>.</w:t>
      </w:r>
    </w:p>
    <w:p w:rsidR="00AF7412" w:rsidRPr="00050BB9" w:rsidRDefault="00AF7412" w:rsidP="00050BB9">
      <w:pPr>
        <w:ind w:firstLine="426"/>
        <w:rPr>
          <w:b/>
          <w:spacing w:val="-2"/>
          <w:sz w:val="24"/>
          <w:szCs w:val="24"/>
        </w:rPr>
      </w:pPr>
    </w:p>
    <w:p w:rsidR="00AF7412" w:rsidRPr="00050BB9" w:rsidRDefault="00AF7412" w:rsidP="00050BB9">
      <w:pPr>
        <w:ind w:firstLine="426"/>
        <w:rPr>
          <w:i/>
          <w:sz w:val="24"/>
          <w:szCs w:val="24"/>
        </w:rPr>
      </w:pPr>
      <w:r w:rsidRPr="00050BB9">
        <w:rPr>
          <w:spacing w:val="-2"/>
          <w:sz w:val="24"/>
          <w:szCs w:val="24"/>
        </w:rPr>
        <w:t>3. Организатор:</w:t>
      </w:r>
      <w:r w:rsidRPr="00050BB9">
        <w:rPr>
          <w:sz w:val="24"/>
          <w:szCs w:val="24"/>
        </w:rPr>
        <w:t xml:space="preserve"> АДМИНИСТРАЦИЯ ЧАНОВСКОГО РАЙОНА НОВОСИБИРСКОЙ </w:t>
      </w:r>
      <w:proofErr w:type="spellStart"/>
      <w:r w:rsidRPr="00050BB9">
        <w:rPr>
          <w:sz w:val="24"/>
          <w:szCs w:val="24"/>
        </w:rPr>
        <w:t>ОБЛАСТИ</w:t>
      </w:r>
      <w:r w:rsidRPr="00050BB9">
        <w:rPr>
          <w:i/>
          <w:sz w:val="24"/>
          <w:szCs w:val="24"/>
        </w:rPr>
        <w:t>,Юридический</w:t>
      </w:r>
      <w:proofErr w:type="spellEnd"/>
      <w:r w:rsidRPr="00050BB9">
        <w:rPr>
          <w:i/>
          <w:sz w:val="24"/>
          <w:szCs w:val="24"/>
        </w:rPr>
        <w:t xml:space="preserve"> адрес: 632201, Россия, Новосибирская </w:t>
      </w:r>
      <w:proofErr w:type="spellStart"/>
      <w:r w:rsidRPr="00050BB9">
        <w:rPr>
          <w:i/>
          <w:sz w:val="24"/>
          <w:szCs w:val="24"/>
        </w:rPr>
        <w:t>обл</w:t>
      </w:r>
      <w:proofErr w:type="spellEnd"/>
      <w:r w:rsidRPr="00050BB9">
        <w:rPr>
          <w:i/>
          <w:sz w:val="24"/>
          <w:szCs w:val="24"/>
        </w:rPr>
        <w:t xml:space="preserve">, </w:t>
      </w:r>
      <w:proofErr w:type="spellStart"/>
      <w:r w:rsidRPr="00050BB9">
        <w:rPr>
          <w:i/>
          <w:sz w:val="24"/>
          <w:szCs w:val="24"/>
        </w:rPr>
        <w:t>ул</w:t>
      </w:r>
      <w:proofErr w:type="spellEnd"/>
      <w:r w:rsidRPr="00050BB9">
        <w:rPr>
          <w:i/>
          <w:sz w:val="24"/>
          <w:szCs w:val="24"/>
        </w:rPr>
        <w:t xml:space="preserve"> Советская, д. 118, Почтовый адрес: 632201, Россия, Новосибирская </w:t>
      </w:r>
      <w:proofErr w:type="spellStart"/>
      <w:r w:rsidRPr="00050BB9">
        <w:rPr>
          <w:i/>
          <w:sz w:val="24"/>
          <w:szCs w:val="24"/>
        </w:rPr>
        <w:t>обл</w:t>
      </w:r>
      <w:proofErr w:type="spellEnd"/>
      <w:r w:rsidRPr="00050BB9">
        <w:rPr>
          <w:i/>
          <w:sz w:val="24"/>
          <w:szCs w:val="24"/>
        </w:rPr>
        <w:t xml:space="preserve">, </w:t>
      </w:r>
      <w:proofErr w:type="spellStart"/>
      <w:r w:rsidRPr="00050BB9">
        <w:rPr>
          <w:i/>
          <w:sz w:val="24"/>
          <w:szCs w:val="24"/>
        </w:rPr>
        <w:t>ул</w:t>
      </w:r>
      <w:proofErr w:type="spellEnd"/>
      <w:r w:rsidRPr="00050BB9">
        <w:rPr>
          <w:i/>
          <w:sz w:val="24"/>
          <w:szCs w:val="24"/>
        </w:rPr>
        <w:t xml:space="preserve"> Советская, д. 118.</w:t>
      </w:r>
    </w:p>
    <w:p w:rsidR="00AF7412" w:rsidRPr="00050BB9" w:rsidRDefault="00AF7412" w:rsidP="00050BB9">
      <w:pPr>
        <w:ind w:firstLine="426"/>
        <w:rPr>
          <w:sz w:val="24"/>
          <w:szCs w:val="24"/>
        </w:rPr>
      </w:pPr>
    </w:p>
    <w:p w:rsidR="00AF7412" w:rsidRPr="00050BB9" w:rsidRDefault="00AF7412" w:rsidP="00050BB9">
      <w:pPr>
        <w:ind w:firstLine="426"/>
        <w:rPr>
          <w:bCs/>
          <w:sz w:val="24"/>
          <w:szCs w:val="24"/>
        </w:rPr>
      </w:pPr>
      <w:r w:rsidRPr="00050BB9">
        <w:rPr>
          <w:sz w:val="24"/>
          <w:szCs w:val="24"/>
        </w:rPr>
        <w:t>4. Извещение о проведении открытого аукциона на право заключения договора аренды земельного участка в электронной форме и документация по проведению открытого аукциона на право заключения договора аренды земельного участка в электронной форме размещены  на электронной торговой площадке i.rts-tender.ru процедура  №  22000116060000000291.</w:t>
      </w:r>
    </w:p>
    <w:p w:rsidR="00AF7412" w:rsidRPr="00050BB9" w:rsidRDefault="00AF7412" w:rsidP="00050BB9">
      <w:pPr>
        <w:ind w:firstLine="426"/>
        <w:rPr>
          <w:bCs/>
          <w:sz w:val="24"/>
          <w:szCs w:val="24"/>
        </w:rPr>
      </w:pPr>
    </w:p>
    <w:p w:rsidR="00AF7412" w:rsidRPr="00050BB9" w:rsidRDefault="00AF7412" w:rsidP="00050BB9">
      <w:pPr>
        <w:ind w:firstLine="426"/>
        <w:rPr>
          <w:bCs/>
          <w:sz w:val="24"/>
          <w:szCs w:val="24"/>
        </w:rPr>
      </w:pPr>
      <w:r w:rsidRPr="00050BB9">
        <w:rPr>
          <w:bCs/>
          <w:sz w:val="24"/>
          <w:szCs w:val="24"/>
        </w:rPr>
        <w:t xml:space="preserve">5. Аукционный торг проводится через систему электронной торговой площадки по адресу </w:t>
      </w:r>
      <w:r w:rsidRPr="00050BB9">
        <w:rPr>
          <w:sz w:val="24"/>
          <w:szCs w:val="24"/>
        </w:rPr>
        <w:t>i.rts-tender.ru</w:t>
      </w:r>
    </w:p>
    <w:p w:rsidR="00AF7412" w:rsidRPr="00050BB9" w:rsidRDefault="00AF7412" w:rsidP="00050BB9">
      <w:pPr>
        <w:ind w:firstLine="426"/>
        <w:rPr>
          <w:sz w:val="24"/>
          <w:szCs w:val="24"/>
        </w:rPr>
      </w:pPr>
    </w:p>
    <w:p w:rsidR="00AF7412" w:rsidRPr="00050BB9" w:rsidRDefault="00AF7412" w:rsidP="00050BB9">
      <w:pPr>
        <w:ind w:firstLine="426"/>
        <w:rPr>
          <w:sz w:val="24"/>
          <w:szCs w:val="24"/>
        </w:rPr>
      </w:pPr>
      <w:r w:rsidRPr="00050BB9">
        <w:rPr>
          <w:sz w:val="24"/>
          <w:szCs w:val="24"/>
        </w:rPr>
        <w:t>6. Н</w:t>
      </w:r>
      <w:r w:rsidRPr="00050BB9">
        <w:rPr>
          <w:bCs/>
          <w:sz w:val="24"/>
          <w:szCs w:val="24"/>
        </w:rPr>
        <w:t>а участие</w:t>
      </w:r>
      <w:r w:rsidRPr="008B532A">
        <w:rPr>
          <w:bCs/>
        </w:rPr>
        <w:t xml:space="preserve"> </w:t>
      </w:r>
      <w:r w:rsidRPr="00050BB9">
        <w:rPr>
          <w:bCs/>
          <w:sz w:val="24"/>
          <w:szCs w:val="24"/>
        </w:rPr>
        <w:t xml:space="preserve">в аукционе </w:t>
      </w:r>
      <w:r w:rsidRPr="00050BB9">
        <w:rPr>
          <w:sz w:val="24"/>
          <w:szCs w:val="24"/>
        </w:rPr>
        <w:t xml:space="preserve">на право заключения договора аренды земельного участка </w:t>
      </w:r>
      <w:r w:rsidRPr="00050BB9">
        <w:rPr>
          <w:bCs/>
          <w:sz w:val="24"/>
          <w:szCs w:val="24"/>
        </w:rPr>
        <w:t xml:space="preserve">в электронной форме </w:t>
      </w:r>
      <w:r w:rsidRPr="00050BB9">
        <w:rPr>
          <w:sz w:val="24"/>
          <w:szCs w:val="24"/>
        </w:rPr>
        <w:t>поданы заявки от:</w:t>
      </w:r>
    </w:p>
    <w:p w:rsidR="00AF7412" w:rsidRPr="008B532A" w:rsidRDefault="00AF7412" w:rsidP="00AF7412"/>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43"/>
        <w:gridCol w:w="1559"/>
        <w:gridCol w:w="2268"/>
      </w:tblGrid>
      <w:tr w:rsidR="00AF7412" w:rsidRPr="003C661B" w:rsidTr="00AF7412">
        <w:trPr>
          <w:trHeight w:val="732"/>
        </w:trPr>
        <w:tc>
          <w:tcPr>
            <w:tcW w:w="2093" w:type="dxa"/>
          </w:tcPr>
          <w:p w:rsidR="00AF7412" w:rsidRPr="003C661B" w:rsidRDefault="00AF7412" w:rsidP="003242E0">
            <w:pPr>
              <w:jc w:val="center"/>
              <w:rPr>
                <w:spacing w:val="-2"/>
              </w:rPr>
            </w:pPr>
            <w:r>
              <w:rPr>
                <w:spacing w:val="-2"/>
              </w:rPr>
              <w:t xml:space="preserve">Номер лота </w:t>
            </w:r>
            <w:r>
              <w:rPr>
                <w:spacing w:val="-2"/>
                <w:lang w:val="en-US"/>
              </w:rPr>
              <w:t>/</w:t>
            </w:r>
            <w:r>
              <w:rPr>
                <w:spacing w:val="-2"/>
              </w:rPr>
              <w:t xml:space="preserve"> </w:t>
            </w:r>
            <w:r>
              <w:rPr>
                <w:spacing w:val="-2"/>
                <w:lang w:val="en-US"/>
              </w:rPr>
              <w:t xml:space="preserve">Наименование </w:t>
            </w:r>
            <w:proofErr w:type="spellStart"/>
            <w:r>
              <w:rPr>
                <w:spacing w:val="-2"/>
                <w:lang w:val="en-US"/>
              </w:rPr>
              <w:t>лота</w:t>
            </w:r>
            <w:proofErr w:type="spellEnd"/>
          </w:p>
        </w:tc>
        <w:tc>
          <w:tcPr>
            <w:tcW w:w="1843" w:type="dxa"/>
            <w:shd w:val="clear" w:color="auto" w:fill="auto"/>
          </w:tcPr>
          <w:p w:rsidR="00AF7412" w:rsidRPr="003C661B" w:rsidRDefault="00AF7412" w:rsidP="003242E0">
            <w:pPr>
              <w:jc w:val="center"/>
              <w:rPr>
                <w:spacing w:val="-2"/>
              </w:rPr>
            </w:pPr>
            <w:r w:rsidRPr="003C661B">
              <w:rPr>
                <w:spacing w:val="-2"/>
              </w:rPr>
              <w:t>Наименование участника</w:t>
            </w:r>
          </w:p>
        </w:tc>
        <w:tc>
          <w:tcPr>
            <w:tcW w:w="1559" w:type="dxa"/>
            <w:shd w:val="clear" w:color="auto" w:fill="auto"/>
          </w:tcPr>
          <w:p w:rsidR="00AF7412" w:rsidRPr="003C661B" w:rsidRDefault="00AF7412" w:rsidP="003242E0">
            <w:pPr>
              <w:jc w:val="center"/>
              <w:rPr>
                <w:spacing w:val="-2"/>
              </w:rPr>
            </w:pPr>
            <w:r w:rsidRPr="003C661B">
              <w:rPr>
                <w:spacing w:val="-2"/>
              </w:rPr>
              <w:t>ИНН/КПП</w:t>
            </w:r>
          </w:p>
        </w:tc>
        <w:tc>
          <w:tcPr>
            <w:tcW w:w="2268" w:type="dxa"/>
          </w:tcPr>
          <w:p w:rsidR="00AF7412" w:rsidRPr="003C661B" w:rsidRDefault="00AF7412" w:rsidP="003242E0">
            <w:pPr>
              <w:jc w:val="center"/>
              <w:rPr>
                <w:spacing w:val="-2"/>
              </w:rPr>
            </w:pPr>
            <w:r w:rsidRPr="003C661B">
              <w:rPr>
                <w:spacing w:val="-2"/>
              </w:rPr>
              <w:t>Почтовый адрес</w:t>
            </w:r>
          </w:p>
        </w:tc>
      </w:tr>
      <w:tr w:rsidR="00AF7412" w:rsidRPr="003C661B" w:rsidTr="00AF7412">
        <w:trPr>
          <w:trHeight w:val="670"/>
        </w:trPr>
        <w:tc>
          <w:tcPr>
            <w:tcW w:w="2093" w:type="dxa"/>
          </w:tcPr>
          <w:p w:rsidR="00AF7412" w:rsidRPr="003C661B" w:rsidRDefault="00AF7412" w:rsidP="003242E0">
            <w:r w:rsidRPr="00477E0D">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w:t>
            </w:r>
            <w:r w:rsidRPr="003C661B">
              <w:lastRenderedPageBreak/>
              <w:t xml:space="preserve">район, </w:t>
            </w:r>
            <w:proofErr w:type="spellStart"/>
            <w:r w:rsidRPr="003C661B">
              <w:t>с.Красноселье</w:t>
            </w:r>
            <w:proofErr w:type="spellEnd"/>
            <w:r w:rsidRPr="003C661B">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площадью 1 500 </w:t>
            </w:r>
            <w:proofErr w:type="spellStart"/>
            <w:r w:rsidRPr="003C661B">
              <w:t>кв.м</w:t>
            </w:r>
            <w:proofErr w:type="spellEnd"/>
            <w:r w:rsidRPr="003C661B">
              <w:t>., категорией земель: земли населенных пунктов, кадастровым номером 54:27:020901:169, разрешенное использование: для ведение личное подсобного хозяйства (2.2), сроком на 20 (двадцать) лет.</w:t>
            </w:r>
          </w:p>
        </w:tc>
        <w:tc>
          <w:tcPr>
            <w:tcW w:w="1843" w:type="dxa"/>
            <w:shd w:val="clear" w:color="auto" w:fill="auto"/>
          </w:tcPr>
          <w:p w:rsidR="00AF7412" w:rsidRPr="003C661B" w:rsidRDefault="00AF7412" w:rsidP="003242E0">
            <w:r w:rsidRPr="003C661B">
              <w:lastRenderedPageBreak/>
              <w:t>ПРУДАЕВ ЕВГЕНИЙ НИКОЛАЕВИЧ</w:t>
            </w:r>
          </w:p>
        </w:tc>
        <w:tc>
          <w:tcPr>
            <w:tcW w:w="1559" w:type="dxa"/>
            <w:shd w:val="clear" w:color="auto" w:fill="auto"/>
          </w:tcPr>
          <w:p w:rsidR="00AF7412" w:rsidRPr="00D215C5" w:rsidRDefault="00AF7412" w:rsidP="003242E0">
            <w:r w:rsidRPr="003C661B">
              <w:t>382002995900</w:t>
            </w:r>
          </w:p>
        </w:tc>
        <w:tc>
          <w:tcPr>
            <w:tcW w:w="2268" w:type="dxa"/>
          </w:tcPr>
          <w:p w:rsidR="00AF7412" w:rsidRPr="003C661B" w:rsidRDefault="00AF7412" w:rsidP="003242E0">
            <w:pPr>
              <w:rPr>
                <w:highlight w:val="cyan"/>
              </w:rPr>
            </w:pPr>
            <w:r w:rsidRPr="003C661B">
              <w:t xml:space="preserve">664053, Россия, Иркутская </w:t>
            </w:r>
            <w:proofErr w:type="spellStart"/>
            <w:r w:rsidRPr="003C661B">
              <w:t>обл</w:t>
            </w:r>
            <w:proofErr w:type="spellEnd"/>
            <w:r w:rsidRPr="003C661B">
              <w:t xml:space="preserve">, г Иркутск, </w:t>
            </w:r>
            <w:proofErr w:type="spellStart"/>
            <w:r w:rsidRPr="003C661B">
              <w:t>ул</w:t>
            </w:r>
            <w:proofErr w:type="spellEnd"/>
            <w:r w:rsidRPr="003C661B">
              <w:t xml:space="preserve"> Баумана, д. 214/2, кв. 67</w:t>
            </w:r>
          </w:p>
        </w:tc>
      </w:tr>
      <w:tr w:rsidR="00AF7412" w:rsidRPr="003C661B" w:rsidTr="00AF7412">
        <w:trPr>
          <w:trHeight w:val="670"/>
        </w:trPr>
        <w:tc>
          <w:tcPr>
            <w:tcW w:w="2093" w:type="dxa"/>
          </w:tcPr>
          <w:p w:rsidR="00AF7412" w:rsidRPr="003C661B" w:rsidRDefault="00AF7412" w:rsidP="003242E0">
            <w:r w:rsidRPr="00477E0D">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площадью 1 500 </w:t>
            </w:r>
            <w:proofErr w:type="spellStart"/>
            <w:r w:rsidRPr="003C661B">
              <w:t>кв.м</w:t>
            </w:r>
            <w:proofErr w:type="spellEnd"/>
            <w:r w:rsidRPr="003C661B">
              <w:t>., категорией земель: земли населенных пунктов, кадастровым номером 54:27:020901:169, разрешенное использование: для ведение личное подсобного хозяйства (2.2), сроком на 20 (двадцать) лет.</w:t>
            </w:r>
          </w:p>
        </w:tc>
        <w:tc>
          <w:tcPr>
            <w:tcW w:w="1843" w:type="dxa"/>
            <w:shd w:val="clear" w:color="auto" w:fill="auto"/>
          </w:tcPr>
          <w:p w:rsidR="00AF7412" w:rsidRPr="003C661B" w:rsidRDefault="00AF7412" w:rsidP="003242E0">
            <w:r w:rsidRPr="003C661B">
              <w:t>Семенов Роман Георгиевич</w:t>
            </w:r>
          </w:p>
        </w:tc>
        <w:tc>
          <w:tcPr>
            <w:tcW w:w="1559" w:type="dxa"/>
            <w:shd w:val="clear" w:color="auto" w:fill="auto"/>
          </w:tcPr>
          <w:p w:rsidR="00AF7412" w:rsidRPr="00D215C5" w:rsidRDefault="00AF7412" w:rsidP="003242E0">
            <w:r w:rsidRPr="003C661B">
              <w:t>381250264631</w:t>
            </w:r>
          </w:p>
        </w:tc>
        <w:tc>
          <w:tcPr>
            <w:tcW w:w="2268" w:type="dxa"/>
          </w:tcPr>
          <w:p w:rsidR="00AF7412" w:rsidRPr="003C661B" w:rsidRDefault="00AF7412" w:rsidP="003242E0">
            <w:pPr>
              <w:rPr>
                <w:highlight w:val="cyan"/>
              </w:rPr>
            </w:pPr>
            <w:r w:rsidRPr="003C661B">
              <w:t>Россия</w:t>
            </w:r>
          </w:p>
        </w:tc>
      </w:tr>
      <w:tr w:rsidR="00AF7412" w:rsidRPr="003C661B" w:rsidTr="00AF7412">
        <w:trPr>
          <w:trHeight w:val="670"/>
        </w:trPr>
        <w:tc>
          <w:tcPr>
            <w:tcW w:w="2093" w:type="dxa"/>
          </w:tcPr>
          <w:p w:rsidR="00AF7412" w:rsidRPr="003C661B" w:rsidRDefault="00AF7412" w:rsidP="003242E0">
            <w:r w:rsidRPr="00477E0D">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площадью 1 500 </w:t>
            </w:r>
            <w:proofErr w:type="spellStart"/>
            <w:r w:rsidRPr="003C661B">
              <w:t>кв.м</w:t>
            </w:r>
            <w:proofErr w:type="spellEnd"/>
            <w:r w:rsidRPr="003C661B">
              <w:t>., категорией земель: земли населенных пунктов, кадастровым номером 54:27:020901:169, разрешенное использование: для ведение личное подсобного хозяйства (2.2), сроком на 20 (двадцать) лет.</w:t>
            </w:r>
          </w:p>
        </w:tc>
        <w:tc>
          <w:tcPr>
            <w:tcW w:w="1843" w:type="dxa"/>
            <w:shd w:val="clear" w:color="auto" w:fill="auto"/>
          </w:tcPr>
          <w:p w:rsidR="00AF7412" w:rsidRPr="003C661B" w:rsidRDefault="00AF7412" w:rsidP="003242E0">
            <w:proofErr w:type="spellStart"/>
            <w:r w:rsidRPr="003C661B">
              <w:t>Холошенко</w:t>
            </w:r>
            <w:proofErr w:type="spellEnd"/>
            <w:r w:rsidRPr="003C661B">
              <w:t xml:space="preserve"> Алена Сергеевна</w:t>
            </w:r>
          </w:p>
        </w:tc>
        <w:tc>
          <w:tcPr>
            <w:tcW w:w="1559" w:type="dxa"/>
            <w:shd w:val="clear" w:color="auto" w:fill="auto"/>
          </w:tcPr>
          <w:p w:rsidR="00AF7412" w:rsidRPr="00D215C5" w:rsidRDefault="00AF7412" w:rsidP="003242E0">
            <w:r w:rsidRPr="003C661B">
              <w:t>541555155940</w:t>
            </w:r>
          </w:p>
        </w:tc>
        <w:tc>
          <w:tcPr>
            <w:tcW w:w="2268" w:type="dxa"/>
          </w:tcPr>
          <w:p w:rsidR="00AF7412" w:rsidRPr="003C661B" w:rsidRDefault="00AF7412" w:rsidP="003242E0">
            <w:pPr>
              <w:rPr>
                <w:highlight w:val="cyan"/>
              </w:rPr>
            </w:pPr>
            <w:r w:rsidRPr="003C661B">
              <w:t>632213, Российская Федерация, Новосибирская обл., с/с Красносельский, Светлая, 14</w:t>
            </w:r>
          </w:p>
        </w:tc>
      </w:tr>
    </w:tbl>
    <w:p w:rsidR="00AF7412" w:rsidRDefault="00AF7412" w:rsidP="00AF7412"/>
    <w:p w:rsidR="00AF7412" w:rsidRPr="00050BB9" w:rsidRDefault="00AF7412" w:rsidP="00AF7412">
      <w:pPr>
        <w:rPr>
          <w:sz w:val="24"/>
          <w:szCs w:val="24"/>
        </w:rPr>
      </w:pPr>
      <w:r w:rsidRPr="00050BB9">
        <w:rPr>
          <w:sz w:val="24"/>
          <w:szCs w:val="24"/>
        </w:rPr>
        <w:t>7.  Отозванные заявки:</w:t>
      </w:r>
    </w:p>
    <w:p w:rsidR="00AF7412" w:rsidRPr="00050BB9" w:rsidRDefault="00AF7412" w:rsidP="00AF7412">
      <w:pPr>
        <w:rPr>
          <w:sz w:val="24"/>
          <w:szCs w:val="24"/>
        </w:rPr>
      </w:pPr>
    </w:p>
    <w:p w:rsidR="00AF7412" w:rsidRPr="00050BB9" w:rsidRDefault="00AF7412" w:rsidP="00AF7412">
      <w:pPr>
        <w:rPr>
          <w:sz w:val="24"/>
          <w:szCs w:val="24"/>
        </w:rPr>
      </w:pPr>
    </w:p>
    <w:p w:rsidR="00AF7412" w:rsidRPr="00050BB9" w:rsidRDefault="00AF7412" w:rsidP="00AF7412">
      <w:pPr>
        <w:shd w:val="clear" w:color="auto" w:fill="FFFFFF"/>
        <w:rPr>
          <w:sz w:val="24"/>
          <w:szCs w:val="24"/>
        </w:rPr>
      </w:pPr>
      <w:r w:rsidRPr="00050BB9">
        <w:rPr>
          <w:sz w:val="24"/>
          <w:szCs w:val="24"/>
        </w:rPr>
        <w:t>8.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w:t>
      </w:r>
    </w:p>
    <w:p w:rsidR="00AF7412" w:rsidRPr="00196063" w:rsidRDefault="00AF7412" w:rsidP="00AF7412">
      <w:pPr>
        <w:shd w:val="clear" w:color="auto" w:fill="FFFFFF"/>
      </w:pPr>
    </w:p>
    <w:p w:rsidR="00AF7412" w:rsidRPr="00050BB9" w:rsidRDefault="00AF7412" w:rsidP="00AF7412">
      <w:pPr>
        <w:rPr>
          <w:sz w:val="24"/>
          <w:szCs w:val="24"/>
        </w:rPr>
      </w:pPr>
      <w:r w:rsidRPr="00050BB9">
        <w:rPr>
          <w:sz w:val="24"/>
          <w:szCs w:val="24"/>
        </w:rPr>
        <w:t>8.1. Допустить к дальнейшему участию в процедуре следующего участника:</w:t>
      </w:r>
    </w:p>
    <w:p w:rsidR="00AF7412" w:rsidRDefault="00AF7412" w:rsidP="00AF7412"/>
    <w:tbl>
      <w:tblPr>
        <w:tblW w:w="77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842"/>
        <w:gridCol w:w="1701"/>
        <w:gridCol w:w="1985"/>
      </w:tblGrid>
      <w:tr w:rsidR="00AF7412" w:rsidRPr="006178B2" w:rsidTr="00AF7412">
        <w:tc>
          <w:tcPr>
            <w:tcW w:w="2269" w:type="dxa"/>
          </w:tcPr>
          <w:p w:rsidR="00AF7412" w:rsidRPr="003C661B" w:rsidRDefault="00AF7412" w:rsidP="003242E0">
            <w:pPr>
              <w:jc w:val="center"/>
              <w:rPr>
                <w:spacing w:val="-2"/>
              </w:rPr>
            </w:pPr>
            <w:r>
              <w:rPr>
                <w:spacing w:val="-2"/>
              </w:rPr>
              <w:t xml:space="preserve">Номер лота </w:t>
            </w:r>
            <w:r>
              <w:rPr>
                <w:spacing w:val="-2"/>
                <w:lang w:val="en-US"/>
              </w:rPr>
              <w:t>/</w:t>
            </w:r>
            <w:r>
              <w:rPr>
                <w:spacing w:val="-2"/>
              </w:rPr>
              <w:t xml:space="preserve"> </w:t>
            </w:r>
            <w:r>
              <w:rPr>
                <w:spacing w:val="-2"/>
                <w:lang w:val="en-US"/>
              </w:rPr>
              <w:t xml:space="preserve">Наименование </w:t>
            </w:r>
            <w:proofErr w:type="spellStart"/>
            <w:r>
              <w:rPr>
                <w:spacing w:val="-2"/>
                <w:lang w:val="en-US"/>
              </w:rPr>
              <w:t>лота</w:t>
            </w:r>
            <w:proofErr w:type="spellEnd"/>
          </w:p>
        </w:tc>
        <w:tc>
          <w:tcPr>
            <w:tcW w:w="1842" w:type="dxa"/>
            <w:shd w:val="clear" w:color="auto" w:fill="auto"/>
          </w:tcPr>
          <w:p w:rsidR="00AF7412" w:rsidRPr="006178B2" w:rsidRDefault="00AF7412" w:rsidP="003242E0">
            <w:pPr>
              <w:jc w:val="center"/>
              <w:rPr>
                <w:spacing w:val="-2"/>
              </w:rPr>
            </w:pPr>
            <w:r w:rsidRPr="006178B2">
              <w:rPr>
                <w:spacing w:val="-2"/>
              </w:rPr>
              <w:t>Наименование участника</w:t>
            </w:r>
          </w:p>
        </w:tc>
        <w:tc>
          <w:tcPr>
            <w:tcW w:w="1701" w:type="dxa"/>
            <w:shd w:val="clear" w:color="auto" w:fill="auto"/>
          </w:tcPr>
          <w:p w:rsidR="00AF7412" w:rsidRPr="006178B2" w:rsidRDefault="00AF7412" w:rsidP="003242E0">
            <w:pPr>
              <w:jc w:val="center"/>
              <w:rPr>
                <w:spacing w:val="-2"/>
              </w:rPr>
            </w:pPr>
            <w:r w:rsidRPr="006178B2">
              <w:rPr>
                <w:spacing w:val="-2"/>
              </w:rPr>
              <w:t>Входящий номер заявки</w:t>
            </w:r>
            <w:r>
              <w:rPr>
                <w:spacing w:val="-2"/>
              </w:rPr>
              <w:t xml:space="preserve"> на лот</w:t>
            </w:r>
          </w:p>
        </w:tc>
        <w:tc>
          <w:tcPr>
            <w:tcW w:w="1985" w:type="dxa"/>
          </w:tcPr>
          <w:p w:rsidR="00AF7412" w:rsidRPr="006178B2" w:rsidRDefault="00AF7412" w:rsidP="003242E0">
            <w:pPr>
              <w:jc w:val="center"/>
              <w:rPr>
                <w:spacing w:val="-2"/>
              </w:rPr>
            </w:pPr>
            <w:r w:rsidRPr="006178B2">
              <w:rPr>
                <w:spacing w:val="-2"/>
              </w:rPr>
              <w:t>Дата и время поступления заявки</w:t>
            </w:r>
          </w:p>
        </w:tc>
      </w:tr>
      <w:tr w:rsidR="00AF7412" w:rsidRPr="006178B2" w:rsidTr="00AF7412">
        <w:trPr>
          <w:trHeight w:val="670"/>
        </w:trPr>
        <w:tc>
          <w:tcPr>
            <w:tcW w:w="2269" w:type="dxa"/>
          </w:tcPr>
          <w:p w:rsidR="00AF7412" w:rsidRPr="00477E0D" w:rsidRDefault="00AF7412" w:rsidP="003242E0">
            <w:r w:rsidRPr="00477E0D">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площадью 1 500 </w:t>
            </w:r>
            <w:proofErr w:type="spellStart"/>
            <w:r w:rsidRPr="003C661B">
              <w:t>кв.м</w:t>
            </w:r>
            <w:proofErr w:type="spellEnd"/>
            <w:r w:rsidRPr="003C661B">
              <w:t>., категорией земель: земли населенных пунктов, кадастровым номером 54:27:020901:169, разрешенное использование: для ведение личное подсобного хозяйства (2.2), сроком на 20 (двадцать) лет.</w:t>
            </w:r>
          </w:p>
        </w:tc>
        <w:tc>
          <w:tcPr>
            <w:tcW w:w="1842" w:type="dxa"/>
            <w:shd w:val="clear" w:color="auto" w:fill="auto"/>
          </w:tcPr>
          <w:p w:rsidR="00AF7412" w:rsidRPr="00AE0EF7" w:rsidRDefault="00AF7412" w:rsidP="003242E0">
            <w:proofErr w:type="spellStart"/>
            <w:r w:rsidRPr="00AE0EF7">
              <w:t>Холошенко</w:t>
            </w:r>
            <w:proofErr w:type="spellEnd"/>
            <w:r w:rsidRPr="00AE0EF7">
              <w:t xml:space="preserve"> Алена Сергеевна</w:t>
            </w:r>
          </w:p>
        </w:tc>
        <w:tc>
          <w:tcPr>
            <w:tcW w:w="1701" w:type="dxa"/>
            <w:shd w:val="clear" w:color="auto" w:fill="auto"/>
          </w:tcPr>
          <w:p w:rsidR="00AF7412" w:rsidRPr="006178B2" w:rsidRDefault="00AF7412" w:rsidP="003242E0">
            <w:pPr>
              <w:jc w:val="right"/>
            </w:pPr>
            <w:r w:rsidRPr="006178B2">
              <w:rPr>
                <w:lang w:val="en-US"/>
              </w:rPr>
              <w:t>486771/657494</w:t>
            </w:r>
          </w:p>
        </w:tc>
        <w:tc>
          <w:tcPr>
            <w:tcW w:w="1985" w:type="dxa"/>
          </w:tcPr>
          <w:p w:rsidR="00AF7412" w:rsidRPr="006178B2" w:rsidRDefault="00AF7412" w:rsidP="003242E0">
            <w:pPr>
              <w:jc w:val="center"/>
              <w:rPr>
                <w:highlight w:val="cyan"/>
              </w:rPr>
            </w:pPr>
            <w:r w:rsidRPr="006178B2">
              <w:rPr>
                <w:lang w:val="en-US"/>
              </w:rPr>
              <w:t>22.05.2025 08:05:18</w:t>
            </w:r>
          </w:p>
        </w:tc>
      </w:tr>
    </w:tbl>
    <w:p w:rsidR="00AF7412" w:rsidRPr="00196063" w:rsidRDefault="00AF7412" w:rsidP="00AF7412"/>
    <w:p w:rsidR="00AF7412" w:rsidRPr="00050BB9" w:rsidRDefault="00AF7412" w:rsidP="00AF7412">
      <w:pPr>
        <w:rPr>
          <w:sz w:val="24"/>
          <w:szCs w:val="24"/>
        </w:rPr>
      </w:pPr>
      <w:r w:rsidRPr="00050BB9">
        <w:rPr>
          <w:sz w:val="24"/>
          <w:szCs w:val="24"/>
        </w:rPr>
        <w:t>8.2. Отказать в допуске к дальнейшему участию в процедуре следующим участникам:</w:t>
      </w:r>
    </w:p>
    <w:p w:rsidR="00AF7412" w:rsidRPr="00196063" w:rsidRDefault="00AF7412" w:rsidP="00AF7412"/>
    <w:tbl>
      <w:tblPr>
        <w:tblW w:w="79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593"/>
        <w:gridCol w:w="1674"/>
        <w:gridCol w:w="1984"/>
      </w:tblGrid>
      <w:tr w:rsidR="00AF7412" w:rsidRPr="006178B2" w:rsidTr="00AF7412">
        <w:tc>
          <w:tcPr>
            <w:tcW w:w="2694" w:type="dxa"/>
          </w:tcPr>
          <w:p w:rsidR="00AF7412" w:rsidRPr="003C661B" w:rsidRDefault="00AF7412" w:rsidP="003242E0">
            <w:pPr>
              <w:jc w:val="center"/>
              <w:rPr>
                <w:spacing w:val="-2"/>
              </w:rPr>
            </w:pPr>
            <w:r>
              <w:rPr>
                <w:spacing w:val="-2"/>
              </w:rPr>
              <w:t xml:space="preserve">Номер лота </w:t>
            </w:r>
            <w:r>
              <w:rPr>
                <w:spacing w:val="-2"/>
                <w:lang w:val="en-US"/>
              </w:rPr>
              <w:t>/</w:t>
            </w:r>
            <w:r>
              <w:rPr>
                <w:spacing w:val="-2"/>
              </w:rPr>
              <w:t xml:space="preserve"> </w:t>
            </w:r>
            <w:r>
              <w:rPr>
                <w:spacing w:val="-2"/>
                <w:lang w:val="en-US"/>
              </w:rPr>
              <w:t xml:space="preserve">Наименование </w:t>
            </w:r>
            <w:proofErr w:type="spellStart"/>
            <w:r>
              <w:rPr>
                <w:spacing w:val="-2"/>
                <w:lang w:val="en-US"/>
              </w:rPr>
              <w:t>лота</w:t>
            </w:r>
            <w:proofErr w:type="spellEnd"/>
          </w:p>
        </w:tc>
        <w:tc>
          <w:tcPr>
            <w:tcW w:w="1593" w:type="dxa"/>
            <w:shd w:val="clear" w:color="auto" w:fill="auto"/>
          </w:tcPr>
          <w:p w:rsidR="00AF7412" w:rsidRPr="006178B2" w:rsidRDefault="00AF7412" w:rsidP="003242E0">
            <w:pPr>
              <w:jc w:val="center"/>
              <w:rPr>
                <w:spacing w:val="-2"/>
              </w:rPr>
            </w:pPr>
            <w:r w:rsidRPr="006178B2">
              <w:rPr>
                <w:spacing w:val="-2"/>
              </w:rPr>
              <w:t>Наименование участника</w:t>
            </w:r>
          </w:p>
        </w:tc>
        <w:tc>
          <w:tcPr>
            <w:tcW w:w="1674" w:type="dxa"/>
            <w:shd w:val="clear" w:color="auto" w:fill="auto"/>
          </w:tcPr>
          <w:p w:rsidR="00AF7412" w:rsidRPr="006178B2" w:rsidRDefault="00AF7412" w:rsidP="003242E0">
            <w:pPr>
              <w:jc w:val="center"/>
              <w:rPr>
                <w:spacing w:val="-2"/>
              </w:rPr>
            </w:pPr>
            <w:r w:rsidRPr="006178B2">
              <w:rPr>
                <w:spacing w:val="-2"/>
              </w:rPr>
              <w:t>Входящий номер заявки</w:t>
            </w:r>
            <w:r>
              <w:rPr>
                <w:spacing w:val="-2"/>
              </w:rPr>
              <w:t xml:space="preserve"> на лот</w:t>
            </w:r>
          </w:p>
        </w:tc>
        <w:tc>
          <w:tcPr>
            <w:tcW w:w="1984" w:type="dxa"/>
          </w:tcPr>
          <w:p w:rsidR="00AF7412" w:rsidRPr="006178B2" w:rsidRDefault="00AF7412" w:rsidP="003242E0">
            <w:pPr>
              <w:jc w:val="center"/>
              <w:rPr>
                <w:spacing w:val="-2"/>
              </w:rPr>
            </w:pPr>
            <w:r w:rsidRPr="006178B2">
              <w:rPr>
                <w:spacing w:val="-2"/>
              </w:rPr>
              <w:t>Обоснование принятого решения</w:t>
            </w:r>
          </w:p>
        </w:tc>
      </w:tr>
      <w:tr w:rsidR="00AF7412" w:rsidRPr="006178B2" w:rsidTr="00AF7412">
        <w:trPr>
          <w:trHeight w:val="670"/>
        </w:trPr>
        <w:tc>
          <w:tcPr>
            <w:tcW w:w="2694" w:type="dxa"/>
          </w:tcPr>
          <w:p w:rsidR="00AF7412" w:rsidRPr="00477E0D" w:rsidRDefault="00AF7412" w:rsidP="003242E0">
            <w:r w:rsidRPr="00477E0D">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площадью 1 500 </w:t>
            </w:r>
            <w:proofErr w:type="spellStart"/>
            <w:r w:rsidRPr="003C661B">
              <w:t>кв.м</w:t>
            </w:r>
            <w:proofErr w:type="spellEnd"/>
            <w:r w:rsidRPr="003C661B">
              <w:t>., категорией земель: земли населенных пунктов, кадастровым номером 54:27:020901:169, разрешенное использование: для ведение личное подсобного хозяйства (2.2), сроком на 20 (двадцать) лет.</w:t>
            </w:r>
          </w:p>
        </w:tc>
        <w:tc>
          <w:tcPr>
            <w:tcW w:w="1593" w:type="dxa"/>
            <w:shd w:val="clear" w:color="auto" w:fill="auto"/>
          </w:tcPr>
          <w:p w:rsidR="00AF7412" w:rsidRPr="00AE0EF7" w:rsidRDefault="00AF7412" w:rsidP="003242E0">
            <w:r w:rsidRPr="00AE0EF7">
              <w:t>ПРУДАЕВ ЕВГЕНИЙ НИКОЛАЕВИЧ</w:t>
            </w:r>
          </w:p>
        </w:tc>
        <w:tc>
          <w:tcPr>
            <w:tcW w:w="1674" w:type="dxa"/>
            <w:shd w:val="clear" w:color="auto" w:fill="auto"/>
          </w:tcPr>
          <w:p w:rsidR="00AF7412" w:rsidRPr="006178B2" w:rsidRDefault="00AF7412" w:rsidP="003242E0">
            <w:pPr>
              <w:jc w:val="right"/>
            </w:pPr>
            <w:r w:rsidRPr="006178B2">
              <w:rPr>
                <w:lang w:val="en-US"/>
              </w:rPr>
              <w:t>496109/669962</w:t>
            </w:r>
          </w:p>
        </w:tc>
        <w:tc>
          <w:tcPr>
            <w:tcW w:w="1984" w:type="dxa"/>
          </w:tcPr>
          <w:p w:rsidR="00AF7412" w:rsidRPr="006178B2" w:rsidRDefault="00AF7412" w:rsidP="003242E0">
            <w:pPr>
              <w:rPr>
                <w:highlight w:val="cyan"/>
              </w:rPr>
            </w:pPr>
            <w:r w:rsidRPr="00477E0D">
              <w:t>Непредставление необходимых для участия в аукционе документов или представление недостоверных сведений (ч.8 ст.39.12 ЗК РФ).,</w:t>
            </w:r>
            <w:r w:rsidRPr="00477E0D">
              <w:br/>
              <w:t>Не предоставлен документ, подтверждающий внесение задатка по реквизитам указанным в извещении (платежное поручение).</w:t>
            </w:r>
          </w:p>
        </w:tc>
      </w:tr>
      <w:tr w:rsidR="00AF7412" w:rsidRPr="006178B2" w:rsidTr="00AF7412">
        <w:trPr>
          <w:trHeight w:val="670"/>
        </w:trPr>
        <w:tc>
          <w:tcPr>
            <w:tcW w:w="2694" w:type="dxa"/>
          </w:tcPr>
          <w:p w:rsidR="00AF7412" w:rsidRPr="00477E0D" w:rsidRDefault="00AF7412" w:rsidP="003242E0">
            <w:r w:rsidRPr="00477E0D">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с.Красноселье</w:t>
            </w:r>
            <w:proofErr w:type="spellEnd"/>
            <w:r w:rsidRPr="003C661B">
              <w:t xml:space="preserve">, площадью 1 500 </w:t>
            </w:r>
            <w:proofErr w:type="spellStart"/>
            <w:r w:rsidRPr="003C661B">
              <w:t>кв.м</w:t>
            </w:r>
            <w:proofErr w:type="spellEnd"/>
            <w:r w:rsidRPr="003C661B">
              <w:t>., категорией земель: земли населенных пунктов, кадастровым номером 54:27:020901:169, разрешенное использование: для ведение личное подсобного хозяйства (2.2), сроком на 20 (двадцать) лет.</w:t>
            </w:r>
          </w:p>
        </w:tc>
        <w:tc>
          <w:tcPr>
            <w:tcW w:w="1593" w:type="dxa"/>
            <w:shd w:val="clear" w:color="auto" w:fill="auto"/>
          </w:tcPr>
          <w:p w:rsidR="00AF7412" w:rsidRPr="00AE0EF7" w:rsidRDefault="00AF7412" w:rsidP="003242E0">
            <w:r w:rsidRPr="00AE0EF7">
              <w:t>Семенов Роман Георгиевич</w:t>
            </w:r>
          </w:p>
        </w:tc>
        <w:tc>
          <w:tcPr>
            <w:tcW w:w="1674" w:type="dxa"/>
            <w:shd w:val="clear" w:color="auto" w:fill="auto"/>
          </w:tcPr>
          <w:p w:rsidR="00AF7412" w:rsidRPr="006178B2" w:rsidRDefault="00AF7412" w:rsidP="003242E0">
            <w:pPr>
              <w:jc w:val="right"/>
            </w:pPr>
            <w:r w:rsidRPr="006178B2">
              <w:rPr>
                <w:lang w:val="en-US"/>
              </w:rPr>
              <w:t>496107/669960</w:t>
            </w:r>
          </w:p>
        </w:tc>
        <w:tc>
          <w:tcPr>
            <w:tcW w:w="1984" w:type="dxa"/>
          </w:tcPr>
          <w:p w:rsidR="00AF7412" w:rsidRPr="006178B2" w:rsidRDefault="00AF7412" w:rsidP="003242E0">
            <w:pPr>
              <w:rPr>
                <w:highlight w:val="cyan"/>
              </w:rPr>
            </w:pPr>
            <w:r w:rsidRPr="00477E0D">
              <w:t>Непредставление необходимых для участия в аукционе документов или представление недостоверных сведений (ч.8 ст.39.12 ЗК РФ).,</w:t>
            </w:r>
            <w:r w:rsidRPr="00477E0D">
              <w:br/>
              <w:t>Не предоставлен документ, подтверждающий внесение задатка по реквизитам указанным в извещении (платежное поручение).</w:t>
            </w:r>
          </w:p>
        </w:tc>
      </w:tr>
    </w:tbl>
    <w:p w:rsidR="00AF7412" w:rsidRPr="00196063" w:rsidRDefault="00AF7412" w:rsidP="00AF7412"/>
    <w:p w:rsidR="00AF7412" w:rsidRPr="00050BB9" w:rsidRDefault="00AF7412" w:rsidP="00AF7412">
      <w:pPr>
        <w:shd w:val="clear" w:color="auto" w:fill="FFFFFF"/>
        <w:rPr>
          <w:sz w:val="24"/>
          <w:szCs w:val="24"/>
        </w:rPr>
      </w:pPr>
      <w:r w:rsidRPr="00050BB9">
        <w:rPr>
          <w:sz w:val="24"/>
          <w:szCs w:val="24"/>
        </w:rPr>
        <w:t xml:space="preserve">9. В связи с тем, что по результатам рассмотрения заявок только одна заявка на участие в аукционе на право заключения договора аренды земельного участка в электронной форме допущена к дальнейшему </w:t>
      </w:r>
      <w:r w:rsidRPr="00050BB9">
        <w:rPr>
          <w:sz w:val="24"/>
          <w:szCs w:val="24"/>
        </w:rPr>
        <w:lastRenderedPageBreak/>
        <w:t>участию в аукционе, аукцион на право заключения договора аренды земельного участка в электронной форме признается несостоявшимся.</w:t>
      </w:r>
    </w:p>
    <w:p w:rsidR="00263EFD" w:rsidRDefault="00263EFD"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050BB9" w:rsidRPr="008B532A" w:rsidRDefault="00050BB9" w:rsidP="00050BB9">
      <w:pPr>
        <w:tabs>
          <w:tab w:val="left" w:pos="567"/>
        </w:tabs>
        <w:jc w:val="right"/>
      </w:pPr>
      <w:r w:rsidRPr="008B532A">
        <w:t xml:space="preserve">                                                                                               УТВЕРЖДАЮ:</w:t>
      </w:r>
    </w:p>
    <w:p w:rsidR="00050BB9" w:rsidRPr="00551278" w:rsidRDefault="00050BB9" w:rsidP="00050BB9">
      <w:pPr>
        <w:tabs>
          <w:tab w:val="left" w:pos="567"/>
        </w:tabs>
        <w:jc w:val="right"/>
      </w:pPr>
      <w:r w:rsidRPr="008B532A">
        <w:tab/>
      </w:r>
      <w:r w:rsidRPr="008B532A">
        <w:tab/>
      </w:r>
      <w:r w:rsidRPr="008B532A">
        <w:tab/>
      </w:r>
      <w:r w:rsidRPr="008B532A">
        <w:tab/>
      </w:r>
      <w:r w:rsidRPr="008B532A">
        <w:tab/>
      </w:r>
      <w:r w:rsidRPr="008B532A">
        <w:tab/>
      </w:r>
      <w:r w:rsidRPr="008B532A">
        <w:tab/>
      </w:r>
      <w:r w:rsidRPr="008B532A">
        <w:tab/>
      </w:r>
      <w:proofErr w:type="spellStart"/>
      <w:r w:rsidRPr="00551278">
        <w:t>И.о</w:t>
      </w:r>
      <w:proofErr w:type="spellEnd"/>
      <w:r w:rsidRPr="00551278">
        <w:t>. заместителя главы администрации</w:t>
      </w:r>
    </w:p>
    <w:p w:rsidR="00050BB9" w:rsidRPr="00551278" w:rsidRDefault="00050BB9" w:rsidP="00050BB9">
      <w:pPr>
        <w:tabs>
          <w:tab w:val="left" w:pos="567"/>
        </w:tabs>
        <w:jc w:val="right"/>
      </w:pPr>
      <w:r w:rsidRPr="00551278">
        <w:t>Чановского района Новосибирской области</w:t>
      </w:r>
    </w:p>
    <w:p w:rsidR="00050BB9" w:rsidRPr="00551278" w:rsidRDefault="00050BB9" w:rsidP="00050BB9">
      <w:pPr>
        <w:tabs>
          <w:tab w:val="left" w:pos="567"/>
        </w:tabs>
        <w:jc w:val="right"/>
      </w:pPr>
    </w:p>
    <w:p w:rsidR="00050BB9" w:rsidRPr="00551278" w:rsidRDefault="00050BB9" w:rsidP="00050BB9">
      <w:pPr>
        <w:tabs>
          <w:tab w:val="left" w:pos="567"/>
        </w:tabs>
        <w:jc w:val="right"/>
      </w:pPr>
    </w:p>
    <w:p w:rsidR="00050BB9" w:rsidRPr="00551278" w:rsidRDefault="00050BB9" w:rsidP="00050BB9">
      <w:pPr>
        <w:tabs>
          <w:tab w:val="left" w:pos="567"/>
        </w:tabs>
        <w:jc w:val="center"/>
      </w:pPr>
      <w:r w:rsidRPr="00551278">
        <w:t xml:space="preserve">                                                                                                                                 Лейман Ю.А.</w:t>
      </w:r>
      <w:r w:rsidRPr="00551278">
        <w:tab/>
      </w:r>
      <w:r>
        <w:t xml:space="preserve">                                                         </w:t>
      </w:r>
      <w:r w:rsidRPr="00551278">
        <w:t xml:space="preserve">                                                     </w:t>
      </w:r>
      <w:r w:rsidRPr="00551278">
        <w:rPr>
          <w:iCs/>
        </w:rPr>
        <w:t>«2</w:t>
      </w:r>
      <w:r>
        <w:rPr>
          <w:iCs/>
        </w:rPr>
        <w:t>3</w:t>
      </w:r>
      <w:r w:rsidRPr="00551278">
        <w:rPr>
          <w:iCs/>
        </w:rPr>
        <w:t xml:space="preserve">» </w:t>
      </w:r>
      <w:r>
        <w:rPr>
          <w:iCs/>
        </w:rPr>
        <w:t>июня</w:t>
      </w:r>
      <w:r w:rsidRPr="00551278">
        <w:rPr>
          <w:iCs/>
        </w:rPr>
        <w:t xml:space="preserve"> 2025 г.</w:t>
      </w:r>
    </w:p>
    <w:p w:rsidR="00050BB9" w:rsidRPr="008B532A" w:rsidRDefault="00050BB9" w:rsidP="00050BB9">
      <w:pPr>
        <w:tabs>
          <w:tab w:val="left" w:pos="567"/>
        </w:tabs>
        <w:jc w:val="right"/>
        <w:rPr>
          <w:bCs/>
        </w:rPr>
      </w:pPr>
    </w:p>
    <w:p w:rsidR="00050BB9" w:rsidRPr="008B532A" w:rsidRDefault="00050BB9" w:rsidP="00050BB9">
      <w:pPr>
        <w:ind w:left="5280"/>
        <w:jc w:val="right"/>
      </w:pPr>
    </w:p>
    <w:p w:rsidR="00050BB9" w:rsidRPr="00050BB9" w:rsidRDefault="00050BB9" w:rsidP="00050BB9">
      <w:pPr>
        <w:pStyle w:val="1"/>
        <w:spacing w:before="120"/>
        <w:rPr>
          <w:sz w:val="24"/>
          <w:szCs w:val="24"/>
        </w:rPr>
      </w:pPr>
      <w:r w:rsidRPr="00050BB9">
        <w:rPr>
          <w:sz w:val="24"/>
          <w:szCs w:val="24"/>
        </w:rPr>
        <w:t xml:space="preserve">ПРОТОКОЛ № </w:t>
      </w:r>
      <w:r w:rsidRPr="00050BB9">
        <w:rPr>
          <w:rFonts w:cs="Arial"/>
          <w:sz w:val="24"/>
          <w:szCs w:val="24"/>
        </w:rPr>
        <w:t>U22000116060000000292-1</w:t>
      </w:r>
    </w:p>
    <w:p w:rsidR="00050BB9" w:rsidRPr="00050BB9" w:rsidRDefault="00050BB9" w:rsidP="00050BB9">
      <w:pPr>
        <w:ind w:left="1134" w:right="1418"/>
        <w:jc w:val="center"/>
        <w:rPr>
          <w:b/>
          <w:sz w:val="24"/>
          <w:szCs w:val="24"/>
        </w:rPr>
      </w:pPr>
      <w:r w:rsidRPr="00050BB9">
        <w:rPr>
          <w:b/>
          <w:sz w:val="24"/>
          <w:szCs w:val="24"/>
        </w:rPr>
        <w:t xml:space="preserve">о признании претендентов участниками </w:t>
      </w:r>
      <w:r w:rsidRPr="00050BB9">
        <w:rPr>
          <w:b/>
          <w:spacing w:val="-2"/>
          <w:sz w:val="24"/>
          <w:szCs w:val="24"/>
        </w:rPr>
        <w:t>аукциона на право заключения договора аренды земельного участка в электронной форме</w:t>
      </w:r>
    </w:p>
    <w:p w:rsidR="00050BB9" w:rsidRPr="008B532A" w:rsidRDefault="00050BB9" w:rsidP="00050BB9">
      <w:pPr>
        <w:jc w:val="center"/>
        <w:rPr>
          <w:b/>
        </w:rPr>
      </w:pPr>
    </w:p>
    <w:p w:rsidR="00050BB9" w:rsidRPr="008B532A" w:rsidRDefault="00050BB9" w:rsidP="00050BB9">
      <w:pPr>
        <w:jc w:val="right"/>
        <w:rPr>
          <w:iCs/>
        </w:rPr>
      </w:pPr>
      <w:r w:rsidRPr="00551278">
        <w:t>23.06.2025 06:29:38</w:t>
      </w:r>
    </w:p>
    <w:p w:rsidR="00050BB9" w:rsidRPr="008B532A" w:rsidRDefault="00050BB9" w:rsidP="00050BB9">
      <w:pPr>
        <w:jc w:val="center"/>
        <w:rPr>
          <w:iCs/>
        </w:rPr>
      </w:pPr>
    </w:p>
    <w:p w:rsidR="00050BB9" w:rsidRPr="00050BB9" w:rsidRDefault="00050BB9" w:rsidP="00050BB9">
      <w:pPr>
        <w:ind w:firstLine="426"/>
        <w:rPr>
          <w:i/>
          <w:iCs/>
          <w:sz w:val="24"/>
          <w:szCs w:val="24"/>
        </w:rPr>
      </w:pPr>
      <w:proofErr w:type="spellStart"/>
      <w:r w:rsidRPr="00050BB9">
        <w:rPr>
          <w:sz w:val="24"/>
          <w:szCs w:val="24"/>
        </w:rPr>
        <w:t>ОткрытыйОткрытый</w:t>
      </w:r>
      <w:proofErr w:type="spellEnd"/>
      <w:r w:rsidRPr="00050BB9">
        <w:rPr>
          <w:sz w:val="24"/>
          <w:szCs w:val="24"/>
        </w:rPr>
        <w:t xml:space="preserve"> аукцион на право заключения договора аренды земельного участка </w:t>
      </w:r>
      <w:r w:rsidRPr="00050BB9">
        <w:rPr>
          <w:iCs/>
          <w:sz w:val="24"/>
          <w:szCs w:val="24"/>
        </w:rPr>
        <w:t xml:space="preserve">в электронной форме проводится </w:t>
      </w:r>
      <w:r w:rsidRPr="00050BB9">
        <w:rPr>
          <w:bCs/>
          <w:iCs/>
          <w:sz w:val="24"/>
          <w:szCs w:val="24"/>
        </w:rPr>
        <w:t xml:space="preserve">в соответствии с постановлением администрации Чановского района Новосибирской области от 16.01.2025 г. № 19-па «О проведении торгов в форме аукциона по предоставлению в аренду земельного участка, местоположением: Новосибирская область, </w:t>
      </w:r>
      <w:proofErr w:type="spellStart"/>
      <w:r w:rsidRPr="00050BB9">
        <w:rPr>
          <w:bCs/>
          <w:iCs/>
          <w:sz w:val="24"/>
          <w:szCs w:val="24"/>
        </w:rPr>
        <w:t>Чановский</w:t>
      </w:r>
      <w:proofErr w:type="spellEnd"/>
      <w:r w:rsidRPr="00050BB9">
        <w:rPr>
          <w:bCs/>
          <w:iCs/>
          <w:sz w:val="24"/>
          <w:szCs w:val="24"/>
        </w:rPr>
        <w:t xml:space="preserve"> район, </w:t>
      </w:r>
      <w:proofErr w:type="spellStart"/>
      <w:r w:rsidRPr="00050BB9">
        <w:rPr>
          <w:bCs/>
          <w:iCs/>
          <w:sz w:val="24"/>
          <w:szCs w:val="24"/>
        </w:rPr>
        <w:t>к.п.Озеро</w:t>
      </w:r>
      <w:proofErr w:type="spellEnd"/>
      <w:r w:rsidRPr="00050BB9">
        <w:rPr>
          <w:bCs/>
          <w:iCs/>
          <w:sz w:val="24"/>
          <w:szCs w:val="24"/>
        </w:rPr>
        <w:t xml:space="preserve">-Карачи, </w:t>
      </w:r>
      <w:bookmarkStart w:id="0" w:name="_Hlk152603408"/>
      <w:proofErr w:type="spellStart"/>
      <w:r w:rsidRPr="00050BB9">
        <w:rPr>
          <w:bCs/>
          <w:iCs/>
          <w:sz w:val="24"/>
          <w:szCs w:val="24"/>
        </w:rPr>
        <w:t>ул.Школьная</w:t>
      </w:r>
      <w:proofErr w:type="spellEnd"/>
      <w:r w:rsidRPr="00050BB9">
        <w:rPr>
          <w:bCs/>
          <w:iCs/>
          <w:sz w:val="24"/>
          <w:szCs w:val="24"/>
        </w:rPr>
        <w:t>, 63/7</w:t>
      </w:r>
      <w:bookmarkEnd w:id="0"/>
      <w:r w:rsidRPr="00050BB9">
        <w:rPr>
          <w:bCs/>
          <w:iCs/>
          <w:sz w:val="24"/>
          <w:szCs w:val="24"/>
        </w:rPr>
        <w:t>».</w:t>
      </w:r>
    </w:p>
    <w:p w:rsidR="00050BB9" w:rsidRPr="00050BB9" w:rsidRDefault="00050BB9" w:rsidP="00050BB9">
      <w:pPr>
        <w:ind w:firstLine="426"/>
        <w:rPr>
          <w:i/>
          <w:iCs/>
          <w:sz w:val="24"/>
          <w:szCs w:val="24"/>
        </w:rPr>
      </w:pPr>
    </w:p>
    <w:p w:rsidR="00050BB9" w:rsidRPr="00050BB9" w:rsidRDefault="00050BB9" w:rsidP="00050BB9">
      <w:pPr>
        <w:ind w:firstLine="426"/>
        <w:rPr>
          <w:sz w:val="24"/>
          <w:szCs w:val="24"/>
        </w:rPr>
      </w:pPr>
      <w:r w:rsidRPr="00050BB9">
        <w:rPr>
          <w:spacing w:val="-2"/>
          <w:sz w:val="24"/>
          <w:szCs w:val="24"/>
        </w:rPr>
        <w:t xml:space="preserve">1. Предмет аукциона на право заключения договора аренды земельного участка в электронной </w:t>
      </w:r>
      <w:proofErr w:type="spellStart"/>
      <w:r w:rsidRPr="00050BB9">
        <w:rPr>
          <w:spacing w:val="-2"/>
          <w:sz w:val="24"/>
          <w:szCs w:val="24"/>
        </w:rPr>
        <w:t>форме:</w:t>
      </w:r>
      <w:r w:rsidRPr="00050BB9">
        <w:rPr>
          <w:b/>
          <w:spacing w:val="-2"/>
          <w:sz w:val="24"/>
          <w:szCs w:val="24"/>
        </w:rPr>
        <w:t>предоставление</w:t>
      </w:r>
      <w:proofErr w:type="spellEnd"/>
      <w:r w:rsidRPr="00050BB9">
        <w:rPr>
          <w:b/>
          <w:spacing w:val="-2"/>
          <w:sz w:val="24"/>
          <w:szCs w:val="24"/>
        </w:rPr>
        <w:t xml:space="preserve"> в аренду земельного участка, местоположением: Новосибирская область, </w:t>
      </w:r>
      <w:proofErr w:type="spellStart"/>
      <w:r w:rsidRPr="00050BB9">
        <w:rPr>
          <w:b/>
          <w:spacing w:val="-2"/>
          <w:sz w:val="24"/>
          <w:szCs w:val="24"/>
        </w:rPr>
        <w:t>Чановский</w:t>
      </w:r>
      <w:proofErr w:type="spellEnd"/>
      <w:r w:rsidRPr="00050BB9">
        <w:rPr>
          <w:b/>
          <w:spacing w:val="-2"/>
          <w:sz w:val="24"/>
          <w:szCs w:val="24"/>
        </w:rPr>
        <w:t xml:space="preserve"> район, </w:t>
      </w:r>
      <w:proofErr w:type="spellStart"/>
      <w:r w:rsidRPr="00050BB9">
        <w:rPr>
          <w:b/>
          <w:spacing w:val="-2"/>
          <w:sz w:val="24"/>
          <w:szCs w:val="24"/>
        </w:rPr>
        <w:t>к.п.Озеро</w:t>
      </w:r>
      <w:proofErr w:type="spellEnd"/>
      <w:r w:rsidRPr="00050BB9">
        <w:rPr>
          <w:b/>
          <w:spacing w:val="-2"/>
          <w:sz w:val="24"/>
          <w:szCs w:val="24"/>
        </w:rPr>
        <w:t xml:space="preserve">-Карачи, </w:t>
      </w:r>
      <w:proofErr w:type="spellStart"/>
      <w:r w:rsidRPr="00050BB9">
        <w:rPr>
          <w:b/>
          <w:spacing w:val="-2"/>
          <w:sz w:val="24"/>
          <w:szCs w:val="24"/>
        </w:rPr>
        <w:t>ул.Школьная</w:t>
      </w:r>
      <w:proofErr w:type="spellEnd"/>
      <w:r w:rsidRPr="00050BB9">
        <w:rPr>
          <w:b/>
          <w:spacing w:val="-2"/>
          <w:sz w:val="24"/>
          <w:szCs w:val="24"/>
        </w:rPr>
        <w:t xml:space="preserve">, 63/7»,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w:t>
      </w:r>
      <w:proofErr w:type="spellStart"/>
      <w:r w:rsidRPr="00050BB9">
        <w:rPr>
          <w:b/>
          <w:spacing w:val="-2"/>
          <w:sz w:val="24"/>
          <w:szCs w:val="24"/>
        </w:rPr>
        <w:t>Чановский</w:t>
      </w:r>
      <w:proofErr w:type="spellEnd"/>
      <w:r w:rsidRPr="00050BB9">
        <w:rPr>
          <w:b/>
          <w:spacing w:val="-2"/>
          <w:sz w:val="24"/>
          <w:szCs w:val="24"/>
        </w:rPr>
        <w:t xml:space="preserve"> район, </w:t>
      </w:r>
      <w:proofErr w:type="spellStart"/>
      <w:r w:rsidRPr="00050BB9">
        <w:rPr>
          <w:b/>
          <w:spacing w:val="-2"/>
          <w:sz w:val="24"/>
          <w:szCs w:val="24"/>
        </w:rPr>
        <w:t>к.п.Озеро</w:t>
      </w:r>
      <w:proofErr w:type="spellEnd"/>
      <w:r w:rsidRPr="00050BB9">
        <w:rPr>
          <w:b/>
          <w:spacing w:val="-2"/>
          <w:sz w:val="24"/>
          <w:szCs w:val="24"/>
        </w:rPr>
        <w:t xml:space="preserve">-Карачи, </w:t>
      </w:r>
      <w:proofErr w:type="spellStart"/>
      <w:r w:rsidRPr="00050BB9">
        <w:rPr>
          <w:b/>
          <w:spacing w:val="-2"/>
          <w:sz w:val="24"/>
          <w:szCs w:val="24"/>
        </w:rPr>
        <w:t>ул.Школьная</w:t>
      </w:r>
      <w:proofErr w:type="spellEnd"/>
      <w:r w:rsidRPr="00050BB9">
        <w:rPr>
          <w:b/>
          <w:spacing w:val="-2"/>
          <w:sz w:val="24"/>
          <w:szCs w:val="24"/>
        </w:rPr>
        <w:t xml:space="preserve">, 63/7, площадью 597,00 </w:t>
      </w:r>
      <w:proofErr w:type="spellStart"/>
      <w:r w:rsidRPr="00050BB9">
        <w:rPr>
          <w:b/>
          <w:spacing w:val="-2"/>
          <w:sz w:val="24"/>
          <w:szCs w:val="24"/>
        </w:rPr>
        <w:t>кв.м</w:t>
      </w:r>
      <w:proofErr w:type="spellEnd"/>
      <w:r w:rsidRPr="00050BB9">
        <w:rPr>
          <w:b/>
          <w:spacing w:val="-2"/>
          <w:sz w:val="24"/>
          <w:szCs w:val="24"/>
        </w:rPr>
        <w:t xml:space="preserve">., категорией земель: земли населенных пунктов, кадастровым номером 54:27:026510:558, разрешенное использование: для ведения </w:t>
      </w:r>
      <w:proofErr w:type="spellStart"/>
      <w:r w:rsidRPr="00050BB9">
        <w:rPr>
          <w:b/>
          <w:spacing w:val="-2"/>
          <w:sz w:val="24"/>
          <w:szCs w:val="24"/>
        </w:rPr>
        <w:t>личног</w:t>
      </w:r>
      <w:proofErr w:type="spellEnd"/>
    </w:p>
    <w:p w:rsidR="00050BB9" w:rsidRPr="00050BB9" w:rsidRDefault="00050BB9" w:rsidP="00050BB9">
      <w:pPr>
        <w:ind w:firstLine="426"/>
        <w:rPr>
          <w:b/>
          <w:spacing w:val="-2"/>
          <w:sz w:val="24"/>
          <w:szCs w:val="24"/>
        </w:rPr>
      </w:pPr>
    </w:p>
    <w:p w:rsidR="00050BB9" w:rsidRPr="00050BB9" w:rsidRDefault="00050BB9" w:rsidP="00050BB9">
      <w:pPr>
        <w:ind w:firstLine="426"/>
        <w:rPr>
          <w:i/>
          <w:sz w:val="24"/>
          <w:szCs w:val="24"/>
        </w:rPr>
      </w:pPr>
      <w:r w:rsidRPr="00050BB9">
        <w:rPr>
          <w:spacing w:val="-2"/>
          <w:sz w:val="24"/>
          <w:szCs w:val="24"/>
        </w:rPr>
        <w:t>2. Продавец (арендодатель):</w:t>
      </w:r>
      <w:r w:rsidRPr="00050BB9">
        <w:rPr>
          <w:sz w:val="24"/>
          <w:szCs w:val="24"/>
        </w:rPr>
        <w:t xml:space="preserve"> АДМИНИСТРАЦИЯ ЧАНОВСКОГО РАЙОНА НОВОСИБИРСКОЙ ОБЛАСТИ</w:t>
      </w:r>
    </w:p>
    <w:p w:rsidR="00050BB9" w:rsidRPr="00050BB9" w:rsidRDefault="00050BB9" w:rsidP="00050BB9">
      <w:pPr>
        <w:ind w:firstLine="426"/>
        <w:rPr>
          <w:b/>
          <w:spacing w:val="-2"/>
          <w:sz w:val="24"/>
          <w:szCs w:val="24"/>
        </w:rPr>
      </w:pPr>
    </w:p>
    <w:p w:rsidR="00050BB9" w:rsidRPr="00050BB9" w:rsidRDefault="00050BB9" w:rsidP="00050BB9">
      <w:pPr>
        <w:ind w:firstLine="426"/>
        <w:rPr>
          <w:i/>
          <w:sz w:val="24"/>
          <w:szCs w:val="24"/>
        </w:rPr>
      </w:pPr>
      <w:r w:rsidRPr="00050BB9">
        <w:rPr>
          <w:spacing w:val="-2"/>
          <w:sz w:val="24"/>
          <w:szCs w:val="24"/>
        </w:rPr>
        <w:t>3. Организатор:</w:t>
      </w:r>
      <w:r w:rsidRPr="00050BB9">
        <w:rPr>
          <w:sz w:val="24"/>
          <w:szCs w:val="24"/>
        </w:rPr>
        <w:t xml:space="preserve"> АДМИНИСТРАЦИЯ ЧАНОВСКОГО РАЙОНА НОВОСИБИРСКОЙ </w:t>
      </w:r>
      <w:proofErr w:type="spellStart"/>
      <w:r w:rsidRPr="00050BB9">
        <w:rPr>
          <w:sz w:val="24"/>
          <w:szCs w:val="24"/>
        </w:rPr>
        <w:t>ОБЛАСТИ</w:t>
      </w:r>
      <w:r w:rsidRPr="00050BB9">
        <w:rPr>
          <w:i/>
          <w:sz w:val="24"/>
          <w:szCs w:val="24"/>
        </w:rPr>
        <w:t>,Юридический</w:t>
      </w:r>
      <w:proofErr w:type="spellEnd"/>
      <w:r w:rsidRPr="00050BB9">
        <w:rPr>
          <w:i/>
          <w:sz w:val="24"/>
          <w:szCs w:val="24"/>
        </w:rPr>
        <w:t xml:space="preserve"> адрес: 632201, Россия, Новосибирская </w:t>
      </w:r>
      <w:proofErr w:type="spellStart"/>
      <w:r w:rsidRPr="00050BB9">
        <w:rPr>
          <w:i/>
          <w:sz w:val="24"/>
          <w:szCs w:val="24"/>
        </w:rPr>
        <w:t>обл</w:t>
      </w:r>
      <w:proofErr w:type="spellEnd"/>
      <w:r w:rsidRPr="00050BB9">
        <w:rPr>
          <w:i/>
          <w:sz w:val="24"/>
          <w:szCs w:val="24"/>
        </w:rPr>
        <w:t xml:space="preserve">, </w:t>
      </w:r>
      <w:proofErr w:type="spellStart"/>
      <w:r w:rsidRPr="00050BB9">
        <w:rPr>
          <w:i/>
          <w:sz w:val="24"/>
          <w:szCs w:val="24"/>
        </w:rPr>
        <w:t>ул</w:t>
      </w:r>
      <w:proofErr w:type="spellEnd"/>
      <w:r w:rsidRPr="00050BB9">
        <w:rPr>
          <w:i/>
          <w:sz w:val="24"/>
          <w:szCs w:val="24"/>
        </w:rPr>
        <w:t xml:space="preserve"> Советская, д. 118, Почтовый адрес: 632201, Россия, Новосибирская </w:t>
      </w:r>
      <w:proofErr w:type="spellStart"/>
      <w:r w:rsidRPr="00050BB9">
        <w:rPr>
          <w:i/>
          <w:sz w:val="24"/>
          <w:szCs w:val="24"/>
        </w:rPr>
        <w:t>обл</w:t>
      </w:r>
      <w:proofErr w:type="spellEnd"/>
      <w:r w:rsidRPr="00050BB9">
        <w:rPr>
          <w:i/>
          <w:sz w:val="24"/>
          <w:szCs w:val="24"/>
        </w:rPr>
        <w:t xml:space="preserve">, </w:t>
      </w:r>
      <w:proofErr w:type="spellStart"/>
      <w:r w:rsidRPr="00050BB9">
        <w:rPr>
          <w:i/>
          <w:sz w:val="24"/>
          <w:szCs w:val="24"/>
        </w:rPr>
        <w:t>ул</w:t>
      </w:r>
      <w:proofErr w:type="spellEnd"/>
      <w:r w:rsidRPr="00050BB9">
        <w:rPr>
          <w:i/>
          <w:sz w:val="24"/>
          <w:szCs w:val="24"/>
        </w:rPr>
        <w:t xml:space="preserve"> Советская, д. 118</w:t>
      </w:r>
    </w:p>
    <w:p w:rsidR="00050BB9" w:rsidRPr="00050BB9" w:rsidRDefault="00050BB9" w:rsidP="00050BB9">
      <w:pPr>
        <w:ind w:firstLine="426"/>
        <w:rPr>
          <w:sz w:val="24"/>
          <w:szCs w:val="24"/>
        </w:rPr>
      </w:pPr>
    </w:p>
    <w:p w:rsidR="00050BB9" w:rsidRPr="00050BB9" w:rsidRDefault="00050BB9" w:rsidP="00050BB9">
      <w:pPr>
        <w:ind w:firstLine="426"/>
        <w:rPr>
          <w:bCs/>
          <w:sz w:val="24"/>
          <w:szCs w:val="24"/>
        </w:rPr>
      </w:pPr>
      <w:r w:rsidRPr="00050BB9">
        <w:rPr>
          <w:sz w:val="24"/>
          <w:szCs w:val="24"/>
        </w:rPr>
        <w:t xml:space="preserve">4. Извещение о проведении </w:t>
      </w:r>
      <w:r w:rsidRPr="00050BB9">
        <w:rPr>
          <w:spacing w:val="-2"/>
          <w:sz w:val="24"/>
          <w:szCs w:val="24"/>
        </w:rPr>
        <w:t>аукциона на право заключения договора аренды земельного участка в электронной форме</w:t>
      </w:r>
      <w:r w:rsidRPr="00050BB9">
        <w:rPr>
          <w:sz w:val="24"/>
          <w:szCs w:val="24"/>
        </w:rPr>
        <w:t xml:space="preserve"> и документация по проведению </w:t>
      </w:r>
      <w:r w:rsidRPr="00050BB9">
        <w:rPr>
          <w:spacing w:val="-2"/>
          <w:sz w:val="24"/>
          <w:szCs w:val="24"/>
        </w:rPr>
        <w:t xml:space="preserve">аукциона на право заключения договора аренды земельного участка в электронной форме </w:t>
      </w:r>
      <w:r w:rsidRPr="00050BB9">
        <w:rPr>
          <w:sz w:val="24"/>
          <w:szCs w:val="24"/>
        </w:rPr>
        <w:t>размещены  на электронной торговой площадке i.rts-tender.ru процедура  №  22000116060000000292.</w:t>
      </w:r>
    </w:p>
    <w:p w:rsidR="00050BB9" w:rsidRPr="00050BB9" w:rsidRDefault="00050BB9" w:rsidP="00050BB9">
      <w:pPr>
        <w:ind w:firstLine="426"/>
        <w:rPr>
          <w:bCs/>
          <w:sz w:val="24"/>
          <w:szCs w:val="24"/>
        </w:rPr>
      </w:pPr>
    </w:p>
    <w:p w:rsidR="00050BB9" w:rsidRPr="00050BB9" w:rsidRDefault="00050BB9" w:rsidP="00050BB9">
      <w:pPr>
        <w:ind w:firstLine="426"/>
        <w:rPr>
          <w:bCs/>
          <w:sz w:val="24"/>
          <w:szCs w:val="24"/>
        </w:rPr>
      </w:pPr>
      <w:r w:rsidRPr="00050BB9">
        <w:rPr>
          <w:bCs/>
          <w:sz w:val="24"/>
          <w:szCs w:val="24"/>
        </w:rPr>
        <w:t xml:space="preserve">5. Аукционный торг проводится через систему электронной торговой площадки по адресу </w:t>
      </w:r>
      <w:r w:rsidRPr="00050BB9">
        <w:rPr>
          <w:sz w:val="24"/>
          <w:szCs w:val="24"/>
        </w:rPr>
        <w:t>i.rts-tender.ru</w:t>
      </w:r>
    </w:p>
    <w:p w:rsidR="00050BB9" w:rsidRPr="00050BB9" w:rsidRDefault="00050BB9" w:rsidP="00050BB9">
      <w:pPr>
        <w:ind w:firstLine="426"/>
        <w:rPr>
          <w:sz w:val="24"/>
          <w:szCs w:val="24"/>
        </w:rPr>
      </w:pPr>
    </w:p>
    <w:p w:rsidR="00050BB9" w:rsidRPr="00050BB9" w:rsidRDefault="00050BB9" w:rsidP="00050BB9">
      <w:pPr>
        <w:ind w:firstLine="426"/>
        <w:rPr>
          <w:sz w:val="24"/>
          <w:szCs w:val="24"/>
        </w:rPr>
      </w:pPr>
      <w:r w:rsidRPr="00050BB9">
        <w:rPr>
          <w:sz w:val="24"/>
          <w:szCs w:val="24"/>
        </w:rPr>
        <w:t>6. Н</w:t>
      </w:r>
      <w:r w:rsidRPr="00050BB9">
        <w:rPr>
          <w:bCs/>
          <w:sz w:val="24"/>
          <w:szCs w:val="24"/>
        </w:rPr>
        <w:t>а участие в аукционе</w:t>
      </w:r>
      <w:r w:rsidRPr="00050BB9">
        <w:rPr>
          <w:sz w:val="24"/>
          <w:szCs w:val="24"/>
        </w:rPr>
        <w:t xml:space="preserve"> на право заключения договора аренды земельного участка</w:t>
      </w:r>
      <w:r w:rsidRPr="00050BB9">
        <w:rPr>
          <w:bCs/>
          <w:sz w:val="24"/>
          <w:szCs w:val="24"/>
        </w:rPr>
        <w:t xml:space="preserve"> в электронной форме </w:t>
      </w:r>
      <w:r w:rsidRPr="00050BB9">
        <w:rPr>
          <w:sz w:val="24"/>
          <w:szCs w:val="24"/>
        </w:rPr>
        <w:t>поданы заявки от:</w:t>
      </w:r>
    </w:p>
    <w:p w:rsidR="00050BB9" w:rsidRPr="008B532A" w:rsidRDefault="00050BB9" w:rsidP="00050B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968"/>
        <w:gridCol w:w="1968"/>
        <w:gridCol w:w="1968"/>
      </w:tblGrid>
      <w:tr w:rsidR="00050BB9" w:rsidRPr="003C661B" w:rsidTr="003242E0">
        <w:trPr>
          <w:trHeight w:val="732"/>
        </w:trPr>
        <w:tc>
          <w:tcPr>
            <w:tcW w:w="1250" w:type="pct"/>
          </w:tcPr>
          <w:p w:rsidR="00050BB9" w:rsidRPr="003C661B" w:rsidRDefault="00050BB9" w:rsidP="003242E0">
            <w:pPr>
              <w:jc w:val="center"/>
              <w:rPr>
                <w:spacing w:val="-2"/>
              </w:rPr>
            </w:pPr>
            <w:r>
              <w:rPr>
                <w:spacing w:val="-2"/>
              </w:rPr>
              <w:t xml:space="preserve">Номер лота </w:t>
            </w:r>
            <w:r>
              <w:rPr>
                <w:spacing w:val="-2"/>
                <w:lang w:val="en-US"/>
              </w:rPr>
              <w:t>/</w:t>
            </w:r>
            <w:r>
              <w:rPr>
                <w:spacing w:val="-2"/>
              </w:rPr>
              <w:t xml:space="preserve"> </w:t>
            </w:r>
            <w:r>
              <w:rPr>
                <w:spacing w:val="-2"/>
                <w:lang w:val="en-US"/>
              </w:rPr>
              <w:t xml:space="preserve">Наименование </w:t>
            </w:r>
            <w:proofErr w:type="spellStart"/>
            <w:r>
              <w:rPr>
                <w:spacing w:val="-2"/>
                <w:lang w:val="en-US"/>
              </w:rPr>
              <w:t>лота</w:t>
            </w:r>
            <w:proofErr w:type="spellEnd"/>
          </w:p>
        </w:tc>
        <w:tc>
          <w:tcPr>
            <w:tcW w:w="1250" w:type="pct"/>
            <w:shd w:val="clear" w:color="auto" w:fill="auto"/>
          </w:tcPr>
          <w:p w:rsidR="00050BB9" w:rsidRPr="003C661B" w:rsidRDefault="00050BB9" w:rsidP="003242E0">
            <w:pPr>
              <w:jc w:val="center"/>
              <w:rPr>
                <w:spacing w:val="-2"/>
              </w:rPr>
            </w:pPr>
            <w:r w:rsidRPr="003C661B">
              <w:rPr>
                <w:spacing w:val="-2"/>
              </w:rPr>
              <w:t>Наименование участника</w:t>
            </w:r>
          </w:p>
        </w:tc>
        <w:tc>
          <w:tcPr>
            <w:tcW w:w="1250" w:type="pct"/>
            <w:shd w:val="clear" w:color="auto" w:fill="auto"/>
          </w:tcPr>
          <w:p w:rsidR="00050BB9" w:rsidRPr="003C661B" w:rsidRDefault="00050BB9" w:rsidP="003242E0">
            <w:pPr>
              <w:jc w:val="center"/>
              <w:rPr>
                <w:spacing w:val="-2"/>
              </w:rPr>
            </w:pPr>
            <w:r w:rsidRPr="003C661B">
              <w:rPr>
                <w:spacing w:val="-2"/>
              </w:rPr>
              <w:t>ИНН/КПП</w:t>
            </w:r>
          </w:p>
        </w:tc>
        <w:tc>
          <w:tcPr>
            <w:tcW w:w="1250" w:type="pct"/>
          </w:tcPr>
          <w:p w:rsidR="00050BB9" w:rsidRPr="003C661B" w:rsidRDefault="00050BB9" w:rsidP="003242E0">
            <w:pPr>
              <w:jc w:val="center"/>
              <w:rPr>
                <w:spacing w:val="-2"/>
              </w:rPr>
            </w:pPr>
            <w:r w:rsidRPr="003C661B">
              <w:rPr>
                <w:spacing w:val="-2"/>
              </w:rPr>
              <w:t>Почтовый адрес</w:t>
            </w:r>
          </w:p>
        </w:tc>
      </w:tr>
      <w:tr w:rsidR="00050BB9" w:rsidRPr="003C661B" w:rsidTr="003242E0">
        <w:trPr>
          <w:trHeight w:val="670"/>
        </w:trPr>
        <w:tc>
          <w:tcPr>
            <w:tcW w:w="1250" w:type="pct"/>
          </w:tcPr>
          <w:p w:rsidR="00050BB9" w:rsidRPr="003C661B" w:rsidRDefault="00050BB9" w:rsidP="003242E0">
            <w:r w:rsidRPr="00551278">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к.п.Озеро</w:t>
            </w:r>
            <w:proofErr w:type="spellEnd"/>
            <w:r w:rsidRPr="003C661B">
              <w:t xml:space="preserve">-Карачи, </w:t>
            </w:r>
            <w:proofErr w:type="spellStart"/>
            <w:r w:rsidRPr="003C661B">
              <w:t>ул.Школьная</w:t>
            </w:r>
            <w:proofErr w:type="spellEnd"/>
            <w:r w:rsidRPr="003C661B">
              <w:t xml:space="preserve">, 63/7»,  приглашает  физических и юридических лиц принять участие в аукционе по предоставлению в аренду  земельного участка местоположением: </w:t>
            </w:r>
            <w:r w:rsidRPr="003C661B">
              <w:t xml:space="preserve">Новосибирская область, </w:t>
            </w:r>
            <w:proofErr w:type="spellStart"/>
            <w:r w:rsidRPr="003C661B">
              <w:t>Чановский</w:t>
            </w:r>
            <w:proofErr w:type="spellEnd"/>
            <w:r w:rsidRPr="003C661B">
              <w:t xml:space="preserve"> район, </w:t>
            </w:r>
            <w:proofErr w:type="spellStart"/>
            <w:r w:rsidRPr="003C661B">
              <w:t>к.п.Озеро</w:t>
            </w:r>
            <w:proofErr w:type="spellEnd"/>
            <w:r w:rsidRPr="003C661B">
              <w:t xml:space="preserve">-Карачи, </w:t>
            </w:r>
            <w:proofErr w:type="spellStart"/>
            <w:r w:rsidRPr="003C661B">
              <w:t>ул.Школьная</w:t>
            </w:r>
            <w:proofErr w:type="spellEnd"/>
            <w:r w:rsidRPr="003C661B">
              <w:t xml:space="preserve">, 63/7, площадью 597,00 </w:t>
            </w:r>
            <w:proofErr w:type="spellStart"/>
            <w:r w:rsidRPr="003C661B">
              <w:t>кв.м</w:t>
            </w:r>
            <w:proofErr w:type="spellEnd"/>
            <w:r w:rsidRPr="003C661B">
              <w:t xml:space="preserve">., категорией земель: земли населенных пунктов, кадастровым номером 54:27:026510:558, разрешенное использование: для ведения </w:t>
            </w:r>
            <w:proofErr w:type="spellStart"/>
            <w:r w:rsidRPr="003C661B">
              <w:t>личног</w:t>
            </w:r>
            <w:proofErr w:type="spellEnd"/>
          </w:p>
        </w:tc>
        <w:tc>
          <w:tcPr>
            <w:tcW w:w="1250" w:type="pct"/>
            <w:shd w:val="clear" w:color="auto" w:fill="auto"/>
          </w:tcPr>
          <w:p w:rsidR="00050BB9" w:rsidRPr="003C661B" w:rsidRDefault="00050BB9" w:rsidP="003242E0">
            <w:proofErr w:type="spellStart"/>
            <w:r w:rsidRPr="003C661B">
              <w:t>Верлов</w:t>
            </w:r>
            <w:proofErr w:type="spellEnd"/>
            <w:r w:rsidRPr="003C661B">
              <w:t xml:space="preserve"> Сергей Михайлович</w:t>
            </w:r>
          </w:p>
        </w:tc>
        <w:tc>
          <w:tcPr>
            <w:tcW w:w="1250" w:type="pct"/>
            <w:shd w:val="clear" w:color="auto" w:fill="auto"/>
          </w:tcPr>
          <w:p w:rsidR="00050BB9" w:rsidRPr="00D215C5" w:rsidRDefault="00050BB9" w:rsidP="003242E0">
            <w:r w:rsidRPr="003C661B">
              <w:t>541551122670</w:t>
            </w:r>
          </w:p>
        </w:tc>
        <w:tc>
          <w:tcPr>
            <w:tcW w:w="1250" w:type="pct"/>
          </w:tcPr>
          <w:p w:rsidR="00050BB9" w:rsidRPr="003C661B" w:rsidRDefault="00050BB9" w:rsidP="003242E0">
            <w:pPr>
              <w:rPr>
                <w:highlight w:val="cyan"/>
              </w:rPr>
            </w:pPr>
            <w:r w:rsidRPr="003C661B">
              <w:t>Российская Федерация</w:t>
            </w:r>
          </w:p>
        </w:tc>
      </w:tr>
      <w:tr w:rsidR="00050BB9" w:rsidRPr="003C661B" w:rsidTr="003242E0">
        <w:trPr>
          <w:trHeight w:val="670"/>
        </w:trPr>
        <w:tc>
          <w:tcPr>
            <w:tcW w:w="1250" w:type="pct"/>
          </w:tcPr>
          <w:p w:rsidR="00050BB9" w:rsidRPr="003C661B" w:rsidRDefault="00050BB9" w:rsidP="003242E0">
            <w:r w:rsidRPr="00551278">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к.п.Озеро</w:t>
            </w:r>
            <w:proofErr w:type="spellEnd"/>
            <w:r w:rsidRPr="003C661B">
              <w:t xml:space="preserve">-Карачи, </w:t>
            </w:r>
            <w:proofErr w:type="spellStart"/>
            <w:r w:rsidRPr="003C661B">
              <w:t>ул.Школьная</w:t>
            </w:r>
            <w:proofErr w:type="spellEnd"/>
            <w:r w:rsidRPr="003C661B">
              <w:t xml:space="preserve">, 63/7»,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к.п.Озеро</w:t>
            </w:r>
            <w:proofErr w:type="spellEnd"/>
            <w:r w:rsidRPr="003C661B">
              <w:t xml:space="preserve">-Карачи, </w:t>
            </w:r>
            <w:proofErr w:type="spellStart"/>
            <w:r w:rsidRPr="003C661B">
              <w:t>ул.Школьная</w:t>
            </w:r>
            <w:proofErr w:type="spellEnd"/>
            <w:r w:rsidRPr="003C661B">
              <w:t xml:space="preserve">, 63/7, площадью 597,00 </w:t>
            </w:r>
            <w:proofErr w:type="spellStart"/>
            <w:r w:rsidRPr="003C661B">
              <w:t>кв.м</w:t>
            </w:r>
            <w:proofErr w:type="spellEnd"/>
            <w:r w:rsidRPr="003C661B">
              <w:t xml:space="preserve">., категорией земель: земли населенных пунктов, кадастровым номером 54:27:026510:558, разрешенное использование: для ведения </w:t>
            </w:r>
            <w:proofErr w:type="spellStart"/>
            <w:r w:rsidRPr="003C661B">
              <w:t>личног</w:t>
            </w:r>
            <w:proofErr w:type="spellEnd"/>
          </w:p>
        </w:tc>
        <w:tc>
          <w:tcPr>
            <w:tcW w:w="1250" w:type="pct"/>
            <w:shd w:val="clear" w:color="auto" w:fill="auto"/>
          </w:tcPr>
          <w:p w:rsidR="00050BB9" w:rsidRPr="003C661B" w:rsidRDefault="00050BB9" w:rsidP="003242E0">
            <w:r w:rsidRPr="003C661B">
              <w:t>ПРУДАЕВ ЕВГЕНИЙ НИКОЛАЕВИЧ</w:t>
            </w:r>
          </w:p>
        </w:tc>
        <w:tc>
          <w:tcPr>
            <w:tcW w:w="1250" w:type="pct"/>
            <w:shd w:val="clear" w:color="auto" w:fill="auto"/>
          </w:tcPr>
          <w:p w:rsidR="00050BB9" w:rsidRPr="00D215C5" w:rsidRDefault="00050BB9" w:rsidP="003242E0">
            <w:r w:rsidRPr="003C661B">
              <w:t>382002995900</w:t>
            </w:r>
          </w:p>
        </w:tc>
        <w:tc>
          <w:tcPr>
            <w:tcW w:w="1250" w:type="pct"/>
          </w:tcPr>
          <w:p w:rsidR="00050BB9" w:rsidRPr="003C661B" w:rsidRDefault="00050BB9" w:rsidP="003242E0">
            <w:pPr>
              <w:rPr>
                <w:highlight w:val="cyan"/>
              </w:rPr>
            </w:pPr>
            <w:r w:rsidRPr="003C661B">
              <w:t xml:space="preserve">664053, Россия, Иркутская </w:t>
            </w:r>
            <w:proofErr w:type="spellStart"/>
            <w:r w:rsidRPr="003C661B">
              <w:t>обл</w:t>
            </w:r>
            <w:proofErr w:type="spellEnd"/>
            <w:r w:rsidRPr="003C661B">
              <w:t xml:space="preserve">, г Иркутск, </w:t>
            </w:r>
            <w:proofErr w:type="spellStart"/>
            <w:r w:rsidRPr="003C661B">
              <w:t>ул</w:t>
            </w:r>
            <w:proofErr w:type="spellEnd"/>
            <w:r w:rsidRPr="003C661B">
              <w:t xml:space="preserve"> Баумана, д. 214/2, кв. 67</w:t>
            </w:r>
          </w:p>
        </w:tc>
      </w:tr>
      <w:tr w:rsidR="00050BB9" w:rsidRPr="003C661B" w:rsidTr="003242E0">
        <w:trPr>
          <w:trHeight w:val="670"/>
        </w:trPr>
        <w:tc>
          <w:tcPr>
            <w:tcW w:w="1250" w:type="pct"/>
          </w:tcPr>
          <w:p w:rsidR="00050BB9" w:rsidRPr="003C661B" w:rsidRDefault="00050BB9" w:rsidP="003242E0">
            <w:r w:rsidRPr="00551278">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к.п.Озеро</w:t>
            </w:r>
            <w:proofErr w:type="spellEnd"/>
            <w:r w:rsidRPr="003C661B">
              <w:t xml:space="preserve">-Карачи, </w:t>
            </w:r>
            <w:proofErr w:type="spellStart"/>
            <w:r w:rsidRPr="003C661B">
              <w:t>ул.Школьная</w:t>
            </w:r>
            <w:proofErr w:type="spellEnd"/>
            <w:r w:rsidRPr="003C661B">
              <w:t xml:space="preserve">, 63/7»,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к.п.Озеро</w:t>
            </w:r>
            <w:proofErr w:type="spellEnd"/>
            <w:r w:rsidRPr="003C661B">
              <w:t xml:space="preserve">-Карачи, </w:t>
            </w:r>
            <w:proofErr w:type="spellStart"/>
            <w:r w:rsidRPr="003C661B">
              <w:t>ул.Школьная</w:t>
            </w:r>
            <w:proofErr w:type="spellEnd"/>
            <w:r w:rsidRPr="003C661B">
              <w:t xml:space="preserve">, 63/7, площадью 597,00 </w:t>
            </w:r>
            <w:proofErr w:type="spellStart"/>
            <w:r w:rsidRPr="003C661B">
              <w:t>кв.м</w:t>
            </w:r>
            <w:proofErr w:type="spellEnd"/>
            <w:r w:rsidRPr="003C661B">
              <w:t xml:space="preserve">., категорией земель: земли населенных пунктов, кадастровым номером 54:27:026510:558, разрешенное использование: для ведения </w:t>
            </w:r>
            <w:proofErr w:type="spellStart"/>
            <w:r w:rsidRPr="003C661B">
              <w:t>личног</w:t>
            </w:r>
            <w:proofErr w:type="spellEnd"/>
          </w:p>
        </w:tc>
        <w:tc>
          <w:tcPr>
            <w:tcW w:w="1250" w:type="pct"/>
            <w:shd w:val="clear" w:color="auto" w:fill="auto"/>
          </w:tcPr>
          <w:p w:rsidR="00050BB9" w:rsidRPr="003C661B" w:rsidRDefault="00050BB9" w:rsidP="003242E0">
            <w:r w:rsidRPr="003C661B">
              <w:t>Семенов Роман Георгиевич</w:t>
            </w:r>
          </w:p>
        </w:tc>
        <w:tc>
          <w:tcPr>
            <w:tcW w:w="1250" w:type="pct"/>
            <w:shd w:val="clear" w:color="auto" w:fill="auto"/>
          </w:tcPr>
          <w:p w:rsidR="00050BB9" w:rsidRPr="00D215C5" w:rsidRDefault="00050BB9" w:rsidP="003242E0">
            <w:r w:rsidRPr="003C661B">
              <w:t>381250264631</w:t>
            </w:r>
          </w:p>
        </w:tc>
        <w:tc>
          <w:tcPr>
            <w:tcW w:w="1250" w:type="pct"/>
          </w:tcPr>
          <w:p w:rsidR="00050BB9" w:rsidRPr="003C661B" w:rsidRDefault="00050BB9" w:rsidP="003242E0">
            <w:pPr>
              <w:rPr>
                <w:highlight w:val="cyan"/>
              </w:rPr>
            </w:pPr>
            <w:r w:rsidRPr="003C661B">
              <w:t>Россия</w:t>
            </w:r>
          </w:p>
        </w:tc>
      </w:tr>
    </w:tbl>
    <w:p w:rsidR="00050BB9" w:rsidRPr="00C134FD" w:rsidRDefault="00050BB9" w:rsidP="00050BB9">
      <w:pPr>
        <w:rPr>
          <w:lang w:val="en-US"/>
        </w:rPr>
      </w:pPr>
    </w:p>
    <w:p w:rsidR="00050BB9" w:rsidRPr="008B532A" w:rsidRDefault="00050BB9" w:rsidP="00050BB9">
      <w:pPr>
        <w:rPr>
          <w:lang w:val="en-US"/>
        </w:rPr>
      </w:pPr>
    </w:p>
    <w:p w:rsidR="00050BB9" w:rsidRPr="00050BB9" w:rsidRDefault="00050BB9" w:rsidP="00050BB9">
      <w:pPr>
        <w:shd w:val="clear" w:color="auto" w:fill="FFFFFF"/>
        <w:rPr>
          <w:sz w:val="24"/>
          <w:szCs w:val="24"/>
        </w:rPr>
      </w:pPr>
      <w:r w:rsidRPr="00050BB9">
        <w:rPr>
          <w:sz w:val="24"/>
          <w:szCs w:val="24"/>
        </w:rPr>
        <w:t xml:space="preserve">7. По результатам рассмотрения заявок на участие в </w:t>
      </w:r>
      <w:r w:rsidRPr="00050BB9">
        <w:rPr>
          <w:b/>
          <w:sz w:val="24"/>
          <w:szCs w:val="24"/>
        </w:rPr>
        <w:t>открытом</w:t>
      </w:r>
      <w:r w:rsidRPr="00050BB9">
        <w:rPr>
          <w:sz w:val="24"/>
          <w:szCs w:val="24"/>
        </w:rPr>
        <w:t xml:space="preserve"> аукционе на право заключения договора аренды земельного участка в электронной форме приняты следующие решения:</w:t>
      </w:r>
    </w:p>
    <w:p w:rsidR="00050BB9" w:rsidRPr="00050BB9" w:rsidRDefault="00050BB9" w:rsidP="00050BB9">
      <w:pPr>
        <w:shd w:val="clear" w:color="auto" w:fill="FFFFFF"/>
        <w:rPr>
          <w:sz w:val="24"/>
          <w:szCs w:val="24"/>
        </w:rPr>
      </w:pPr>
    </w:p>
    <w:p w:rsidR="00050BB9" w:rsidRPr="00050BB9" w:rsidRDefault="00050BB9" w:rsidP="00050BB9">
      <w:pPr>
        <w:rPr>
          <w:sz w:val="24"/>
          <w:szCs w:val="24"/>
        </w:rPr>
      </w:pPr>
      <w:r w:rsidRPr="00050BB9">
        <w:rPr>
          <w:sz w:val="24"/>
          <w:szCs w:val="24"/>
        </w:rPr>
        <w:lastRenderedPageBreak/>
        <w:t>7.1. Допустить к дальнейшему участию в процедуре следующих участников:</w:t>
      </w:r>
    </w:p>
    <w:p w:rsidR="00050BB9" w:rsidRPr="00050BB9" w:rsidRDefault="00050BB9" w:rsidP="00050BB9">
      <w:pPr>
        <w:rPr>
          <w:sz w:val="24"/>
          <w:szCs w:val="24"/>
        </w:rPr>
      </w:pPr>
    </w:p>
    <w:p w:rsidR="00050BB9" w:rsidRPr="00A778F3" w:rsidRDefault="00050BB9" w:rsidP="00050BB9">
      <w:pPr>
        <w:shd w:val="clear" w:color="auto" w:fill="FFFFFF"/>
        <w:rPr>
          <w:i/>
        </w:rPr>
      </w:pPr>
    </w:p>
    <w:p w:rsidR="00050BB9" w:rsidRPr="00050BB9" w:rsidRDefault="00050BB9" w:rsidP="00050BB9">
      <w:pPr>
        <w:rPr>
          <w:sz w:val="24"/>
          <w:szCs w:val="24"/>
        </w:rPr>
      </w:pPr>
      <w:r w:rsidRPr="00050BB9">
        <w:rPr>
          <w:sz w:val="24"/>
          <w:szCs w:val="24"/>
        </w:rPr>
        <w:t>7.2. Отказать в допуске к дальнейшему участию в процедуре следующим участникам:</w:t>
      </w:r>
    </w:p>
    <w:p w:rsidR="00050BB9" w:rsidRDefault="00050BB9" w:rsidP="00050BB9">
      <w:pPr>
        <w:tabs>
          <w:tab w:val="left" w:pos="7663"/>
        </w:tabs>
      </w:pPr>
      <w:r>
        <w:tab/>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93"/>
        <w:gridCol w:w="1533"/>
        <w:gridCol w:w="2410"/>
      </w:tblGrid>
      <w:tr w:rsidR="00050BB9" w:rsidRPr="006178B2" w:rsidTr="00193137">
        <w:tc>
          <w:tcPr>
            <w:tcW w:w="2261" w:type="dxa"/>
          </w:tcPr>
          <w:p w:rsidR="00050BB9" w:rsidRPr="003C661B" w:rsidRDefault="00050BB9" w:rsidP="003242E0">
            <w:pPr>
              <w:jc w:val="center"/>
              <w:rPr>
                <w:spacing w:val="-2"/>
              </w:rPr>
            </w:pPr>
            <w:r>
              <w:rPr>
                <w:spacing w:val="-2"/>
              </w:rPr>
              <w:t xml:space="preserve">Номер лота </w:t>
            </w:r>
            <w:r>
              <w:rPr>
                <w:spacing w:val="-2"/>
                <w:lang w:val="en-US"/>
              </w:rPr>
              <w:t>/</w:t>
            </w:r>
            <w:r>
              <w:rPr>
                <w:spacing w:val="-2"/>
              </w:rPr>
              <w:t xml:space="preserve"> </w:t>
            </w:r>
            <w:r>
              <w:rPr>
                <w:spacing w:val="-2"/>
                <w:lang w:val="en-US"/>
              </w:rPr>
              <w:t xml:space="preserve">Наименование </w:t>
            </w:r>
            <w:proofErr w:type="spellStart"/>
            <w:r>
              <w:rPr>
                <w:spacing w:val="-2"/>
                <w:lang w:val="en-US"/>
              </w:rPr>
              <w:t>лота</w:t>
            </w:r>
            <w:proofErr w:type="spellEnd"/>
          </w:p>
        </w:tc>
        <w:tc>
          <w:tcPr>
            <w:tcW w:w="1593" w:type="dxa"/>
            <w:shd w:val="clear" w:color="auto" w:fill="auto"/>
          </w:tcPr>
          <w:p w:rsidR="00050BB9" w:rsidRPr="006178B2" w:rsidRDefault="00050BB9" w:rsidP="003242E0">
            <w:pPr>
              <w:jc w:val="center"/>
              <w:rPr>
                <w:spacing w:val="-2"/>
              </w:rPr>
            </w:pPr>
            <w:r w:rsidRPr="006178B2">
              <w:rPr>
                <w:spacing w:val="-2"/>
              </w:rPr>
              <w:t>Наименование участника</w:t>
            </w:r>
          </w:p>
        </w:tc>
        <w:tc>
          <w:tcPr>
            <w:tcW w:w="1533" w:type="dxa"/>
            <w:shd w:val="clear" w:color="auto" w:fill="auto"/>
          </w:tcPr>
          <w:p w:rsidR="00050BB9" w:rsidRPr="006178B2" w:rsidRDefault="00050BB9" w:rsidP="003242E0">
            <w:pPr>
              <w:jc w:val="center"/>
              <w:rPr>
                <w:spacing w:val="-2"/>
              </w:rPr>
            </w:pPr>
            <w:r w:rsidRPr="006178B2">
              <w:rPr>
                <w:spacing w:val="-2"/>
              </w:rPr>
              <w:t>Входящий номер заявки</w:t>
            </w:r>
            <w:r>
              <w:rPr>
                <w:spacing w:val="-2"/>
              </w:rPr>
              <w:t xml:space="preserve"> на лот</w:t>
            </w:r>
          </w:p>
        </w:tc>
        <w:tc>
          <w:tcPr>
            <w:tcW w:w="2410" w:type="dxa"/>
          </w:tcPr>
          <w:p w:rsidR="00050BB9" w:rsidRPr="006178B2" w:rsidRDefault="00050BB9" w:rsidP="003242E0">
            <w:pPr>
              <w:jc w:val="center"/>
              <w:rPr>
                <w:spacing w:val="-2"/>
              </w:rPr>
            </w:pPr>
            <w:r w:rsidRPr="006178B2">
              <w:rPr>
                <w:spacing w:val="-2"/>
              </w:rPr>
              <w:t>Обоснование принятого решения</w:t>
            </w:r>
          </w:p>
        </w:tc>
      </w:tr>
      <w:tr w:rsidR="00050BB9" w:rsidRPr="006178B2" w:rsidTr="00193137">
        <w:trPr>
          <w:trHeight w:val="670"/>
        </w:trPr>
        <w:tc>
          <w:tcPr>
            <w:tcW w:w="2261" w:type="dxa"/>
          </w:tcPr>
          <w:p w:rsidR="00050BB9" w:rsidRPr="00551278" w:rsidRDefault="00050BB9" w:rsidP="003242E0">
            <w:r w:rsidRPr="00551278">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к.п.Озеро</w:t>
            </w:r>
            <w:proofErr w:type="spellEnd"/>
            <w:r w:rsidRPr="003C661B">
              <w:t xml:space="preserve">-Карачи, </w:t>
            </w:r>
            <w:proofErr w:type="spellStart"/>
            <w:r w:rsidRPr="003C661B">
              <w:t>ул.Школьная</w:t>
            </w:r>
            <w:proofErr w:type="spellEnd"/>
            <w:r w:rsidRPr="003C661B">
              <w:t xml:space="preserve">, 63/7»,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к.п.Озеро</w:t>
            </w:r>
            <w:proofErr w:type="spellEnd"/>
            <w:r w:rsidRPr="003C661B">
              <w:t xml:space="preserve">-Карачи, </w:t>
            </w:r>
            <w:proofErr w:type="spellStart"/>
            <w:r w:rsidRPr="003C661B">
              <w:t>ул.Школьная</w:t>
            </w:r>
            <w:proofErr w:type="spellEnd"/>
            <w:r w:rsidRPr="003C661B">
              <w:t xml:space="preserve">, 63/7, площадью 597,00 </w:t>
            </w:r>
            <w:proofErr w:type="spellStart"/>
            <w:r w:rsidRPr="003C661B">
              <w:t>кв.м</w:t>
            </w:r>
            <w:proofErr w:type="spellEnd"/>
            <w:r w:rsidRPr="003C661B">
              <w:t xml:space="preserve">., категорией земель: земли населенных пунктов, кадастровым номером 54:27:026510:558, разрешенное использование: для ведения </w:t>
            </w:r>
            <w:proofErr w:type="spellStart"/>
            <w:r w:rsidRPr="003C661B">
              <w:t>личног</w:t>
            </w:r>
            <w:proofErr w:type="spellEnd"/>
          </w:p>
        </w:tc>
        <w:tc>
          <w:tcPr>
            <w:tcW w:w="1593" w:type="dxa"/>
            <w:shd w:val="clear" w:color="auto" w:fill="auto"/>
          </w:tcPr>
          <w:p w:rsidR="00050BB9" w:rsidRPr="00AE0EF7" w:rsidRDefault="00050BB9" w:rsidP="003242E0">
            <w:proofErr w:type="spellStart"/>
            <w:r w:rsidRPr="00AE0EF7">
              <w:t>Верлов</w:t>
            </w:r>
            <w:proofErr w:type="spellEnd"/>
            <w:r w:rsidRPr="00AE0EF7">
              <w:t xml:space="preserve"> Сергей Михайлович</w:t>
            </w:r>
          </w:p>
        </w:tc>
        <w:tc>
          <w:tcPr>
            <w:tcW w:w="1533" w:type="dxa"/>
            <w:shd w:val="clear" w:color="auto" w:fill="auto"/>
          </w:tcPr>
          <w:p w:rsidR="00050BB9" w:rsidRPr="006178B2" w:rsidRDefault="00050BB9" w:rsidP="003242E0">
            <w:pPr>
              <w:jc w:val="right"/>
            </w:pPr>
            <w:r w:rsidRPr="006178B2">
              <w:rPr>
                <w:lang w:val="en-US"/>
              </w:rPr>
              <w:t>489189/660655</w:t>
            </w:r>
          </w:p>
        </w:tc>
        <w:tc>
          <w:tcPr>
            <w:tcW w:w="2410" w:type="dxa"/>
          </w:tcPr>
          <w:p w:rsidR="00050BB9" w:rsidRPr="006178B2" w:rsidRDefault="00050BB9" w:rsidP="003242E0">
            <w:pPr>
              <w:rPr>
                <w:highlight w:val="cyan"/>
              </w:rPr>
            </w:pPr>
            <w:r w:rsidRPr="00551278">
              <w:t>Непредставление необходимых для участия в аукционе документов или представление недостоверных сведений (ч.8 ст.39.12 ЗК РФ).,</w:t>
            </w:r>
            <w:r w:rsidRPr="00551278">
              <w:br/>
              <w:t>Не предоставлен документ, подтверждающий внесение задатка по реквизитам указанным в извещении (платежное поручение).</w:t>
            </w:r>
          </w:p>
        </w:tc>
      </w:tr>
      <w:tr w:rsidR="00050BB9" w:rsidRPr="006178B2" w:rsidTr="00193137">
        <w:trPr>
          <w:trHeight w:val="670"/>
        </w:trPr>
        <w:tc>
          <w:tcPr>
            <w:tcW w:w="2261" w:type="dxa"/>
          </w:tcPr>
          <w:p w:rsidR="00050BB9" w:rsidRPr="00551278" w:rsidRDefault="00050BB9" w:rsidP="003242E0">
            <w:r w:rsidRPr="00551278">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к.п.Озеро</w:t>
            </w:r>
            <w:proofErr w:type="spellEnd"/>
            <w:r w:rsidRPr="003C661B">
              <w:t xml:space="preserve">-Карачи, </w:t>
            </w:r>
            <w:proofErr w:type="spellStart"/>
            <w:r w:rsidRPr="003C661B">
              <w:t>ул.Школьная</w:t>
            </w:r>
            <w:proofErr w:type="spellEnd"/>
            <w:r w:rsidRPr="003C661B">
              <w:t xml:space="preserve">, 63/7»,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к.п.Озеро</w:t>
            </w:r>
            <w:proofErr w:type="spellEnd"/>
            <w:r w:rsidRPr="003C661B">
              <w:t xml:space="preserve">-Карачи, </w:t>
            </w:r>
            <w:proofErr w:type="spellStart"/>
            <w:r w:rsidRPr="003C661B">
              <w:t>ул.Школьная</w:t>
            </w:r>
            <w:proofErr w:type="spellEnd"/>
            <w:r w:rsidRPr="003C661B">
              <w:t xml:space="preserve">, 63/7, площадью 597,00 </w:t>
            </w:r>
            <w:proofErr w:type="spellStart"/>
            <w:r w:rsidRPr="003C661B">
              <w:t>кв.м</w:t>
            </w:r>
            <w:proofErr w:type="spellEnd"/>
            <w:r w:rsidRPr="003C661B">
              <w:t xml:space="preserve">., категорией земель: земли населенных пунктов, кадастровым номером 54:27:026510:558, разрешенное использование: для ведения </w:t>
            </w:r>
            <w:proofErr w:type="spellStart"/>
            <w:r w:rsidRPr="003C661B">
              <w:t>личног</w:t>
            </w:r>
            <w:proofErr w:type="spellEnd"/>
          </w:p>
        </w:tc>
        <w:tc>
          <w:tcPr>
            <w:tcW w:w="1593" w:type="dxa"/>
            <w:shd w:val="clear" w:color="auto" w:fill="auto"/>
          </w:tcPr>
          <w:p w:rsidR="00050BB9" w:rsidRPr="00AE0EF7" w:rsidRDefault="00050BB9" w:rsidP="003242E0">
            <w:r w:rsidRPr="00AE0EF7">
              <w:t>ПРУДАЕВ ЕВГЕНИЙ НИКОЛАЕВИЧ</w:t>
            </w:r>
          </w:p>
        </w:tc>
        <w:tc>
          <w:tcPr>
            <w:tcW w:w="1533" w:type="dxa"/>
            <w:shd w:val="clear" w:color="auto" w:fill="auto"/>
          </w:tcPr>
          <w:p w:rsidR="00050BB9" w:rsidRPr="006178B2" w:rsidRDefault="00050BB9" w:rsidP="003242E0">
            <w:pPr>
              <w:jc w:val="right"/>
            </w:pPr>
            <w:r w:rsidRPr="006178B2">
              <w:rPr>
                <w:lang w:val="en-US"/>
              </w:rPr>
              <w:t>496108/669961</w:t>
            </w:r>
          </w:p>
        </w:tc>
        <w:tc>
          <w:tcPr>
            <w:tcW w:w="2410" w:type="dxa"/>
          </w:tcPr>
          <w:p w:rsidR="00050BB9" w:rsidRPr="006178B2" w:rsidRDefault="00050BB9" w:rsidP="003242E0">
            <w:pPr>
              <w:rPr>
                <w:highlight w:val="cyan"/>
              </w:rPr>
            </w:pPr>
            <w:r w:rsidRPr="00551278">
              <w:t>Непредставление необходимых для участия в аукционе документов или представление недостоверных сведений (ч.8 ст.39.12 ЗК РФ).,</w:t>
            </w:r>
            <w:r w:rsidRPr="00551278">
              <w:br/>
              <w:t>Не предоставлен документ, подтверждающий внесение задатка по реквизитам указанным в извещении (платежное поручение).</w:t>
            </w:r>
          </w:p>
        </w:tc>
      </w:tr>
      <w:tr w:rsidR="00050BB9" w:rsidRPr="006178B2" w:rsidTr="00193137">
        <w:trPr>
          <w:trHeight w:val="670"/>
        </w:trPr>
        <w:tc>
          <w:tcPr>
            <w:tcW w:w="2261" w:type="dxa"/>
          </w:tcPr>
          <w:p w:rsidR="00050BB9" w:rsidRPr="00551278" w:rsidRDefault="00050BB9" w:rsidP="003242E0">
            <w:r w:rsidRPr="00551278">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к.п.Озеро</w:t>
            </w:r>
            <w:proofErr w:type="spellEnd"/>
            <w:r w:rsidRPr="003C661B">
              <w:t xml:space="preserve">-Карачи, </w:t>
            </w:r>
            <w:proofErr w:type="spellStart"/>
            <w:r w:rsidRPr="003C661B">
              <w:t>ул.Школьная</w:t>
            </w:r>
            <w:proofErr w:type="spellEnd"/>
            <w:r w:rsidRPr="003C661B">
              <w:t xml:space="preserve">, 63/7»,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w:t>
            </w:r>
            <w:proofErr w:type="spellStart"/>
            <w:r w:rsidRPr="003C661B">
              <w:t>к.п.Озеро</w:t>
            </w:r>
            <w:proofErr w:type="spellEnd"/>
            <w:r w:rsidRPr="003C661B">
              <w:t xml:space="preserve">-Карачи, </w:t>
            </w:r>
            <w:proofErr w:type="spellStart"/>
            <w:r w:rsidRPr="003C661B">
              <w:t>ул.Школьная</w:t>
            </w:r>
            <w:proofErr w:type="spellEnd"/>
            <w:r w:rsidRPr="003C661B">
              <w:t xml:space="preserve">, </w:t>
            </w:r>
            <w:r w:rsidRPr="003C661B">
              <w:t xml:space="preserve">63/7, площадью 597,00 </w:t>
            </w:r>
            <w:proofErr w:type="spellStart"/>
            <w:r w:rsidRPr="003C661B">
              <w:t>кв.м</w:t>
            </w:r>
            <w:proofErr w:type="spellEnd"/>
            <w:r w:rsidRPr="003C661B">
              <w:t xml:space="preserve">., категорией земель: земли населенных пунктов, кадастровым номером 54:27:026510:558, разрешенное использование: для ведения </w:t>
            </w:r>
            <w:proofErr w:type="spellStart"/>
            <w:r w:rsidRPr="003C661B">
              <w:t>личног</w:t>
            </w:r>
            <w:proofErr w:type="spellEnd"/>
          </w:p>
        </w:tc>
        <w:tc>
          <w:tcPr>
            <w:tcW w:w="1593" w:type="dxa"/>
            <w:shd w:val="clear" w:color="auto" w:fill="auto"/>
          </w:tcPr>
          <w:p w:rsidR="00050BB9" w:rsidRPr="00AE0EF7" w:rsidRDefault="00050BB9" w:rsidP="003242E0">
            <w:r w:rsidRPr="00AE0EF7">
              <w:t>Семенов Роман Георгиевич</w:t>
            </w:r>
          </w:p>
        </w:tc>
        <w:tc>
          <w:tcPr>
            <w:tcW w:w="1533" w:type="dxa"/>
            <w:shd w:val="clear" w:color="auto" w:fill="auto"/>
          </w:tcPr>
          <w:p w:rsidR="00050BB9" w:rsidRPr="006178B2" w:rsidRDefault="00050BB9" w:rsidP="003242E0">
            <w:pPr>
              <w:jc w:val="right"/>
            </w:pPr>
            <w:r w:rsidRPr="006178B2">
              <w:rPr>
                <w:lang w:val="en-US"/>
              </w:rPr>
              <w:t>496104/669955</w:t>
            </w:r>
          </w:p>
        </w:tc>
        <w:tc>
          <w:tcPr>
            <w:tcW w:w="2410" w:type="dxa"/>
          </w:tcPr>
          <w:p w:rsidR="00050BB9" w:rsidRPr="006178B2" w:rsidRDefault="00050BB9" w:rsidP="003242E0">
            <w:pPr>
              <w:rPr>
                <w:highlight w:val="cyan"/>
              </w:rPr>
            </w:pPr>
            <w:r w:rsidRPr="00551278">
              <w:t>Непредставление необходимых для участия в аукционе документов или представление недостоверных сведений (ч.8 ст.39.12 ЗК РФ).,</w:t>
            </w:r>
            <w:r w:rsidRPr="00551278">
              <w:br/>
              <w:t>Не предоставлен документ, подтверждающий внесение задатка по реквизитам указанным в извещении (платежное поручение).</w:t>
            </w:r>
          </w:p>
        </w:tc>
      </w:tr>
    </w:tbl>
    <w:p w:rsidR="00050BB9" w:rsidRPr="00A778F3" w:rsidRDefault="00050BB9" w:rsidP="00050BB9"/>
    <w:p w:rsidR="00050BB9" w:rsidRDefault="00050BB9" w:rsidP="00050BB9">
      <w:pPr>
        <w:shd w:val="clear" w:color="auto" w:fill="FFFFFF"/>
      </w:pPr>
      <w:r w:rsidRPr="00050BB9">
        <w:rPr>
          <w:sz w:val="24"/>
          <w:szCs w:val="24"/>
        </w:rPr>
        <w:t>8. В связи с тем, что по результатам рассмотрения ни одна заявка  на участие в открытом аукционе на право заключения договора аренды земельного участка в электронной форме не соответствуют требованиям _____ (наименование нормативного документа</w:t>
      </w:r>
      <w:r w:rsidRPr="00193137">
        <w:rPr>
          <w:sz w:val="24"/>
          <w:szCs w:val="24"/>
        </w:rPr>
        <w:t>), аукцион на право заключения договора аренды земельного участка в электронной форме признается несостоявшимся.</w:t>
      </w: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193137" w:rsidRPr="00AA596D" w:rsidRDefault="00193137" w:rsidP="00193137">
      <w:pPr>
        <w:jc w:val="right"/>
      </w:pPr>
      <w:r w:rsidRPr="00AA596D">
        <w:t xml:space="preserve">                                                                                               УТВЕРЖДАЮ:</w:t>
      </w:r>
    </w:p>
    <w:p w:rsidR="00193137" w:rsidRPr="00AA596D" w:rsidRDefault="00193137" w:rsidP="00193137">
      <w:pPr>
        <w:jc w:val="right"/>
      </w:pPr>
      <w:r w:rsidRPr="00AA596D">
        <w:tab/>
      </w:r>
      <w:r w:rsidRPr="00AA596D">
        <w:tab/>
      </w:r>
      <w:r w:rsidRPr="00AA596D">
        <w:tab/>
      </w:r>
      <w:r w:rsidRPr="00AA596D">
        <w:tab/>
      </w:r>
      <w:r w:rsidRPr="00AA596D">
        <w:tab/>
      </w:r>
      <w:r w:rsidRPr="00AA596D">
        <w:tab/>
      </w:r>
      <w:r w:rsidRPr="00AA596D">
        <w:tab/>
      </w:r>
      <w:r w:rsidRPr="00AA596D">
        <w:tab/>
      </w:r>
      <w:proofErr w:type="spellStart"/>
      <w:r w:rsidRPr="00AA596D">
        <w:t>И.о</w:t>
      </w:r>
      <w:proofErr w:type="spellEnd"/>
      <w:r w:rsidRPr="00AA596D">
        <w:t>. заместителя главы администрации</w:t>
      </w:r>
    </w:p>
    <w:p w:rsidR="00193137" w:rsidRPr="00AA596D" w:rsidRDefault="00193137" w:rsidP="00193137">
      <w:pPr>
        <w:jc w:val="right"/>
      </w:pPr>
      <w:r w:rsidRPr="00AA596D">
        <w:t>Чановского района Новосибирской области</w:t>
      </w:r>
    </w:p>
    <w:p w:rsidR="00193137" w:rsidRPr="00AA596D" w:rsidRDefault="00193137" w:rsidP="00193137">
      <w:pPr>
        <w:jc w:val="right"/>
      </w:pPr>
    </w:p>
    <w:p w:rsidR="00193137" w:rsidRPr="00AA596D" w:rsidRDefault="00193137" w:rsidP="00193137">
      <w:pPr>
        <w:jc w:val="right"/>
      </w:pPr>
    </w:p>
    <w:p w:rsidR="00193137" w:rsidRPr="00AA596D" w:rsidRDefault="00193137" w:rsidP="00193137">
      <w:pPr>
        <w:jc w:val="center"/>
      </w:pPr>
      <w:r w:rsidRPr="00AA596D">
        <w:t xml:space="preserve">                                                                                                                                Лейман Ю.А.</w:t>
      </w:r>
    </w:p>
    <w:p w:rsidR="00193137" w:rsidRPr="00AA596D" w:rsidRDefault="00193137" w:rsidP="00193137">
      <w:pPr>
        <w:jc w:val="right"/>
      </w:pPr>
      <w:r w:rsidRPr="00AA596D">
        <w:t xml:space="preserve">                                                     </w:t>
      </w:r>
      <w:r w:rsidRPr="00AA596D">
        <w:rPr>
          <w:iCs/>
        </w:rPr>
        <w:t>«</w:t>
      </w:r>
      <w:r>
        <w:rPr>
          <w:iCs/>
        </w:rPr>
        <w:t>30</w:t>
      </w:r>
      <w:r w:rsidRPr="00AA596D">
        <w:rPr>
          <w:iCs/>
        </w:rPr>
        <w:t xml:space="preserve">» </w:t>
      </w:r>
      <w:r>
        <w:rPr>
          <w:iCs/>
        </w:rPr>
        <w:t>июня</w:t>
      </w:r>
      <w:r w:rsidRPr="00AA596D">
        <w:rPr>
          <w:iCs/>
        </w:rPr>
        <w:t xml:space="preserve"> 2025 г.</w:t>
      </w:r>
    </w:p>
    <w:p w:rsidR="00193137" w:rsidRDefault="00193137" w:rsidP="00193137">
      <w:pPr>
        <w:jc w:val="right"/>
        <w:rPr>
          <w:bCs/>
        </w:rPr>
      </w:pPr>
    </w:p>
    <w:p w:rsidR="00193137" w:rsidRDefault="00193137" w:rsidP="00193137">
      <w:pPr>
        <w:ind w:left="5280"/>
        <w:jc w:val="right"/>
      </w:pPr>
    </w:p>
    <w:p w:rsidR="00193137" w:rsidRPr="00193137" w:rsidRDefault="00193137" w:rsidP="00193137">
      <w:pPr>
        <w:pStyle w:val="1"/>
        <w:spacing w:before="120"/>
        <w:rPr>
          <w:sz w:val="24"/>
          <w:szCs w:val="24"/>
        </w:rPr>
      </w:pPr>
      <w:r w:rsidRPr="00193137">
        <w:rPr>
          <w:sz w:val="24"/>
          <w:szCs w:val="24"/>
        </w:rPr>
        <w:t xml:space="preserve">ПРОТОКОЛ № </w:t>
      </w:r>
      <w:r w:rsidRPr="00193137">
        <w:rPr>
          <w:rFonts w:cs="Arial"/>
          <w:sz w:val="24"/>
          <w:szCs w:val="24"/>
        </w:rPr>
        <w:t>U22000116060000000293-1</w:t>
      </w:r>
    </w:p>
    <w:p w:rsidR="00193137" w:rsidRPr="00193137" w:rsidRDefault="00193137" w:rsidP="00193137">
      <w:pPr>
        <w:ind w:left="1134" w:right="1417"/>
        <w:jc w:val="center"/>
        <w:rPr>
          <w:b/>
          <w:sz w:val="24"/>
          <w:szCs w:val="24"/>
        </w:rPr>
      </w:pPr>
      <w:r w:rsidRPr="00193137">
        <w:rPr>
          <w:b/>
          <w:sz w:val="24"/>
          <w:szCs w:val="24"/>
        </w:rPr>
        <w:t>о признании претендентов участниками аукциона</w:t>
      </w:r>
      <w:r w:rsidRPr="00193137">
        <w:rPr>
          <w:iCs/>
          <w:sz w:val="24"/>
          <w:szCs w:val="24"/>
        </w:rPr>
        <w:t xml:space="preserve"> </w:t>
      </w:r>
      <w:r w:rsidRPr="00193137">
        <w:rPr>
          <w:b/>
          <w:sz w:val="24"/>
          <w:szCs w:val="24"/>
        </w:rPr>
        <w:t>на право заключения договора аренды земельного участка</w:t>
      </w:r>
    </w:p>
    <w:p w:rsidR="00193137" w:rsidRPr="00193137" w:rsidRDefault="00193137" w:rsidP="00193137">
      <w:pPr>
        <w:jc w:val="center"/>
        <w:rPr>
          <w:b/>
          <w:sz w:val="24"/>
          <w:szCs w:val="24"/>
        </w:rPr>
      </w:pPr>
    </w:p>
    <w:p w:rsidR="00193137" w:rsidRDefault="00193137" w:rsidP="00193137">
      <w:pPr>
        <w:jc w:val="right"/>
        <w:rPr>
          <w:iCs/>
        </w:rPr>
      </w:pPr>
      <w:r w:rsidRPr="00AA596D">
        <w:t>30.06.2025 04:45:52</w:t>
      </w:r>
    </w:p>
    <w:p w:rsidR="00193137" w:rsidRDefault="00193137" w:rsidP="00193137">
      <w:pPr>
        <w:jc w:val="center"/>
        <w:rPr>
          <w:iCs/>
        </w:rPr>
      </w:pPr>
    </w:p>
    <w:p w:rsidR="00193137" w:rsidRPr="00193137" w:rsidRDefault="00193137" w:rsidP="00193137">
      <w:pPr>
        <w:ind w:firstLine="426"/>
        <w:rPr>
          <w:i/>
          <w:iCs/>
          <w:sz w:val="24"/>
          <w:szCs w:val="24"/>
        </w:rPr>
      </w:pPr>
      <w:r w:rsidRPr="00193137">
        <w:rPr>
          <w:sz w:val="24"/>
          <w:szCs w:val="24"/>
        </w:rPr>
        <w:t>Открытый а</w:t>
      </w:r>
      <w:r w:rsidRPr="00193137">
        <w:rPr>
          <w:iCs/>
          <w:sz w:val="24"/>
          <w:szCs w:val="24"/>
        </w:rPr>
        <w:t xml:space="preserve">укцион </w:t>
      </w:r>
      <w:r w:rsidRPr="00193137">
        <w:rPr>
          <w:sz w:val="24"/>
          <w:szCs w:val="24"/>
        </w:rPr>
        <w:t>на право заключения договора аренды земельного участка</w:t>
      </w:r>
      <w:r w:rsidRPr="00193137">
        <w:rPr>
          <w:iCs/>
          <w:sz w:val="24"/>
          <w:szCs w:val="24"/>
        </w:rPr>
        <w:t xml:space="preserve"> в электронной форме проводится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22.05.2025 г. № 568-па «О проведении торгов в форме аукциона по предоставлению в аренду земельного участка, местоположением: Новосибирская область, </w:t>
      </w:r>
      <w:proofErr w:type="spellStart"/>
      <w:r w:rsidRPr="00193137">
        <w:rPr>
          <w:iCs/>
          <w:sz w:val="24"/>
          <w:szCs w:val="24"/>
        </w:rPr>
        <w:t>Чановский</w:t>
      </w:r>
      <w:proofErr w:type="spellEnd"/>
      <w:r w:rsidRPr="00193137">
        <w:rPr>
          <w:iCs/>
          <w:sz w:val="24"/>
          <w:szCs w:val="24"/>
        </w:rPr>
        <w:t xml:space="preserve"> район».</w:t>
      </w:r>
    </w:p>
    <w:p w:rsidR="00193137" w:rsidRPr="00193137" w:rsidRDefault="00193137" w:rsidP="00193137">
      <w:pPr>
        <w:ind w:firstLine="426"/>
        <w:jc w:val="center"/>
        <w:rPr>
          <w:i/>
          <w:iCs/>
          <w:sz w:val="24"/>
          <w:szCs w:val="24"/>
        </w:rPr>
      </w:pPr>
    </w:p>
    <w:p w:rsidR="00193137" w:rsidRPr="00193137" w:rsidRDefault="00193137" w:rsidP="00193137">
      <w:pPr>
        <w:ind w:firstLine="426"/>
        <w:rPr>
          <w:sz w:val="24"/>
          <w:szCs w:val="24"/>
        </w:rPr>
      </w:pPr>
      <w:r w:rsidRPr="00193137">
        <w:rPr>
          <w:spacing w:val="-2"/>
          <w:sz w:val="24"/>
          <w:szCs w:val="24"/>
        </w:rPr>
        <w:t>1.  Предмет аукциона</w:t>
      </w:r>
      <w:r w:rsidRPr="00193137">
        <w:rPr>
          <w:iCs/>
          <w:sz w:val="24"/>
          <w:szCs w:val="24"/>
        </w:rPr>
        <w:t xml:space="preserve"> </w:t>
      </w:r>
      <w:r w:rsidRPr="00193137">
        <w:rPr>
          <w:sz w:val="24"/>
          <w:szCs w:val="24"/>
        </w:rPr>
        <w:t>на право заключения договора аренды земельного участка</w:t>
      </w:r>
      <w:r w:rsidRPr="00193137">
        <w:rPr>
          <w:spacing w:val="-2"/>
          <w:sz w:val="24"/>
          <w:szCs w:val="24"/>
        </w:rPr>
        <w:t xml:space="preserve"> в электронной форме: </w:t>
      </w:r>
      <w:r w:rsidRPr="00193137">
        <w:rPr>
          <w:b/>
          <w:spacing w:val="-2"/>
          <w:sz w:val="24"/>
          <w:szCs w:val="24"/>
        </w:rPr>
        <w:t xml:space="preserve">предоставление в аренду земельного участка, местоположением: Новосибирская область, </w:t>
      </w:r>
      <w:proofErr w:type="spellStart"/>
      <w:r w:rsidRPr="00193137">
        <w:rPr>
          <w:b/>
          <w:spacing w:val="-2"/>
          <w:sz w:val="24"/>
          <w:szCs w:val="24"/>
        </w:rPr>
        <w:t>Чановский</w:t>
      </w:r>
      <w:proofErr w:type="spellEnd"/>
      <w:r w:rsidRPr="00193137">
        <w:rPr>
          <w:b/>
          <w:spacing w:val="-2"/>
          <w:sz w:val="24"/>
          <w:szCs w:val="24"/>
        </w:rPr>
        <w:t xml:space="preserve"> район»,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w:t>
      </w:r>
      <w:proofErr w:type="spellStart"/>
      <w:r w:rsidRPr="00193137">
        <w:rPr>
          <w:b/>
          <w:spacing w:val="-2"/>
          <w:sz w:val="24"/>
          <w:szCs w:val="24"/>
        </w:rPr>
        <w:t>Чановский</w:t>
      </w:r>
      <w:proofErr w:type="spellEnd"/>
      <w:r w:rsidRPr="00193137">
        <w:rPr>
          <w:b/>
          <w:spacing w:val="-2"/>
          <w:sz w:val="24"/>
          <w:szCs w:val="24"/>
        </w:rPr>
        <w:t xml:space="preserve"> район, площадью 4 946 879,00 </w:t>
      </w:r>
      <w:proofErr w:type="spellStart"/>
      <w:r w:rsidRPr="00193137">
        <w:rPr>
          <w:b/>
          <w:spacing w:val="-2"/>
          <w:sz w:val="24"/>
          <w:szCs w:val="24"/>
        </w:rPr>
        <w:t>кв.м</w:t>
      </w:r>
      <w:proofErr w:type="spellEnd"/>
      <w:r w:rsidRPr="00193137">
        <w:rPr>
          <w:b/>
          <w:spacing w:val="-2"/>
          <w:sz w:val="24"/>
          <w:szCs w:val="24"/>
        </w:rPr>
        <w:t>., категорией земель: земли сельскохозяйственного назначения, кадастровым номером 54:27:021901:429, разрешенное использование: сельскохозяйственное использование, сроком на 49 (сорок девять) лет..</w:t>
      </w:r>
    </w:p>
    <w:p w:rsidR="00193137" w:rsidRPr="00193137" w:rsidRDefault="00193137" w:rsidP="00193137">
      <w:pPr>
        <w:ind w:firstLine="426"/>
        <w:rPr>
          <w:b/>
          <w:spacing w:val="-2"/>
          <w:sz w:val="24"/>
          <w:szCs w:val="24"/>
        </w:rPr>
      </w:pPr>
    </w:p>
    <w:p w:rsidR="00193137" w:rsidRPr="00193137" w:rsidRDefault="00193137" w:rsidP="00193137">
      <w:pPr>
        <w:ind w:firstLine="426"/>
        <w:rPr>
          <w:i/>
          <w:sz w:val="24"/>
          <w:szCs w:val="24"/>
        </w:rPr>
      </w:pPr>
      <w:r w:rsidRPr="00193137">
        <w:rPr>
          <w:spacing w:val="-2"/>
          <w:sz w:val="24"/>
          <w:szCs w:val="24"/>
        </w:rPr>
        <w:t>2.  Продавец (арендодатель):</w:t>
      </w:r>
      <w:r w:rsidRPr="00193137">
        <w:rPr>
          <w:sz w:val="24"/>
          <w:szCs w:val="24"/>
        </w:rPr>
        <w:t xml:space="preserve"> АДМИНИСТРАЦИЯ ЧАНОВСКОГО РАЙОНА НОВОСИБИРСКОЙ ОБЛАСТИ</w:t>
      </w:r>
      <w:r w:rsidRPr="00193137">
        <w:rPr>
          <w:i/>
          <w:sz w:val="24"/>
          <w:szCs w:val="24"/>
        </w:rPr>
        <w:t>.</w:t>
      </w:r>
    </w:p>
    <w:p w:rsidR="00193137" w:rsidRPr="00193137" w:rsidRDefault="00193137" w:rsidP="00193137">
      <w:pPr>
        <w:ind w:firstLine="426"/>
        <w:rPr>
          <w:b/>
          <w:spacing w:val="-2"/>
          <w:sz w:val="24"/>
          <w:szCs w:val="24"/>
        </w:rPr>
      </w:pPr>
    </w:p>
    <w:p w:rsidR="00193137" w:rsidRPr="00193137" w:rsidRDefault="00193137" w:rsidP="00193137">
      <w:pPr>
        <w:ind w:firstLine="426"/>
        <w:rPr>
          <w:i/>
          <w:sz w:val="24"/>
          <w:szCs w:val="24"/>
        </w:rPr>
      </w:pPr>
      <w:r w:rsidRPr="00193137">
        <w:rPr>
          <w:spacing w:val="-2"/>
          <w:sz w:val="24"/>
          <w:szCs w:val="24"/>
        </w:rPr>
        <w:t>3.  Организатор:</w:t>
      </w:r>
      <w:r w:rsidRPr="00193137">
        <w:rPr>
          <w:sz w:val="24"/>
          <w:szCs w:val="24"/>
        </w:rPr>
        <w:t xml:space="preserve"> АДМИНИСТРАЦИЯ ЧАНОВСКОГО РАЙОНА НОВОСИБИРСКОЙ </w:t>
      </w:r>
      <w:proofErr w:type="spellStart"/>
      <w:r w:rsidRPr="00193137">
        <w:rPr>
          <w:sz w:val="24"/>
          <w:szCs w:val="24"/>
        </w:rPr>
        <w:t>ОБЛАСТИ</w:t>
      </w:r>
      <w:r w:rsidRPr="00193137">
        <w:rPr>
          <w:i/>
          <w:sz w:val="24"/>
          <w:szCs w:val="24"/>
        </w:rPr>
        <w:t>,Юридический</w:t>
      </w:r>
      <w:proofErr w:type="spellEnd"/>
      <w:r w:rsidRPr="00193137">
        <w:rPr>
          <w:i/>
          <w:sz w:val="24"/>
          <w:szCs w:val="24"/>
        </w:rPr>
        <w:t xml:space="preserve"> адрес: 632201, Россия, Новосибирская </w:t>
      </w:r>
      <w:proofErr w:type="spellStart"/>
      <w:r w:rsidRPr="00193137">
        <w:rPr>
          <w:i/>
          <w:sz w:val="24"/>
          <w:szCs w:val="24"/>
        </w:rPr>
        <w:t>обл</w:t>
      </w:r>
      <w:proofErr w:type="spellEnd"/>
      <w:r w:rsidRPr="00193137">
        <w:rPr>
          <w:i/>
          <w:sz w:val="24"/>
          <w:szCs w:val="24"/>
        </w:rPr>
        <w:t xml:space="preserve">, </w:t>
      </w:r>
      <w:proofErr w:type="spellStart"/>
      <w:r w:rsidRPr="00193137">
        <w:rPr>
          <w:i/>
          <w:sz w:val="24"/>
          <w:szCs w:val="24"/>
        </w:rPr>
        <w:t>ул</w:t>
      </w:r>
      <w:proofErr w:type="spellEnd"/>
      <w:r w:rsidRPr="00193137">
        <w:rPr>
          <w:i/>
          <w:sz w:val="24"/>
          <w:szCs w:val="24"/>
        </w:rPr>
        <w:t xml:space="preserve"> Советская, д. 118, Почтовый адрес: 632201, Россия, Новосибирская </w:t>
      </w:r>
      <w:proofErr w:type="spellStart"/>
      <w:r w:rsidRPr="00193137">
        <w:rPr>
          <w:i/>
          <w:sz w:val="24"/>
          <w:szCs w:val="24"/>
        </w:rPr>
        <w:t>обл</w:t>
      </w:r>
      <w:proofErr w:type="spellEnd"/>
      <w:r w:rsidRPr="00193137">
        <w:rPr>
          <w:i/>
          <w:sz w:val="24"/>
          <w:szCs w:val="24"/>
        </w:rPr>
        <w:t xml:space="preserve">, </w:t>
      </w:r>
      <w:proofErr w:type="spellStart"/>
      <w:r w:rsidRPr="00193137">
        <w:rPr>
          <w:i/>
          <w:sz w:val="24"/>
          <w:szCs w:val="24"/>
        </w:rPr>
        <w:t>ул</w:t>
      </w:r>
      <w:proofErr w:type="spellEnd"/>
      <w:r w:rsidRPr="00193137">
        <w:rPr>
          <w:i/>
          <w:sz w:val="24"/>
          <w:szCs w:val="24"/>
        </w:rPr>
        <w:t xml:space="preserve"> Советская, д. 118.</w:t>
      </w:r>
    </w:p>
    <w:p w:rsidR="00193137" w:rsidRPr="00193137" w:rsidRDefault="00193137" w:rsidP="00193137">
      <w:pPr>
        <w:ind w:firstLine="426"/>
        <w:rPr>
          <w:b/>
          <w:sz w:val="24"/>
          <w:szCs w:val="24"/>
        </w:rPr>
      </w:pPr>
    </w:p>
    <w:p w:rsidR="00193137" w:rsidRPr="00193137" w:rsidRDefault="00193137" w:rsidP="00193137">
      <w:pPr>
        <w:ind w:firstLine="426"/>
        <w:rPr>
          <w:sz w:val="24"/>
          <w:szCs w:val="24"/>
        </w:rPr>
      </w:pPr>
      <w:r w:rsidRPr="00193137">
        <w:rPr>
          <w:sz w:val="24"/>
          <w:szCs w:val="24"/>
        </w:rPr>
        <w:t>4.  Начальная (минимальная) цена договора: 94 906,00 руб., включая НДС.</w:t>
      </w:r>
    </w:p>
    <w:p w:rsidR="00193137" w:rsidRPr="00193137" w:rsidRDefault="00193137" w:rsidP="00193137">
      <w:pPr>
        <w:ind w:firstLine="426"/>
        <w:rPr>
          <w:sz w:val="24"/>
          <w:szCs w:val="24"/>
        </w:rPr>
      </w:pPr>
    </w:p>
    <w:p w:rsidR="00193137" w:rsidRPr="00193137" w:rsidRDefault="00193137" w:rsidP="00193137">
      <w:pPr>
        <w:ind w:firstLine="426"/>
        <w:rPr>
          <w:bCs/>
          <w:sz w:val="24"/>
          <w:szCs w:val="24"/>
        </w:rPr>
      </w:pPr>
      <w:r w:rsidRPr="00193137">
        <w:rPr>
          <w:sz w:val="24"/>
          <w:szCs w:val="24"/>
        </w:rPr>
        <w:t>5. Извещение о проведении аукциона</w:t>
      </w:r>
      <w:r w:rsidRPr="00193137">
        <w:rPr>
          <w:iCs/>
          <w:sz w:val="24"/>
          <w:szCs w:val="24"/>
        </w:rPr>
        <w:t xml:space="preserve"> </w:t>
      </w:r>
      <w:r w:rsidRPr="00193137">
        <w:rPr>
          <w:sz w:val="24"/>
          <w:szCs w:val="24"/>
        </w:rPr>
        <w:t>на право заключения договора аренды земельного участка в электронной форме и документация по проведению аукциона</w:t>
      </w:r>
      <w:r w:rsidRPr="00193137">
        <w:rPr>
          <w:iCs/>
          <w:sz w:val="24"/>
          <w:szCs w:val="24"/>
        </w:rPr>
        <w:t xml:space="preserve"> </w:t>
      </w:r>
      <w:r w:rsidRPr="00193137">
        <w:rPr>
          <w:sz w:val="24"/>
          <w:szCs w:val="24"/>
        </w:rPr>
        <w:t>на право заключения договора аренды земельного участка в электронной форме размещены  на электронной торговой площадке i.rts-tender.ru процедура  №  22000116060000000293.</w:t>
      </w:r>
    </w:p>
    <w:p w:rsidR="00193137" w:rsidRPr="00193137" w:rsidRDefault="00193137" w:rsidP="00193137">
      <w:pPr>
        <w:ind w:firstLine="426"/>
        <w:rPr>
          <w:bCs/>
          <w:sz w:val="24"/>
          <w:szCs w:val="24"/>
        </w:rPr>
      </w:pPr>
    </w:p>
    <w:p w:rsidR="00193137" w:rsidRPr="00193137" w:rsidRDefault="00193137" w:rsidP="00193137">
      <w:pPr>
        <w:ind w:firstLine="426"/>
        <w:rPr>
          <w:bCs/>
          <w:sz w:val="24"/>
          <w:szCs w:val="24"/>
        </w:rPr>
      </w:pPr>
    </w:p>
    <w:p w:rsidR="00193137" w:rsidRPr="00193137" w:rsidRDefault="00193137" w:rsidP="00193137">
      <w:pPr>
        <w:ind w:firstLine="426"/>
        <w:rPr>
          <w:bCs/>
          <w:sz w:val="24"/>
          <w:szCs w:val="24"/>
        </w:rPr>
      </w:pPr>
      <w:r w:rsidRPr="00193137">
        <w:rPr>
          <w:bCs/>
          <w:sz w:val="24"/>
          <w:szCs w:val="24"/>
        </w:rPr>
        <w:t xml:space="preserve">6.  Аукционный торг проводится через систему электронной торговой площадки по адресу </w:t>
      </w:r>
      <w:r w:rsidRPr="00193137">
        <w:rPr>
          <w:sz w:val="24"/>
          <w:szCs w:val="24"/>
        </w:rPr>
        <w:t>i.rts-tender.ru</w:t>
      </w:r>
    </w:p>
    <w:p w:rsidR="00193137" w:rsidRPr="00193137" w:rsidRDefault="00193137" w:rsidP="00193137">
      <w:pPr>
        <w:ind w:firstLine="426"/>
        <w:rPr>
          <w:sz w:val="24"/>
          <w:szCs w:val="24"/>
        </w:rPr>
      </w:pPr>
    </w:p>
    <w:p w:rsidR="00193137" w:rsidRPr="00193137" w:rsidRDefault="00193137" w:rsidP="00193137">
      <w:pPr>
        <w:ind w:firstLine="426"/>
        <w:rPr>
          <w:color w:val="000000"/>
          <w:spacing w:val="-2"/>
          <w:sz w:val="24"/>
          <w:szCs w:val="24"/>
        </w:rPr>
      </w:pPr>
      <w:r w:rsidRPr="00193137">
        <w:rPr>
          <w:sz w:val="24"/>
          <w:szCs w:val="24"/>
        </w:rPr>
        <w:lastRenderedPageBreak/>
        <w:t xml:space="preserve">7.  </w:t>
      </w:r>
      <w:r w:rsidRPr="00193137">
        <w:rPr>
          <w:color w:val="000000"/>
          <w:spacing w:val="-2"/>
          <w:sz w:val="24"/>
          <w:szCs w:val="24"/>
        </w:rPr>
        <w:t>На момент окончания срока подачи заявок на участие в 1 этапе аукциона</w:t>
      </w:r>
      <w:r w:rsidRPr="00193137">
        <w:rPr>
          <w:iCs/>
          <w:sz w:val="24"/>
          <w:szCs w:val="24"/>
        </w:rPr>
        <w:t xml:space="preserve"> </w:t>
      </w:r>
      <w:r w:rsidRPr="00193137">
        <w:rPr>
          <w:sz w:val="24"/>
          <w:szCs w:val="24"/>
        </w:rPr>
        <w:t>на право заключения договора аренды земельного участка</w:t>
      </w:r>
      <w:r w:rsidRPr="00193137">
        <w:rPr>
          <w:color w:val="000000"/>
          <w:spacing w:val="-2"/>
          <w:sz w:val="24"/>
          <w:szCs w:val="24"/>
        </w:rPr>
        <w:t xml:space="preserve"> в электронной форме </w:t>
      </w:r>
      <w:r w:rsidRPr="00193137">
        <w:rPr>
          <w:sz w:val="24"/>
          <w:szCs w:val="24"/>
        </w:rPr>
        <w:t>29.06.2025 18:00:00</w:t>
      </w:r>
      <w:r w:rsidRPr="00193137">
        <w:rPr>
          <w:color w:val="000000"/>
          <w:spacing w:val="-2"/>
          <w:sz w:val="24"/>
          <w:szCs w:val="24"/>
        </w:rPr>
        <w:t>:</w:t>
      </w:r>
    </w:p>
    <w:p w:rsidR="00193137" w:rsidRDefault="00193137" w:rsidP="00193137">
      <w:pPr>
        <w:ind w:firstLine="426"/>
        <w:rPr>
          <w:color w:val="000000"/>
          <w:spacing w:val="-2"/>
        </w:rPr>
      </w:pPr>
      <w:r w:rsidRPr="00193137">
        <w:rPr>
          <w:color w:val="000000"/>
          <w:spacing w:val="-2"/>
          <w:sz w:val="24"/>
          <w:szCs w:val="24"/>
        </w:rPr>
        <w:t>подана 1 заявка</w:t>
      </w:r>
      <w:r>
        <w:rPr>
          <w:color w:val="000000"/>
          <w:spacing w:val="-2"/>
        </w:rPr>
        <w:t>.</w:t>
      </w:r>
    </w:p>
    <w:p w:rsidR="00193137" w:rsidRDefault="00193137" w:rsidP="0019313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381"/>
        <w:gridCol w:w="1643"/>
        <w:gridCol w:w="1643"/>
      </w:tblGrid>
      <w:tr w:rsidR="00193137" w:rsidRPr="003C661B" w:rsidTr="003242E0">
        <w:trPr>
          <w:trHeight w:val="732"/>
        </w:trPr>
        <w:tc>
          <w:tcPr>
            <w:tcW w:w="1250" w:type="pct"/>
          </w:tcPr>
          <w:p w:rsidR="00193137" w:rsidRPr="003C661B" w:rsidRDefault="00193137" w:rsidP="003242E0">
            <w:pPr>
              <w:jc w:val="center"/>
              <w:rPr>
                <w:spacing w:val="-2"/>
              </w:rPr>
            </w:pPr>
            <w:r>
              <w:rPr>
                <w:spacing w:val="-2"/>
              </w:rPr>
              <w:t xml:space="preserve">Номер лота </w:t>
            </w:r>
            <w:r>
              <w:rPr>
                <w:spacing w:val="-2"/>
                <w:lang w:val="en-US"/>
              </w:rPr>
              <w:t>/</w:t>
            </w:r>
            <w:r>
              <w:rPr>
                <w:spacing w:val="-2"/>
              </w:rPr>
              <w:t xml:space="preserve"> </w:t>
            </w:r>
            <w:r>
              <w:rPr>
                <w:spacing w:val="-2"/>
                <w:lang w:val="en-US"/>
              </w:rPr>
              <w:t xml:space="preserve">Наименование </w:t>
            </w:r>
            <w:proofErr w:type="spellStart"/>
            <w:r>
              <w:rPr>
                <w:spacing w:val="-2"/>
                <w:lang w:val="en-US"/>
              </w:rPr>
              <w:t>лота</w:t>
            </w:r>
            <w:proofErr w:type="spellEnd"/>
          </w:p>
        </w:tc>
        <w:tc>
          <w:tcPr>
            <w:tcW w:w="1250" w:type="pct"/>
            <w:shd w:val="clear" w:color="auto" w:fill="auto"/>
          </w:tcPr>
          <w:p w:rsidR="00193137" w:rsidRPr="003C661B" w:rsidRDefault="00193137" w:rsidP="003242E0">
            <w:pPr>
              <w:jc w:val="center"/>
              <w:rPr>
                <w:spacing w:val="-2"/>
              </w:rPr>
            </w:pPr>
            <w:r w:rsidRPr="003C661B">
              <w:rPr>
                <w:spacing w:val="-2"/>
              </w:rPr>
              <w:t>Наименование участника</w:t>
            </w:r>
          </w:p>
        </w:tc>
        <w:tc>
          <w:tcPr>
            <w:tcW w:w="1250" w:type="pct"/>
            <w:shd w:val="clear" w:color="auto" w:fill="auto"/>
          </w:tcPr>
          <w:p w:rsidR="00193137" w:rsidRPr="003C661B" w:rsidRDefault="00193137" w:rsidP="003242E0">
            <w:pPr>
              <w:jc w:val="center"/>
              <w:rPr>
                <w:spacing w:val="-2"/>
              </w:rPr>
            </w:pPr>
            <w:r w:rsidRPr="003C661B">
              <w:rPr>
                <w:spacing w:val="-2"/>
              </w:rPr>
              <w:t>ИНН/КПП</w:t>
            </w:r>
          </w:p>
        </w:tc>
        <w:tc>
          <w:tcPr>
            <w:tcW w:w="1250" w:type="pct"/>
          </w:tcPr>
          <w:p w:rsidR="00193137" w:rsidRPr="003C661B" w:rsidRDefault="00193137" w:rsidP="003242E0">
            <w:pPr>
              <w:jc w:val="center"/>
              <w:rPr>
                <w:spacing w:val="-2"/>
              </w:rPr>
            </w:pPr>
            <w:r w:rsidRPr="003C661B">
              <w:rPr>
                <w:spacing w:val="-2"/>
              </w:rPr>
              <w:t>Почтовый адрес</w:t>
            </w:r>
          </w:p>
        </w:tc>
      </w:tr>
      <w:tr w:rsidR="00193137" w:rsidRPr="003C661B" w:rsidTr="003242E0">
        <w:trPr>
          <w:trHeight w:val="670"/>
        </w:trPr>
        <w:tc>
          <w:tcPr>
            <w:tcW w:w="1250" w:type="pct"/>
          </w:tcPr>
          <w:p w:rsidR="00193137" w:rsidRPr="003C661B" w:rsidRDefault="00193137" w:rsidP="003242E0">
            <w:r w:rsidRPr="00AA596D">
              <w:t xml:space="preserve">№ </w:t>
            </w:r>
            <w:r w:rsidRPr="003C661B">
              <w:t>1</w:t>
            </w:r>
            <w:r>
              <w:t xml:space="preserve"> - </w:t>
            </w:r>
            <w:r w:rsidRPr="003C661B">
              <w:t xml:space="preserve">предоставление в аренду земельного участка, местоположением: Новосибирская область, </w:t>
            </w:r>
            <w:proofErr w:type="spellStart"/>
            <w:r w:rsidRPr="003C661B">
              <w:t>Чановский</w:t>
            </w:r>
            <w:proofErr w:type="spellEnd"/>
            <w:r w:rsidRPr="003C661B">
              <w:t xml:space="preserve"> район»,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w:t>
            </w:r>
            <w:proofErr w:type="spellStart"/>
            <w:r w:rsidRPr="003C661B">
              <w:t>Чановский</w:t>
            </w:r>
            <w:proofErr w:type="spellEnd"/>
            <w:r w:rsidRPr="003C661B">
              <w:t xml:space="preserve"> район, площадью 4 946 879,00 </w:t>
            </w:r>
            <w:proofErr w:type="spellStart"/>
            <w:r w:rsidRPr="003C661B">
              <w:t>кв.м</w:t>
            </w:r>
            <w:proofErr w:type="spellEnd"/>
            <w:r w:rsidRPr="003C661B">
              <w:t>., категорией земель: земли сельскохозяйственного назначения, кадастровым номером 54:27:021901:429, разрешенное использование: сельскохозяйственное использование, сроком на 49 (сорок девять) лет.</w:t>
            </w:r>
          </w:p>
        </w:tc>
        <w:tc>
          <w:tcPr>
            <w:tcW w:w="1250" w:type="pct"/>
            <w:shd w:val="clear" w:color="auto" w:fill="auto"/>
          </w:tcPr>
          <w:p w:rsidR="00193137" w:rsidRPr="003C661B" w:rsidRDefault="00193137" w:rsidP="003242E0">
            <w:r w:rsidRPr="003C661B">
              <w:t>ОБЩЕСТВО С ОГРАНИЧЕННОЙ ОТВЕТСТВЕННОСТЬЮ "СОВХОЗ ТЕБИССКИЙ"</w:t>
            </w:r>
          </w:p>
        </w:tc>
        <w:tc>
          <w:tcPr>
            <w:tcW w:w="1250" w:type="pct"/>
            <w:shd w:val="clear" w:color="auto" w:fill="auto"/>
          </w:tcPr>
          <w:p w:rsidR="00193137" w:rsidRPr="00D215C5" w:rsidRDefault="00193137" w:rsidP="003242E0">
            <w:r w:rsidRPr="003C661B">
              <w:t>5415104870</w:t>
            </w:r>
          </w:p>
          <w:p w:rsidR="00193137" w:rsidRPr="003C661B" w:rsidRDefault="00193137" w:rsidP="003242E0">
            <w:pPr>
              <w:rPr>
                <w:highlight w:val="cyan"/>
                <w:lang w:val="en-US"/>
              </w:rPr>
            </w:pPr>
            <w:r w:rsidRPr="003C661B">
              <w:t>541501001</w:t>
            </w:r>
          </w:p>
        </w:tc>
        <w:tc>
          <w:tcPr>
            <w:tcW w:w="1250" w:type="pct"/>
          </w:tcPr>
          <w:p w:rsidR="00193137" w:rsidRPr="003C661B" w:rsidRDefault="00193137" w:rsidP="003242E0">
            <w:pPr>
              <w:rPr>
                <w:highlight w:val="cyan"/>
              </w:rPr>
            </w:pPr>
            <w:r w:rsidRPr="003C661B">
              <w:t xml:space="preserve">632225, Россия, Новосибирская </w:t>
            </w:r>
            <w:proofErr w:type="spellStart"/>
            <w:r w:rsidRPr="003C661B">
              <w:t>обл</w:t>
            </w:r>
            <w:proofErr w:type="spellEnd"/>
            <w:r w:rsidRPr="003C661B">
              <w:t xml:space="preserve">, </w:t>
            </w:r>
            <w:proofErr w:type="spellStart"/>
            <w:r w:rsidRPr="003C661B">
              <w:t>Чановский</w:t>
            </w:r>
            <w:proofErr w:type="spellEnd"/>
            <w:r w:rsidRPr="003C661B">
              <w:t xml:space="preserve"> р-н, село </w:t>
            </w:r>
            <w:proofErr w:type="spellStart"/>
            <w:r w:rsidRPr="003C661B">
              <w:t>Тебисское</w:t>
            </w:r>
            <w:proofErr w:type="spellEnd"/>
            <w:r w:rsidRPr="003C661B">
              <w:t xml:space="preserve">, </w:t>
            </w:r>
            <w:proofErr w:type="spellStart"/>
            <w:r w:rsidRPr="003C661B">
              <w:t>ул</w:t>
            </w:r>
            <w:proofErr w:type="spellEnd"/>
            <w:r w:rsidRPr="003C661B">
              <w:t xml:space="preserve"> Ленина, офис. 2/22</w:t>
            </w:r>
          </w:p>
        </w:tc>
      </w:tr>
    </w:tbl>
    <w:p w:rsidR="00193137" w:rsidRPr="007817B5" w:rsidRDefault="00193137" w:rsidP="00193137"/>
    <w:p w:rsidR="00193137" w:rsidRPr="00193137" w:rsidRDefault="00193137" w:rsidP="00193137">
      <w:pPr>
        <w:shd w:val="clear" w:color="auto" w:fill="FFFFFF"/>
        <w:spacing w:before="134"/>
        <w:rPr>
          <w:color w:val="000000"/>
          <w:sz w:val="24"/>
          <w:szCs w:val="24"/>
        </w:rPr>
      </w:pPr>
      <w:r w:rsidRPr="00193137">
        <w:rPr>
          <w:sz w:val="24"/>
          <w:szCs w:val="24"/>
        </w:rPr>
        <w:t xml:space="preserve">8. </w:t>
      </w:r>
      <w:r w:rsidRPr="00193137">
        <w:rPr>
          <w:color w:val="000000"/>
          <w:sz w:val="24"/>
          <w:szCs w:val="24"/>
        </w:rPr>
        <w:t>В связи с тем, что была подана одна заявка на участие в аукционе</w:t>
      </w:r>
      <w:r w:rsidRPr="00193137">
        <w:rPr>
          <w:iCs/>
          <w:sz w:val="24"/>
          <w:szCs w:val="24"/>
        </w:rPr>
        <w:t xml:space="preserve"> </w:t>
      </w:r>
      <w:r w:rsidRPr="00193137">
        <w:rPr>
          <w:sz w:val="24"/>
          <w:szCs w:val="24"/>
        </w:rPr>
        <w:t>на право заключения договора аренды земельного участка</w:t>
      </w:r>
      <w:r w:rsidRPr="00193137">
        <w:rPr>
          <w:color w:val="000000"/>
          <w:sz w:val="24"/>
          <w:szCs w:val="24"/>
        </w:rPr>
        <w:t xml:space="preserve"> в электронной форме, аукцион</w:t>
      </w:r>
      <w:r w:rsidRPr="00193137">
        <w:rPr>
          <w:iCs/>
          <w:sz w:val="24"/>
          <w:szCs w:val="24"/>
        </w:rPr>
        <w:t xml:space="preserve"> </w:t>
      </w:r>
      <w:r w:rsidRPr="00193137">
        <w:rPr>
          <w:sz w:val="24"/>
          <w:szCs w:val="24"/>
        </w:rPr>
        <w:t>на право заключения договора аренды земельного участка в электронной форме</w:t>
      </w:r>
      <w:r w:rsidRPr="00193137">
        <w:rPr>
          <w:color w:val="000000"/>
          <w:sz w:val="24"/>
          <w:szCs w:val="24"/>
        </w:rPr>
        <w:t xml:space="preserve"> признается несостоявшимся.  </w:t>
      </w:r>
    </w:p>
    <w:p w:rsidR="00C92011" w:rsidRDefault="00C92011" w:rsidP="00D45B44">
      <w:pPr>
        <w:pStyle w:val="aff0"/>
        <w:rPr>
          <w:sz w:val="24"/>
        </w:rPr>
      </w:pPr>
    </w:p>
    <w:p w:rsidR="00C92011" w:rsidRDefault="00C92011" w:rsidP="00D45B44">
      <w:pPr>
        <w:pStyle w:val="aff0"/>
        <w:rPr>
          <w:sz w:val="24"/>
        </w:rPr>
      </w:pPr>
    </w:p>
    <w:p w:rsidR="00F25381" w:rsidRDefault="00F25381" w:rsidP="00D45B44">
      <w:pPr>
        <w:pStyle w:val="aff0"/>
        <w:rPr>
          <w:sz w:val="24"/>
        </w:rPr>
      </w:pPr>
      <w:bookmarkStart w:id="1" w:name="_GoBack"/>
      <w:bookmarkEnd w:id="1"/>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C92011" w:rsidRDefault="00C92011"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12"/>
          <w:headerReference w:type="default" r:id="rId13"/>
          <w:headerReference w:type="first" r:id="rId14"/>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1C3D6E"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E47884" w:rsidRDefault="00E47884" w:rsidP="006679C8">
                  <w:pPr>
                    <w:rPr>
                      <w:rStyle w:val="A10"/>
                      <w:sz w:val="32"/>
                      <w:szCs w:val="32"/>
                    </w:rPr>
                  </w:pPr>
                  <w:r w:rsidRPr="00E72A35">
                    <w:rPr>
                      <w:rStyle w:val="A10"/>
                      <w:sz w:val="32"/>
                      <w:szCs w:val="32"/>
                    </w:rPr>
                    <w:t xml:space="preserve">РЕДАКЦИОННЫЙ СОВЕТ: </w:t>
                  </w:r>
                </w:p>
                <w:p w:rsidR="00E47884" w:rsidRPr="00E72A35" w:rsidRDefault="00E47884"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E47884" w:rsidRPr="00E72A35" w:rsidRDefault="00E47884" w:rsidP="006679C8">
                  <w:pPr>
                    <w:rPr>
                      <w:rStyle w:val="A10"/>
                      <w:sz w:val="32"/>
                      <w:szCs w:val="32"/>
                    </w:rPr>
                  </w:pPr>
                  <w:r w:rsidRPr="00E72A35">
                    <w:rPr>
                      <w:rStyle w:val="A10"/>
                      <w:sz w:val="32"/>
                      <w:szCs w:val="32"/>
                    </w:rPr>
                    <w:t>Ибрагимов Р.С.  т.21-480,</w:t>
                  </w:r>
                </w:p>
                <w:p w:rsidR="00E47884" w:rsidRPr="00E72A35" w:rsidRDefault="00E47884"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E47884" w:rsidRPr="00E72A35" w:rsidRDefault="00E47884" w:rsidP="006679C8">
                  <w:pPr>
                    <w:rPr>
                      <w:color w:val="000000"/>
                      <w:sz w:val="32"/>
                      <w:szCs w:val="32"/>
                    </w:rPr>
                  </w:pPr>
                  <w:r>
                    <w:rPr>
                      <w:rStyle w:val="A10"/>
                      <w:sz w:val="32"/>
                      <w:szCs w:val="32"/>
                    </w:rPr>
                    <w:t>Лейман Ю.А        т.21-16</w:t>
                  </w:r>
                  <w:r w:rsidRPr="00E72A35">
                    <w:rPr>
                      <w:rStyle w:val="A10"/>
                      <w:sz w:val="32"/>
                      <w:szCs w:val="32"/>
                    </w:rPr>
                    <w:t>1,</w:t>
                  </w:r>
                </w:p>
                <w:p w:rsidR="00E47884" w:rsidRDefault="00E47884"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E47884" w:rsidRPr="00E72A35" w:rsidRDefault="00E47884" w:rsidP="006679C8">
                  <w:pPr>
                    <w:rPr>
                      <w:color w:val="000000"/>
                      <w:sz w:val="32"/>
                      <w:szCs w:val="32"/>
                    </w:rPr>
                  </w:pPr>
                  <w:r>
                    <w:rPr>
                      <w:rStyle w:val="A10"/>
                      <w:bCs/>
                      <w:sz w:val="32"/>
                      <w:szCs w:val="32"/>
                    </w:rPr>
                    <w:t>Иванова М.В.     т. 21-657.</w:t>
                  </w:r>
                </w:p>
                <w:p w:rsidR="00E47884" w:rsidRDefault="00E47884" w:rsidP="006679C8">
                  <w:pPr>
                    <w:rPr>
                      <w:rStyle w:val="A10"/>
                      <w:sz w:val="32"/>
                      <w:szCs w:val="32"/>
                    </w:rPr>
                  </w:pPr>
                </w:p>
                <w:p w:rsidR="00E47884" w:rsidRDefault="00E47884"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E47884" w:rsidRPr="00E72A35" w:rsidRDefault="00E47884"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E47884" w:rsidRPr="00E72A35" w:rsidRDefault="00E47884"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E47884" w:rsidRPr="00E72A35" w:rsidRDefault="00E47884"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E47884" w:rsidRPr="00E72A35" w:rsidRDefault="00E47884"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E47884" w:rsidRPr="00E72A35" w:rsidRDefault="00E47884" w:rsidP="006679C8">
                  <w:pPr>
                    <w:rPr>
                      <w:color w:val="000000"/>
                      <w:sz w:val="44"/>
                      <w:szCs w:val="44"/>
                    </w:rPr>
                  </w:pPr>
                  <w:r w:rsidRPr="00E72A35">
                    <w:rPr>
                      <w:rStyle w:val="A15"/>
                      <w:sz w:val="44"/>
                      <w:szCs w:val="44"/>
                    </w:rPr>
                    <w:t>НОВОСИБИРСКОЙ ОБЛАСТИ</w:t>
                  </w:r>
                </w:p>
                <w:p w:rsidR="00E47884" w:rsidRDefault="00E47884"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D6E" w:rsidRDefault="001C3D6E" w:rsidP="00494C1B">
      <w:r>
        <w:separator/>
      </w:r>
    </w:p>
  </w:endnote>
  <w:endnote w:type="continuationSeparator" w:id="0">
    <w:p w:rsidR="001C3D6E" w:rsidRDefault="001C3D6E"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E47884">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D6E" w:rsidRDefault="001C3D6E" w:rsidP="00494C1B">
      <w:r>
        <w:separator/>
      </w:r>
    </w:p>
  </w:footnote>
  <w:footnote w:type="continuationSeparator" w:id="0">
    <w:p w:rsidR="001C3D6E" w:rsidRDefault="001C3D6E"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1C3D6E"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E47884" w:rsidRPr="00944BDA" w:rsidRDefault="00E47884" w:rsidP="00312FC2">
                <w:pPr>
                  <w:rPr>
                    <w:rFonts w:ascii="Arial" w:hAnsi="Arial" w:cs="Aharoni"/>
                    <w:sz w:val="32"/>
                    <w:szCs w:val="32"/>
                  </w:rPr>
                </w:pPr>
                <w:r>
                  <w:rPr>
                    <w:sz w:val="32"/>
                    <w:szCs w:val="32"/>
                  </w:rPr>
                  <w:t>8</w:t>
                </w:r>
              </w:p>
            </w:txbxContent>
          </v:textbox>
        </v:rect>
      </w:pict>
    </w:r>
    <w:r w:rsidR="00E47884" w:rsidRPr="00494C1B">
      <w:rPr>
        <w:b/>
        <w:highlight w:val="lightGray"/>
      </w:rPr>
      <w:t xml:space="preserve">  </w:t>
    </w:r>
    <w:r w:rsidR="00E47884">
      <w:rPr>
        <w:b/>
        <w:highlight w:val="lightGray"/>
      </w:rPr>
      <w:t xml:space="preserve">         14 ФЕВРАЛЯ 2014 г. - № 1 </w:t>
    </w:r>
    <w:r w:rsidR="00E47884" w:rsidRPr="00494C1B">
      <w:rPr>
        <w:highlight w:val="lightGray"/>
      </w:rPr>
      <w:t xml:space="preserve">                                                                                                                                </w:t>
    </w:r>
    <w:r w:rsidR="00E47884">
      <w:rPr>
        <w:highlight w:val="lightGray"/>
      </w:rPr>
      <w:t xml:space="preserve">                                         </w:t>
    </w:r>
    <w:r w:rsidR="00E47884">
      <w:rPr>
        <w:b/>
        <w:sz w:val="24"/>
        <w:szCs w:val="24"/>
        <w:highlight w:val="lightGray"/>
      </w:rPr>
      <w:t>ИНФОРМАЦИОННЫЙ ВЕСТНИК</w:t>
    </w:r>
    <w:r w:rsidR="00E47884" w:rsidRPr="00494C1B">
      <w:t xml:space="preserve">     </w:t>
    </w:r>
    <w:r w:rsidR="00E47884">
      <w:t xml:space="preserve">  </w:t>
    </w:r>
  </w:p>
  <w:p w:rsidR="00E47884" w:rsidRPr="00A836D5" w:rsidRDefault="00E47884">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1C3D6E"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E47884" w:rsidRPr="008801E8" w:rsidRDefault="00E47884"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E47884" w:rsidRPr="00494C1B">
      <w:rPr>
        <w:b/>
        <w:highlight w:val="lightGray"/>
      </w:rPr>
      <w:t xml:space="preserve">  </w:t>
    </w:r>
    <w:r w:rsidR="00E47884">
      <w:rPr>
        <w:b/>
        <w:highlight w:val="lightGray"/>
      </w:rPr>
      <w:t xml:space="preserve">         14 ФЕВРАЛЯ 2014 г. - № 1 </w:t>
    </w:r>
    <w:r w:rsidR="00E47884" w:rsidRPr="00494C1B">
      <w:rPr>
        <w:highlight w:val="lightGray"/>
      </w:rPr>
      <w:t xml:space="preserve">                                                                                                                                </w:t>
    </w:r>
    <w:r w:rsidR="00E47884">
      <w:rPr>
        <w:highlight w:val="lightGray"/>
      </w:rPr>
      <w:t xml:space="preserve">                                         </w:t>
    </w:r>
    <w:r w:rsidR="00E47884">
      <w:rPr>
        <w:b/>
        <w:sz w:val="24"/>
        <w:szCs w:val="24"/>
        <w:highlight w:val="lightGray"/>
      </w:rPr>
      <w:t>ИНФОРМАЦИОННЫЙ ВЕСТНИК</w:t>
    </w:r>
    <w:r w:rsidR="00E47884" w:rsidRPr="00494C1B">
      <w:t xml:space="preserve">     </w:t>
    </w:r>
    <w:r w:rsidR="00E47884">
      <w:t xml:space="preserve">  </w:t>
    </w:r>
  </w:p>
  <w:p w:rsidR="00E47884" w:rsidRPr="00A836D5" w:rsidRDefault="00E47884"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E47884" w:rsidRPr="00EA012F" w:rsidRDefault="001C3D6E">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00E47884" w:rsidRPr="00AF71D4">
          <w:rPr>
            <w:b/>
            <w:sz w:val="40"/>
            <w:szCs w:val="40"/>
            <w:highlight w:val="lightGray"/>
            <w:lang w:val="en-US"/>
          </w:rPr>
          <w:fldChar w:fldCharType="begin"/>
        </w:r>
        <w:r w:rsidR="00E47884" w:rsidRPr="00C01CAB">
          <w:rPr>
            <w:b/>
            <w:sz w:val="40"/>
            <w:szCs w:val="40"/>
            <w:highlight w:val="lightGray"/>
          </w:rPr>
          <w:instrText xml:space="preserve"> </w:instrText>
        </w:r>
        <w:r w:rsidR="00E47884" w:rsidRPr="00AF71D4">
          <w:rPr>
            <w:b/>
            <w:sz w:val="40"/>
            <w:szCs w:val="40"/>
            <w:highlight w:val="lightGray"/>
            <w:lang w:val="en-US"/>
          </w:rPr>
          <w:instrText>PAGE</w:instrText>
        </w:r>
        <w:r w:rsidR="00E47884" w:rsidRPr="00C01CAB">
          <w:rPr>
            <w:b/>
            <w:sz w:val="40"/>
            <w:szCs w:val="40"/>
            <w:highlight w:val="lightGray"/>
          </w:rPr>
          <w:instrText xml:space="preserve">    \* </w:instrText>
        </w:r>
        <w:r w:rsidR="00E47884" w:rsidRPr="00AF71D4">
          <w:rPr>
            <w:b/>
            <w:sz w:val="40"/>
            <w:szCs w:val="40"/>
            <w:highlight w:val="lightGray"/>
            <w:lang w:val="en-US"/>
          </w:rPr>
          <w:instrText>MERGEFORMAT</w:instrText>
        </w:r>
        <w:r w:rsidR="00E47884" w:rsidRPr="00C01CAB">
          <w:rPr>
            <w:b/>
            <w:sz w:val="40"/>
            <w:szCs w:val="40"/>
            <w:highlight w:val="lightGray"/>
          </w:rPr>
          <w:instrText xml:space="preserve"> </w:instrText>
        </w:r>
        <w:r w:rsidR="00E47884" w:rsidRPr="00AF71D4">
          <w:rPr>
            <w:b/>
            <w:sz w:val="40"/>
            <w:szCs w:val="40"/>
            <w:highlight w:val="lightGray"/>
            <w:lang w:val="en-US"/>
          </w:rPr>
          <w:fldChar w:fldCharType="separate"/>
        </w:r>
        <w:r w:rsidR="00E47884" w:rsidRPr="0092549B">
          <w:rPr>
            <w:rFonts w:asciiTheme="majorHAnsi" w:hAnsiTheme="majorHAnsi"/>
            <w:b/>
            <w:i/>
            <w:noProof/>
            <w:spacing w:val="-40"/>
            <w:sz w:val="40"/>
            <w:szCs w:val="40"/>
            <w:highlight w:val="lightGray"/>
          </w:rPr>
          <w:t>10</w:t>
        </w:r>
        <w:r w:rsidR="00E47884" w:rsidRPr="00AF71D4">
          <w:rPr>
            <w:b/>
            <w:sz w:val="40"/>
            <w:szCs w:val="40"/>
            <w:highlight w:val="lightGray"/>
            <w:lang w:val="en-US"/>
          </w:rPr>
          <w:fldChar w:fldCharType="end"/>
        </w:r>
        <w:r w:rsidR="00E47884">
          <w:rPr>
            <w:b/>
            <w:sz w:val="40"/>
            <w:szCs w:val="40"/>
            <w:highlight w:val="lightGray"/>
          </w:rPr>
          <w:t xml:space="preserve">                                                                       </w:t>
        </w:r>
        <w:r w:rsidR="00E47884" w:rsidRPr="00AF71D4">
          <w:rPr>
            <w:b/>
            <w:sz w:val="28"/>
            <w:szCs w:val="28"/>
            <w:highlight w:val="lightGray"/>
          </w:rPr>
          <w:t>ИНФОРМАЦИОННЫЙ ВЕСТНИК</w:t>
        </w:r>
        <w:r w:rsidR="00E47884">
          <w:rPr>
            <w:b/>
            <w:sz w:val="28"/>
            <w:szCs w:val="28"/>
            <w:highlight w:val="lightGray"/>
          </w:rPr>
          <w:t xml:space="preserve">  № 2</w:t>
        </w:r>
        <w:r w:rsidR="00B30848">
          <w:rPr>
            <w:b/>
            <w:sz w:val="28"/>
            <w:szCs w:val="28"/>
            <w:highlight w:val="lightGray"/>
          </w:rPr>
          <w:t>8</w:t>
        </w:r>
        <w:r w:rsidR="00E47884">
          <w:rPr>
            <w:b/>
            <w:sz w:val="28"/>
            <w:szCs w:val="28"/>
            <w:highlight w:val="lightGray"/>
          </w:rPr>
          <w:t xml:space="preserve"> (37</w:t>
        </w:r>
        <w:r w:rsidR="00B30848">
          <w:rPr>
            <w:b/>
            <w:sz w:val="28"/>
            <w:szCs w:val="28"/>
            <w:highlight w:val="lightGray"/>
          </w:rPr>
          <w:t>7</w:t>
        </w:r>
        <w:r w:rsidR="00E47884">
          <w:rPr>
            <w:b/>
            <w:sz w:val="28"/>
            <w:szCs w:val="28"/>
            <w:highlight w:val="lightGray"/>
          </w:rPr>
          <w:t xml:space="preserve">) от </w:t>
        </w:r>
        <w:r w:rsidR="003B2307">
          <w:rPr>
            <w:b/>
            <w:sz w:val="28"/>
            <w:szCs w:val="28"/>
            <w:highlight w:val="lightGray"/>
          </w:rPr>
          <w:t>0</w:t>
        </w:r>
        <w:r w:rsidR="00B30848">
          <w:rPr>
            <w:b/>
            <w:sz w:val="28"/>
            <w:szCs w:val="28"/>
            <w:highlight w:val="lightGray"/>
          </w:rPr>
          <w:t>4</w:t>
        </w:r>
        <w:r w:rsidR="00E47884">
          <w:rPr>
            <w:b/>
            <w:sz w:val="28"/>
            <w:szCs w:val="28"/>
            <w:highlight w:val="lightGray"/>
          </w:rPr>
          <w:t>.0</w:t>
        </w:r>
        <w:r w:rsidR="00CD1A12">
          <w:rPr>
            <w:b/>
            <w:sz w:val="28"/>
            <w:szCs w:val="28"/>
            <w:highlight w:val="lightGray"/>
          </w:rPr>
          <w:t>7</w:t>
        </w:r>
        <w:r w:rsidR="00E47884">
          <w:rPr>
            <w:b/>
            <w:sz w:val="28"/>
            <w:szCs w:val="28"/>
            <w:highlight w:val="lightGray"/>
          </w:rPr>
          <w:t xml:space="preserve">.2025г. </w:t>
        </w:r>
        <w:r w:rsidR="00E47884">
          <w:rPr>
            <w:b/>
            <w:sz w:val="40"/>
            <w:szCs w:val="40"/>
            <w:highlight w:val="lightGray"/>
          </w:rPr>
          <w:t xml:space="preserve"> </w:t>
        </w:r>
      </w:p>
    </w:sdtContent>
  </w:sdt>
  <w:p w:rsidR="00E47884" w:rsidRDefault="00E4788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E47884" w:rsidRPr="00295524" w:rsidRDefault="001C3D6E">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00E47884" w:rsidRPr="00AF71D4">
          <w:rPr>
            <w:b/>
            <w:sz w:val="28"/>
            <w:szCs w:val="28"/>
            <w:highlight w:val="lightGray"/>
          </w:rPr>
          <w:t>ИНФОРМАЦИОННЫЙ ВЕСТНИК</w:t>
        </w:r>
        <w:r w:rsidR="00E47884">
          <w:rPr>
            <w:b/>
            <w:sz w:val="28"/>
            <w:szCs w:val="28"/>
            <w:highlight w:val="lightGray"/>
          </w:rPr>
          <w:t xml:space="preserve">  № 2</w:t>
        </w:r>
        <w:r w:rsidR="00B30848">
          <w:rPr>
            <w:b/>
            <w:sz w:val="28"/>
            <w:szCs w:val="28"/>
            <w:highlight w:val="lightGray"/>
          </w:rPr>
          <w:t>8</w:t>
        </w:r>
        <w:r w:rsidR="00E47884">
          <w:rPr>
            <w:b/>
            <w:sz w:val="28"/>
            <w:szCs w:val="28"/>
            <w:highlight w:val="lightGray"/>
          </w:rPr>
          <w:t xml:space="preserve"> (37</w:t>
        </w:r>
        <w:r w:rsidR="00B30848">
          <w:rPr>
            <w:b/>
            <w:sz w:val="28"/>
            <w:szCs w:val="28"/>
            <w:highlight w:val="lightGray"/>
          </w:rPr>
          <w:t>7</w:t>
        </w:r>
        <w:r w:rsidR="00E47884">
          <w:rPr>
            <w:b/>
            <w:sz w:val="28"/>
            <w:szCs w:val="28"/>
            <w:highlight w:val="lightGray"/>
          </w:rPr>
          <w:t xml:space="preserve">) от </w:t>
        </w:r>
        <w:r w:rsidR="003B2307">
          <w:rPr>
            <w:b/>
            <w:sz w:val="28"/>
            <w:szCs w:val="28"/>
            <w:highlight w:val="lightGray"/>
          </w:rPr>
          <w:t>0</w:t>
        </w:r>
        <w:r w:rsidR="00B30848">
          <w:rPr>
            <w:b/>
            <w:sz w:val="28"/>
            <w:szCs w:val="28"/>
            <w:highlight w:val="lightGray"/>
          </w:rPr>
          <w:t>4</w:t>
        </w:r>
        <w:r w:rsidR="00E47884">
          <w:rPr>
            <w:b/>
            <w:sz w:val="28"/>
            <w:szCs w:val="28"/>
            <w:highlight w:val="lightGray"/>
          </w:rPr>
          <w:t>.0</w:t>
        </w:r>
        <w:r w:rsidR="00CD1A12">
          <w:rPr>
            <w:b/>
            <w:sz w:val="28"/>
            <w:szCs w:val="28"/>
            <w:highlight w:val="lightGray"/>
          </w:rPr>
          <w:t>7</w:t>
        </w:r>
        <w:r w:rsidR="00E47884">
          <w:rPr>
            <w:b/>
            <w:sz w:val="28"/>
            <w:szCs w:val="28"/>
            <w:highlight w:val="lightGray"/>
          </w:rPr>
          <w:t xml:space="preserve">.2025г.                                                                                                        </w:t>
        </w:r>
        <w:r w:rsidR="00E47884" w:rsidRPr="00AF71D4">
          <w:rPr>
            <w:b/>
            <w:sz w:val="40"/>
            <w:szCs w:val="40"/>
            <w:highlight w:val="lightGray"/>
          </w:rPr>
          <w:fldChar w:fldCharType="begin"/>
        </w:r>
        <w:r w:rsidR="00E47884" w:rsidRPr="00AF71D4">
          <w:rPr>
            <w:b/>
            <w:sz w:val="40"/>
            <w:szCs w:val="40"/>
            <w:highlight w:val="lightGray"/>
          </w:rPr>
          <w:instrText xml:space="preserve"> PAGE    \* MERGEFORMAT </w:instrText>
        </w:r>
        <w:r w:rsidR="00E47884" w:rsidRPr="00AF71D4">
          <w:rPr>
            <w:b/>
            <w:sz w:val="40"/>
            <w:szCs w:val="40"/>
            <w:highlight w:val="lightGray"/>
          </w:rPr>
          <w:fldChar w:fldCharType="separate"/>
        </w:r>
        <w:r w:rsidR="00E47884" w:rsidRPr="0092549B">
          <w:rPr>
            <w:rFonts w:asciiTheme="majorHAnsi" w:hAnsiTheme="majorHAnsi"/>
            <w:b/>
            <w:i/>
            <w:noProof/>
            <w:spacing w:val="-40"/>
            <w:sz w:val="40"/>
            <w:szCs w:val="40"/>
            <w:highlight w:val="lightGray"/>
          </w:rPr>
          <w:t>9</w:t>
        </w:r>
        <w:r w:rsidR="00E47884" w:rsidRPr="00AF71D4">
          <w:rPr>
            <w:b/>
            <w:sz w:val="40"/>
            <w:szCs w:val="40"/>
            <w:highlight w:val="lightGray"/>
          </w:rPr>
          <w:fldChar w:fldCharType="end"/>
        </w:r>
      </w:p>
      <w:p w:rsidR="00E47884" w:rsidRPr="00312FC2" w:rsidRDefault="001C3D6E">
        <w:pPr>
          <w:pStyle w:val="a5"/>
          <w:rPr>
            <w:b/>
          </w:rPr>
        </w:pPr>
      </w:p>
    </w:sdtContent>
  </w:sdt>
  <w:p w:rsidR="00E47884" w:rsidRDefault="00E4788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E47884" w:rsidRPr="002306BB" w:rsidRDefault="001C3D6E"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00E47884" w:rsidRPr="00AF71D4">
          <w:rPr>
            <w:b/>
            <w:sz w:val="40"/>
            <w:szCs w:val="40"/>
            <w:highlight w:val="lightGray"/>
            <w:lang w:val="en-US"/>
          </w:rPr>
          <w:fldChar w:fldCharType="begin"/>
        </w:r>
        <w:r w:rsidR="00E47884" w:rsidRPr="00AF71D4">
          <w:rPr>
            <w:b/>
            <w:sz w:val="40"/>
            <w:szCs w:val="40"/>
            <w:highlight w:val="lightGray"/>
            <w:lang w:val="en-US"/>
          </w:rPr>
          <w:instrText xml:space="preserve"> PAGE    \* MERGEFORMAT </w:instrText>
        </w:r>
        <w:r w:rsidR="00E47884" w:rsidRPr="00AF71D4">
          <w:rPr>
            <w:b/>
            <w:sz w:val="40"/>
            <w:szCs w:val="40"/>
            <w:highlight w:val="lightGray"/>
            <w:lang w:val="en-US"/>
          </w:rPr>
          <w:fldChar w:fldCharType="separate"/>
        </w:r>
        <w:r w:rsidR="00E47884" w:rsidRPr="006D7860">
          <w:rPr>
            <w:rFonts w:asciiTheme="majorHAnsi" w:hAnsiTheme="majorHAnsi"/>
            <w:b/>
            <w:i/>
            <w:noProof/>
            <w:spacing w:val="-40"/>
            <w:sz w:val="40"/>
            <w:szCs w:val="40"/>
            <w:highlight w:val="lightGray"/>
            <w:lang w:val="en-US"/>
          </w:rPr>
          <w:t>10</w:t>
        </w:r>
        <w:r w:rsidR="00E47884" w:rsidRPr="00AF71D4">
          <w:rPr>
            <w:b/>
            <w:sz w:val="40"/>
            <w:szCs w:val="40"/>
            <w:highlight w:val="lightGray"/>
            <w:lang w:val="en-US"/>
          </w:rPr>
          <w:fldChar w:fldCharType="end"/>
        </w:r>
        <w:r w:rsidR="00E47884">
          <w:rPr>
            <w:rFonts w:asciiTheme="majorHAnsi" w:hAnsiTheme="majorHAnsi"/>
            <w:b/>
            <w:i/>
            <w:sz w:val="40"/>
            <w:szCs w:val="40"/>
            <w:highlight w:val="lightGray"/>
          </w:rPr>
          <w:t xml:space="preserve"> </w:t>
        </w:r>
        <w:r w:rsidR="00E47884" w:rsidRPr="00AF71D4">
          <w:rPr>
            <w:rFonts w:asciiTheme="majorHAnsi" w:hAnsiTheme="majorHAnsi"/>
            <w:b/>
            <w:sz w:val="28"/>
            <w:szCs w:val="28"/>
            <w:highlight w:val="lightGray"/>
          </w:rPr>
          <w:t xml:space="preserve">  </w:t>
        </w:r>
        <w:r w:rsidR="00E47884">
          <w:rPr>
            <w:rFonts w:asciiTheme="majorHAnsi" w:hAnsiTheme="majorHAnsi"/>
            <w:b/>
            <w:sz w:val="28"/>
            <w:szCs w:val="28"/>
            <w:highlight w:val="lightGray"/>
          </w:rPr>
          <w:t xml:space="preserve">                                                                                                                                  №3 от 31.03.2014 г. ИН</w:t>
        </w:r>
        <w:r w:rsidR="00E47884" w:rsidRPr="00AF71D4">
          <w:rPr>
            <w:rFonts w:asciiTheme="majorHAnsi" w:hAnsiTheme="majorHAnsi"/>
            <w:b/>
            <w:sz w:val="28"/>
            <w:szCs w:val="28"/>
            <w:highlight w:val="lightGray"/>
          </w:rPr>
          <w:t>ФОРМАЦИОННЫЙ ВЕСТНИК</w:t>
        </w:r>
      </w:p>
    </w:sdtContent>
  </w:sdt>
  <w:p w:rsidR="00E47884" w:rsidRDefault="00E478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208"/>
        </w:tabs>
        <w:ind w:left="-208"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364C01"/>
    <w:multiLevelType w:val="hybridMultilevel"/>
    <w:tmpl w:val="FFB689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FF6CFF"/>
    <w:multiLevelType w:val="hybridMultilevel"/>
    <w:tmpl w:val="7576AC4E"/>
    <w:lvl w:ilvl="0" w:tplc="EF4CDE4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3A87168"/>
    <w:multiLevelType w:val="hybridMultilevel"/>
    <w:tmpl w:val="6388F204"/>
    <w:lvl w:ilvl="0" w:tplc="1618FA98">
      <w:start w:val="1"/>
      <w:numFmt w:val="decimal"/>
      <w:lvlText w:val="%1."/>
      <w:lvlJc w:val="left"/>
      <w:pPr>
        <w:ind w:left="1070" w:hanging="360"/>
      </w:pPr>
      <w:rPr>
        <w:rFonts w:cstheme="minorBid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05036FC1"/>
    <w:multiLevelType w:val="hybridMultilevel"/>
    <w:tmpl w:val="2E781310"/>
    <w:lvl w:ilvl="0" w:tplc="0419000F">
      <w:start w:val="1"/>
      <w:numFmt w:val="decimal"/>
      <w:lvlText w:val="%1."/>
      <w:lvlJc w:val="left"/>
      <w:pPr>
        <w:tabs>
          <w:tab w:val="num" w:pos="1080"/>
        </w:tabs>
        <w:ind w:left="1080" w:hanging="360"/>
      </w:pPr>
      <w:rPr>
        <w:rFonts w:hint="default"/>
      </w:rPr>
    </w:lvl>
    <w:lvl w:ilvl="1" w:tplc="008E85E4">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051E7013"/>
    <w:multiLevelType w:val="multilevel"/>
    <w:tmpl w:val="42AAFE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07417778"/>
    <w:multiLevelType w:val="hybridMultilevel"/>
    <w:tmpl w:val="EDBE4F0C"/>
    <w:lvl w:ilvl="0" w:tplc="EA60F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D92197"/>
    <w:multiLevelType w:val="hybridMultilevel"/>
    <w:tmpl w:val="B0682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ECB288C"/>
    <w:multiLevelType w:val="hybridMultilevel"/>
    <w:tmpl w:val="68D64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36A7146"/>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38E59D8"/>
    <w:multiLevelType w:val="hybridMultilevel"/>
    <w:tmpl w:val="74DE070A"/>
    <w:lvl w:ilvl="0" w:tplc="A162DC4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64E6B3F"/>
    <w:multiLevelType w:val="hybridMultilevel"/>
    <w:tmpl w:val="7FC08D92"/>
    <w:lvl w:ilvl="0" w:tplc="A15E43E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9FC7C83"/>
    <w:multiLevelType w:val="hybridMultilevel"/>
    <w:tmpl w:val="F6F25FA4"/>
    <w:lvl w:ilvl="0" w:tplc="09403DA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1EDE6F4A"/>
    <w:multiLevelType w:val="hybridMultilevel"/>
    <w:tmpl w:val="CB6EB11C"/>
    <w:lvl w:ilvl="0" w:tplc="0419000F">
      <w:start w:val="1"/>
      <w:numFmt w:val="decimal"/>
      <w:lvlText w:val="%1."/>
      <w:lvlJc w:val="left"/>
      <w:pPr>
        <w:ind w:left="1429" w:hanging="360"/>
      </w:pPr>
    </w:lvl>
    <w:lvl w:ilvl="1" w:tplc="04190011">
      <w:start w:val="1"/>
      <w:numFmt w:val="decimal"/>
      <w:lvlText w:val="%2)"/>
      <w:lvlJc w:val="left"/>
      <w:pPr>
        <w:ind w:left="928"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EDF19CD"/>
    <w:multiLevelType w:val="hybridMultilevel"/>
    <w:tmpl w:val="8ED62814"/>
    <w:lvl w:ilvl="0" w:tplc="4806A0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84A5FF9"/>
    <w:multiLevelType w:val="hybridMultilevel"/>
    <w:tmpl w:val="25605620"/>
    <w:lvl w:ilvl="0" w:tplc="0419000F">
      <w:start w:val="1"/>
      <w:numFmt w:val="decimal"/>
      <w:lvlText w:val="%1."/>
      <w:lvlJc w:val="left"/>
      <w:pPr>
        <w:ind w:left="1495" w:hanging="360"/>
      </w:pPr>
    </w:lvl>
    <w:lvl w:ilvl="1" w:tplc="04190011">
      <w:start w:val="1"/>
      <w:numFmt w:val="decimal"/>
      <w:lvlText w:val="%2)"/>
      <w:lvlJc w:val="left"/>
      <w:pPr>
        <w:ind w:left="1211"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2878445E"/>
    <w:multiLevelType w:val="hybridMultilevel"/>
    <w:tmpl w:val="31747782"/>
    <w:lvl w:ilvl="0" w:tplc="4C5005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C4C19C4"/>
    <w:multiLevelType w:val="hybridMultilevel"/>
    <w:tmpl w:val="920C3852"/>
    <w:lvl w:ilvl="0" w:tplc="F126F18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42E09CD"/>
    <w:multiLevelType w:val="hybridMultilevel"/>
    <w:tmpl w:val="48E628C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88C0D60"/>
    <w:multiLevelType w:val="multilevel"/>
    <w:tmpl w:val="9E06D374"/>
    <w:lvl w:ilvl="0">
      <w:start w:val="1"/>
      <w:numFmt w:val="decimal"/>
      <w:lvlText w:val="%1."/>
      <w:lvlJc w:val="left"/>
      <w:pPr>
        <w:ind w:left="1069"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4" w15:restartNumberingAfterBreak="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AFF12F1"/>
    <w:multiLevelType w:val="multilevel"/>
    <w:tmpl w:val="D1927006"/>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26" w15:restartNumberingAfterBreak="0">
    <w:nsid w:val="3BC11586"/>
    <w:multiLevelType w:val="hybridMultilevel"/>
    <w:tmpl w:val="612A1784"/>
    <w:lvl w:ilvl="0" w:tplc="921A9818">
      <w:start w:val="1"/>
      <w:numFmt w:val="decimal"/>
      <w:lvlText w:val="%1."/>
      <w:lvlJc w:val="left"/>
      <w:pPr>
        <w:tabs>
          <w:tab w:val="num" w:pos="-201"/>
        </w:tabs>
        <w:ind w:left="-2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AC53B2"/>
    <w:multiLevelType w:val="hybridMultilevel"/>
    <w:tmpl w:val="0830648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D5E0E49"/>
    <w:multiLevelType w:val="hybridMultilevel"/>
    <w:tmpl w:val="8E0E1F28"/>
    <w:lvl w:ilvl="0" w:tplc="21D096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3B36233"/>
    <w:multiLevelType w:val="multilevel"/>
    <w:tmpl w:val="EEEEAA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9DA65E9"/>
    <w:multiLevelType w:val="hybridMultilevel"/>
    <w:tmpl w:val="AD3E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611164"/>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AD039BC"/>
    <w:multiLevelType w:val="hybridMultilevel"/>
    <w:tmpl w:val="D6EA67B6"/>
    <w:lvl w:ilvl="0" w:tplc="8CF2C2B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5B510A32"/>
    <w:multiLevelType w:val="hybridMultilevel"/>
    <w:tmpl w:val="ABB60F24"/>
    <w:lvl w:ilvl="0" w:tplc="E612BF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39215AA"/>
    <w:multiLevelType w:val="hybridMultilevel"/>
    <w:tmpl w:val="05585A02"/>
    <w:lvl w:ilvl="0" w:tplc="6C3E06AC">
      <w:start w:val="1"/>
      <w:numFmt w:val="decimal"/>
      <w:lvlText w:val="%1."/>
      <w:lvlJc w:val="left"/>
      <w:pPr>
        <w:tabs>
          <w:tab w:val="num" w:pos="720"/>
        </w:tabs>
        <w:ind w:left="720" w:hanging="360"/>
      </w:pPr>
    </w:lvl>
    <w:lvl w:ilvl="1" w:tplc="4B5C662E">
      <w:numFmt w:val="none"/>
      <w:lvlText w:val=""/>
      <w:lvlJc w:val="left"/>
      <w:pPr>
        <w:tabs>
          <w:tab w:val="num" w:pos="360"/>
        </w:tabs>
      </w:pPr>
    </w:lvl>
    <w:lvl w:ilvl="2" w:tplc="6F6ACB4C">
      <w:numFmt w:val="none"/>
      <w:lvlText w:val=""/>
      <w:lvlJc w:val="left"/>
      <w:pPr>
        <w:tabs>
          <w:tab w:val="num" w:pos="360"/>
        </w:tabs>
      </w:pPr>
    </w:lvl>
    <w:lvl w:ilvl="3" w:tplc="B0367976">
      <w:numFmt w:val="none"/>
      <w:lvlText w:val=""/>
      <w:lvlJc w:val="left"/>
      <w:pPr>
        <w:tabs>
          <w:tab w:val="num" w:pos="360"/>
        </w:tabs>
      </w:pPr>
    </w:lvl>
    <w:lvl w:ilvl="4" w:tplc="432C4676">
      <w:numFmt w:val="none"/>
      <w:lvlText w:val=""/>
      <w:lvlJc w:val="left"/>
      <w:pPr>
        <w:tabs>
          <w:tab w:val="num" w:pos="360"/>
        </w:tabs>
      </w:pPr>
    </w:lvl>
    <w:lvl w:ilvl="5" w:tplc="81B2F81E">
      <w:numFmt w:val="none"/>
      <w:lvlText w:val=""/>
      <w:lvlJc w:val="left"/>
      <w:pPr>
        <w:tabs>
          <w:tab w:val="num" w:pos="360"/>
        </w:tabs>
      </w:pPr>
    </w:lvl>
    <w:lvl w:ilvl="6" w:tplc="60121B20">
      <w:numFmt w:val="none"/>
      <w:lvlText w:val=""/>
      <w:lvlJc w:val="left"/>
      <w:pPr>
        <w:tabs>
          <w:tab w:val="num" w:pos="360"/>
        </w:tabs>
      </w:pPr>
    </w:lvl>
    <w:lvl w:ilvl="7" w:tplc="EF1497EE">
      <w:numFmt w:val="none"/>
      <w:lvlText w:val=""/>
      <w:lvlJc w:val="left"/>
      <w:pPr>
        <w:tabs>
          <w:tab w:val="num" w:pos="360"/>
        </w:tabs>
      </w:pPr>
    </w:lvl>
    <w:lvl w:ilvl="8" w:tplc="2FE60256">
      <w:numFmt w:val="none"/>
      <w:lvlText w:val=""/>
      <w:lvlJc w:val="left"/>
      <w:pPr>
        <w:tabs>
          <w:tab w:val="num" w:pos="360"/>
        </w:tabs>
      </w:pPr>
    </w:lvl>
  </w:abstractNum>
  <w:abstractNum w:abstractNumId="36" w15:restartNumberingAfterBreak="0">
    <w:nsid w:val="678A62DA"/>
    <w:multiLevelType w:val="hybridMultilevel"/>
    <w:tmpl w:val="1C925C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72EC1782"/>
    <w:multiLevelType w:val="hybridMultilevel"/>
    <w:tmpl w:val="DFC07C24"/>
    <w:lvl w:ilvl="0" w:tplc="39C47EE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46F0A6F"/>
    <w:multiLevelType w:val="hybridMultilevel"/>
    <w:tmpl w:val="F21CE4C0"/>
    <w:lvl w:ilvl="0" w:tplc="EA60F99C">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7611DA"/>
    <w:multiLevelType w:val="hybridMultilevel"/>
    <w:tmpl w:val="6DFE2340"/>
    <w:lvl w:ilvl="0" w:tplc="6C103D56">
      <w:start w:val="10"/>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0E5AB6"/>
    <w:multiLevelType w:val="hybridMultilevel"/>
    <w:tmpl w:val="B964E45C"/>
    <w:lvl w:ilvl="0" w:tplc="CA70AF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DFA43FA"/>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0"/>
  </w:num>
  <w:num w:numId="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2"/>
  </w:num>
  <w:num w:numId="8">
    <w:abstractNumId w:val="25"/>
  </w:num>
  <w:num w:numId="9">
    <w:abstractNumId w:val="13"/>
  </w:num>
  <w:num w:numId="10">
    <w:abstractNumId w:val="33"/>
  </w:num>
  <w:num w:numId="11">
    <w:abstractNumId w:val="5"/>
  </w:num>
  <w:num w:numId="12">
    <w:abstractNumId w:val="34"/>
  </w:num>
  <w:num w:numId="13">
    <w:abstractNumId w:val="14"/>
  </w:num>
  <w:num w:numId="14">
    <w:abstractNumId w:val="37"/>
  </w:num>
  <w:num w:numId="15">
    <w:abstractNumId w:val="28"/>
  </w:num>
  <w:num w:numId="16">
    <w:abstractNumId w:val="20"/>
  </w:num>
  <w:num w:numId="17">
    <w:abstractNumId w:val="40"/>
  </w:num>
  <w:num w:numId="18">
    <w:abstractNumId w:val="15"/>
  </w:num>
  <w:num w:numId="19">
    <w:abstractNumId w:val="19"/>
  </w:num>
  <w:num w:numId="20">
    <w:abstractNumId w:val="16"/>
  </w:num>
  <w:num w:numId="21">
    <w:abstractNumId w:val="7"/>
  </w:num>
  <w:num w:numId="22">
    <w:abstractNumId w:val="10"/>
  </w:num>
  <w:num w:numId="23">
    <w:abstractNumId w:val="11"/>
  </w:num>
  <w:num w:numId="24">
    <w:abstractNumId w:val="9"/>
  </w:num>
  <w:num w:numId="25">
    <w:abstractNumId w:val="38"/>
  </w:num>
  <w:num w:numId="26">
    <w:abstractNumId w:val="22"/>
  </w:num>
  <w:num w:numId="27">
    <w:abstractNumId w:val="36"/>
  </w:num>
  <w:num w:numId="28">
    <w:abstractNumId w:val="17"/>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num>
  <w:num w:numId="34">
    <w:abstractNumId w:val="23"/>
  </w:num>
  <w:num w:numId="35">
    <w:abstractNumId w:val="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1"/>
  </w:num>
  <w:num w:numId="40">
    <w:abstractNumId w:val="31"/>
  </w:num>
  <w:num w:numId="41">
    <w:abstractNumId w:val="4"/>
  </w:num>
  <w:num w:numId="42">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21C"/>
    <w:rsid w:val="00004455"/>
    <w:rsid w:val="000048B7"/>
    <w:rsid w:val="00004C83"/>
    <w:rsid w:val="000057EC"/>
    <w:rsid w:val="00005D68"/>
    <w:rsid w:val="00005F11"/>
    <w:rsid w:val="0000623F"/>
    <w:rsid w:val="00006519"/>
    <w:rsid w:val="0000662A"/>
    <w:rsid w:val="00006962"/>
    <w:rsid w:val="00006AA7"/>
    <w:rsid w:val="00006FE3"/>
    <w:rsid w:val="00007EC4"/>
    <w:rsid w:val="00010317"/>
    <w:rsid w:val="000107DF"/>
    <w:rsid w:val="00011610"/>
    <w:rsid w:val="000118A1"/>
    <w:rsid w:val="000123D1"/>
    <w:rsid w:val="000128F0"/>
    <w:rsid w:val="00012B73"/>
    <w:rsid w:val="000135B5"/>
    <w:rsid w:val="0001430A"/>
    <w:rsid w:val="00014A4A"/>
    <w:rsid w:val="00014C01"/>
    <w:rsid w:val="00014CA6"/>
    <w:rsid w:val="0001544F"/>
    <w:rsid w:val="000162BD"/>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987"/>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BB9"/>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5FC4"/>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0724"/>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0985"/>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6CA"/>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37"/>
    <w:rsid w:val="00193165"/>
    <w:rsid w:val="0019353F"/>
    <w:rsid w:val="00193D30"/>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E31"/>
    <w:rsid w:val="001C1F90"/>
    <w:rsid w:val="001C229E"/>
    <w:rsid w:val="001C2409"/>
    <w:rsid w:val="001C24F2"/>
    <w:rsid w:val="001C2F99"/>
    <w:rsid w:val="001C3CA0"/>
    <w:rsid w:val="001C3D6E"/>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9FE"/>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6EC2"/>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4F18"/>
    <w:rsid w:val="002451DA"/>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3EFD"/>
    <w:rsid w:val="0026437D"/>
    <w:rsid w:val="0026461D"/>
    <w:rsid w:val="00264783"/>
    <w:rsid w:val="002647D8"/>
    <w:rsid w:val="00264DD2"/>
    <w:rsid w:val="0026522C"/>
    <w:rsid w:val="0026560D"/>
    <w:rsid w:val="00265A22"/>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269"/>
    <w:rsid w:val="002816B2"/>
    <w:rsid w:val="0028177E"/>
    <w:rsid w:val="002818AF"/>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49C"/>
    <w:rsid w:val="002B0600"/>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17EF"/>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464"/>
    <w:rsid w:val="0033046D"/>
    <w:rsid w:val="00330BCD"/>
    <w:rsid w:val="00330CE3"/>
    <w:rsid w:val="003314C7"/>
    <w:rsid w:val="00331A82"/>
    <w:rsid w:val="00331B8C"/>
    <w:rsid w:val="00333051"/>
    <w:rsid w:val="00333202"/>
    <w:rsid w:val="00333737"/>
    <w:rsid w:val="00333CF8"/>
    <w:rsid w:val="00334D60"/>
    <w:rsid w:val="0033517A"/>
    <w:rsid w:val="00335530"/>
    <w:rsid w:val="003355FA"/>
    <w:rsid w:val="00335A68"/>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07F"/>
    <w:rsid w:val="00343448"/>
    <w:rsid w:val="00343CF8"/>
    <w:rsid w:val="00343E6D"/>
    <w:rsid w:val="00344310"/>
    <w:rsid w:val="00344933"/>
    <w:rsid w:val="00344D58"/>
    <w:rsid w:val="00345366"/>
    <w:rsid w:val="003455FE"/>
    <w:rsid w:val="003460D6"/>
    <w:rsid w:val="00346383"/>
    <w:rsid w:val="003468DD"/>
    <w:rsid w:val="003469CE"/>
    <w:rsid w:val="00346B2C"/>
    <w:rsid w:val="0034726B"/>
    <w:rsid w:val="00347ADA"/>
    <w:rsid w:val="00347C4B"/>
    <w:rsid w:val="003500CD"/>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7BB"/>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6C3A"/>
    <w:rsid w:val="003A7D71"/>
    <w:rsid w:val="003B052D"/>
    <w:rsid w:val="003B05DA"/>
    <w:rsid w:val="003B0B05"/>
    <w:rsid w:val="003B0C7E"/>
    <w:rsid w:val="003B2217"/>
    <w:rsid w:val="003B230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C7CBB"/>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7C8"/>
    <w:rsid w:val="003F79D5"/>
    <w:rsid w:val="003F7B5D"/>
    <w:rsid w:val="003F7F5E"/>
    <w:rsid w:val="0040001F"/>
    <w:rsid w:val="00401057"/>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7F4"/>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22"/>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27E"/>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5F7D"/>
    <w:rsid w:val="0050736C"/>
    <w:rsid w:val="00507936"/>
    <w:rsid w:val="005079E5"/>
    <w:rsid w:val="00507DB2"/>
    <w:rsid w:val="00510C72"/>
    <w:rsid w:val="00510DED"/>
    <w:rsid w:val="00511142"/>
    <w:rsid w:val="0051276F"/>
    <w:rsid w:val="00513433"/>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17"/>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44F"/>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582"/>
    <w:rsid w:val="005608E2"/>
    <w:rsid w:val="00560CF5"/>
    <w:rsid w:val="00560F83"/>
    <w:rsid w:val="00561409"/>
    <w:rsid w:val="005617CC"/>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950"/>
    <w:rsid w:val="005A2EF2"/>
    <w:rsid w:val="005A2F49"/>
    <w:rsid w:val="005A3A7C"/>
    <w:rsid w:val="005A3EB8"/>
    <w:rsid w:val="005A4177"/>
    <w:rsid w:val="005A4304"/>
    <w:rsid w:val="005A4D2C"/>
    <w:rsid w:val="005A4E00"/>
    <w:rsid w:val="005A506F"/>
    <w:rsid w:val="005A59F3"/>
    <w:rsid w:val="005A62E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737"/>
    <w:rsid w:val="005F3B42"/>
    <w:rsid w:val="005F3E31"/>
    <w:rsid w:val="005F47DC"/>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250"/>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3C97"/>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16F8"/>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9F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691"/>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7D2"/>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762"/>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0A66"/>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A74"/>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62"/>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979"/>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1FC"/>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17CF"/>
    <w:rsid w:val="008B294D"/>
    <w:rsid w:val="008B2B90"/>
    <w:rsid w:val="008B2FE4"/>
    <w:rsid w:val="008B3194"/>
    <w:rsid w:val="008B32B9"/>
    <w:rsid w:val="008B3494"/>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3DF4"/>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8F749B"/>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6D7"/>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39D"/>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0B9"/>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51F"/>
    <w:rsid w:val="00A15693"/>
    <w:rsid w:val="00A156F4"/>
    <w:rsid w:val="00A1585A"/>
    <w:rsid w:val="00A16197"/>
    <w:rsid w:val="00A1632D"/>
    <w:rsid w:val="00A16437"/>
    <w:rsid w:val="00A16AA6"/>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4D87"/>
    <w:rsid w:val="00A3589D"/>
    <w:rsid w:val="00A35DD7"/>
    <w:rsid w:val="00A35EF0"/>
    <w:rsid w:val="00A3654C"/>
    <w:rsid w:val="00A3674A"/>
    <w:rsid w:val="00A367B4"/>
    <w:rsid w:val="00A36A38"/>
    <w:rsid w:val="00A36FA2"/>
    <w:rsid w:val="00A37295"/>
    <w:rsid w:val="00A373E1"/>
    <w:rsid w:val="00A40ABF"/>
    <w:rsid w:val="00A40AF2"/>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188"/>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37B"/>
    <w:rsid w:val="00AC58B2"/>
    <w:rsid w:val="00AC5B18"/>
    <w:rsid w:val="00AC630F"/>
    <w:rsid w:val="00AC69D2"/>
    <w:rsid w:val="00AC72C3"/>
    <w:rsid w:val="00AC7630"/>
    <w:rsid w:val="00AC766F"/>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12"/>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9F2"/>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762"/>
    <w:rsid w:val="00B26ADF"/>
    <w:rsid w:val="00B26D29"/>
    <w:rsid w:val="00B272BA"/>
    <w:rsid w:val="00B27648"/>
    <w:rsid w:val="00B27716"/>
    <w:rsid w:val="00B30093"/>
    <w:rsid w:val="00B300B6"/>
    <w:rsid w:val="00B300D8"/>
    <w:rsid w:val="00B3029D"/>
    <w:rsid w:val="00B30848"/>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309"/>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693D"/>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17C0"/>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39E"/>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7C4"/>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011"/>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12"/>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3D86"/>
    <w:rsid w:val="00D04123"/>
    <w:rsid w:val="00D043E6"/>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6CC3"/>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2986"/>
    <w:rsid w:val="00DA30AB"/>
    <w:rsid w:val="00DA30D0"/>
    <w:rsid w:val="00DA3454"/>
    <w:rsid w:val="00DA3B5B"/>
    <w:rsid w:val="00DA4779"/>
    <w:rsid w:val="00DA4869"/>
    <w:rsid w:val="00DA4F14"/>
    <w:rsid w:val="00DA5619"/>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255"/>
    <w:rsid w:val="00DB67A0"/>
    <w:rsid w:val="00DB6B30"/>
    <w:rsid w:val="00DB710A"/>
    <w:rsid w:val="00DB7874"/>
    <w:rsid w:val="00DB7C74"/>
    <w:rsid w:val="00DB7EBE"/>
    <w:rsid w:val="00DC096B"/>
    <w:rsid w:val="00DC0CF6"/>
    <w:rsid w:val="00DC0E10"/>
    <w:rsid w:val="00DC12F9"/>
    <w:rsid w:val="00DC14EA"/>
    <w:rsid w:val="00DC1993"/>
    <w:rsid w:val="00DC202A"/>
    <w:rsid w:val="00DC21B5"/>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390E"/>
    <w:rsid w:val="00DF5690"/>
    <w:rsid w:val="00DF6372"/>
    <w:rsid w:val="00DF63D7"/>
    <w:rsid w:val="00DF6669"/>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99"/>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AF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CE8"/>
    <w:rsid w:val="00E43FD9"/>
    <w:rsid w:val="00E44691"/>
    <w:rsid w:val="00E44BC0"/>
    <w:rsid w:val="00E44E20"/>
    <w:rsid w:val="00E4503E"/>
    <w:rsid w:val="00E45534"/>
    <w:rsid w:val="00E46854"/>
    <w:rsid w:val="00E46C35"/>
    <w:rsid w:val="00E47605"/>
    <w:rsid w:val="00E47884"/>
    <w:rsid w:val="00E478C1"/>
    <w:rsid w:val="00E47AC1"/>
    <w:rsid w:val="00E47B8B"/>
    <w:rsid w:val="00E500F5"/>
    <w:rsid w:val="00E5035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03"/>
    <w:rsid w:val="00E67E37"/>
    <w:rsid w:val="00E70398"/>
    <w:rsid w:val="00E70845"/>
    <w:rsid w:val="00E70A10"/>
    <w:rsid w:val="00E70C9B"/>
    <w:rsid w:val="00E70FDB"/>
    <w:rsid w:val="00E711B6"/>
    <w:rsid w:val="00E7144F"/>
    <w:rsid w:val="00E7194A"/>
    <w:rsid w:val="00E719F4"/>
    <w:rsid w:val="00E72141"/>
    <w:rsid w:val="00E7228A"/>
    <w:rsid w:val="00E72590"/>
    <w:rsid w:val="00E72A35"/>
    <w:rsid w:val="00E73361"/>
    <w:rsid w:val="00E73753"/>
    <w:rsid w:val="00E7393C"/>
    <w:rsid w:val="00E73A34"/>
    <w:rsid w:val="00E7443D"/>
    <w:rsid w:val="00E74925"/>
    <w:rsid w:val="00E74D8A"/>
    <w:rsid w:val="00E7508C"/>
    <w:rsid w:val="00E754CB"/>
    <w:rsid w:val="00E75845"/>
    <w:rsid w:val="00E75E76"/>
    <w:rsid w:val="00E76C21"/>
    <w:rsid w:val="00E76DB0"/>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0A3"/>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166"/>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381"/>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ECB"/>
    <w:rsid w:val="00FB7F5A"/>
    <w:rsid w:val="00FC0139"/>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026FDF9"/>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обычный,Варианты ответов,Use Case List Paragraph,ТЗ список,Абзац списка литеральный,List Paragraph,Bullet List,FooterText,numbered,Bullet 1,it_List1,асз.Списка,Абзац основного текста,Абзац списка нумерованный,lp1"/>
    <w:basedOn w:val="a"/>
    <w:link w:val="af6"/>
    <w:uiPriority w:val="34"/>
    <w:qFormat/>
    <w:rsid w:val="00973F56"/>
    <w:pPr>
      <w:ind w:left="720"/>
    </w:pPr>
    <w:rPr>
      <w:rFonts w:eastAsia="Calibri"/>
      <w:sz w:val="24"/>
      <w:szCs w:val="24"/>
      <w:lang w:eastAsia="en-US"/>
    </w:rPr>
  </w:style>
  <w:style w:type="paragraph" w:styleId="af7">
    <w:name w:val="Normal (Web)"/>
    <w:aliases w:val="Обычный (Web),Обычный (веб) Знак Знак,Обычный (Web) Знак Знак Знак"/>
    <w:basedOn w:val="a"/>
    <w:link w:val="af8"/>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aliases w:val="Table Grid Report,OTR,Tab Border"/>
    <w:basedOn w:val="a1"/>
    <w:uiPriority w:val="5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aliases w:val=" Знак11"/>
    <w:basedOn w:val="a"/>
    <w:link w:val="aff"/>
    <w:uiPriority w:val="99"/>
    <w:unhideWhenUsed/>
    <w:rsid w:val="007851E5"/>
    <w:rPr>
      <w:rFonts w:ascii="Consolas" w:eastAsia="Calibri" w:hAnsi="Consolas"/>
      <w:sz w:val="21"/>
      <w:szCs w:val="21"/>
      <w:lang w:eastAsia="en-US"/>
    </w:rPr>
  </w:style>
  <w:style w:type="character" w:customStyle="1" w:styleId="aff">
    <w:name w:val="Текст Знак"/>
    <w:aliases w:val=" Знак11 Знак1"/>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fd"/>
    <w:rsid w:val="00D5467D"/>
  </w:style>
  <w:style w:type="character" w:customStyle="1" w:styleId="af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fc"/>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обычный Знак,Варианты ответов Знак,Use Case List Paragraph Знак,ТЗ список Знак,Абзац списка литеральный Знак,List Paragraph Знак,Bullet List Знак,FooterText Знак,numbered Знак,Bullet 1 Знак"/>
    <w:link w:val="af5"/>
    <w:uiPriority w:val="34"/>
    <w:qFormat/>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qFormat/>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Обычный (веб) Знак Знак Знак,Обычный (Web) Знак Знак Знак Знак"/>
    <w:link w:val="af7"/>
    <w:uiPriority w:val="99"/>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 w:type="paragraph" w:customStyle="1" w:styleId="410">
    <w:name w:val="Обычный41"/>
    <w:rsid w:val="00075FC4"/>
    <w:pPr>
      <w:spacing w:before="60"/>
      <w:ind w:firstLine="720"/>
    </w:pPr>
    <w:rPr>
      <w:rFonts w:ascii="Arial" w:eastAsia="Times New Roman" w:hAnsi="Arial" w:cs="Times New Roman"/>
      <w:snapToGrid w:val="0"/>
      <w:sz w:val="24"/>
      <w:szCs w:val="20"/>
      <w:lang w:eastAsia="ru-RU"/>
    </w:rPr>
  </w:style>
  <w:style w:type="character" w:customStyle="1" w:styleId="1ff4">
    <w:name w:val="Текст Знак1"/>
    <w:aliases w:val="Знак11 Знак, Знак11 Знак"/>
    <w:basedOn w:val="a0"/>
    <w:locked/>
    <w:rsid w:val="00DA5619"/>
    <w:rPr>
      <w:rFonts w:ascii="Courier New" w:eastAsia="Times New Roman" w:hAnsi="Courier New" w:cs="Courier New"/>
      <w:sz w:val="24"/>
      <w:szCs w:val="24"/>
    </w:rPr>
  </w:style>
  <w:style w:type="paragraph" w:styleId="afffffe">
    <w:name w:val="List"/>
    <w:basedOn w:val="a"/>
    <w:uiPriority w:val="99"/>
    <w:semiHidden/>
    <w:unhideWhenUsed/>
    <w:rsid w:val="00DA5619"/>
    <w:pPr>
      <w:ind w:left="283" w:hanging="283"/>
      <w:contextualSpacing/>
    </w:pPr>
  </w:style>
  <w:style w:type="paragraph" w:customStyle="1" w:styleId="affffff">
    <w:name w:val="Абзац"/>
    <w:basedOn w:val="a"/>
    <w:link w:val="affffff0"/>
    <w:qFormat/>
    <w:rsid w:val="007E2762"/>
    <w:pPr>
      <w:spacing w:before="120" w:after="60"/>
      <w:ind w:firstLine="567"/>
    </w:pPr>
    <w:rPr>
      <w:sz w:val="24"/>
      <w:szCs w:val="24"/>
    </w:rPr>
  </w:style>
  <w:style w:type="character" w:customStyle="1" w:styleId="affffff0">
    <w:name w:val="Абзац Знак"/>
    <w:link w:val="affffff"/>
    <w:qFormat/>
    <w:rsid w:val="007E2762"/>
    <w:rPr>
      <w:rFonts w:ascii="Times New Roman" w:eastAsia="Times New Roman" w:hAnsi="Times New Roman" w:cs="Times New Roman"/>
      <w:sz w:val="24"/>
      <w:szCs w:val="24"/>
      <w:lang w:eastAsia="ru-RU"/>
    </w:rPr>
  </w:style>
  <w:style w:type="paragraph" w:customStyle="1" w:styleId="affffff1">
    <w:name w:val="Обычный текст"/>
    <w:basedOn w:val="a"/>
    <w:link w:val="affffff2"/>
    <w:qFormat/>
    <w:rsid w:val="00DA4779"/>
    <w:pPr>
      <w:ind w:firstLine="709"/>
    </w:pPr>
    <w:rPr>
      <w:sz w:val="24"/>
      <w:szCs w:val="24"/>
      <w:lang w:val="en-US" w:eastAsia="ar-SA" w:bidi="en-US"/>
    </w:rPr>
  </w:style>
  <w:style w:type="character" w:customStyle="1" w:styleId="affffff2">
    <w:name w:val="Обычный текст Знак"/>
    <w:basedOn w:val="a0"/>
    <w:link w:val="affffff1"/>
    <w:rsid w:val="00DA4779"/>
    <w:rPr>
      <w:rFonts w:ascii="Times New Roman" w:eastAsia="Times New Roman" w:hAnsi="Times New Roman" w:cs="Times New Roman"/>
      <w:sz w:val="24"/>
      <w:szCs w:val="24"/>
      <w:lang w:val="en-US" w:eastAsia="ar-SA" w:bidi="en-US"/>
    </w:rPr>
  </w:style>
  <w:style w:type="character" w:customStyle="1" w:styleId="affffff3">
    <w:name w:val="Обычный (веб) Знак"/>
    <w:uiPriority w:val="99"/>
    <w:locked/>
    <w:rsid w:val="001F6EC2"/>
    <w:rPr>
      <w:rFonts w:ascii="Times New Roman" w:eastAsia="Times New Roman" w:hAnsi="Times New Roman" w:cs="Times New Roman"/>
      <w:sz w:val="24"/>
      <w:szCs w:val="24"/>
      <w:lang w:eastAsia="ru-RU"/>
    </w:rPr>
  </w:style>
  <w:style w:type="paragraph" w:customStyle="1" w:styleId="affffff4">
    <w:name w:val="Основной стиль"/>
    <w:basedOn w:val="a"/>
    <w:link w:val="1ff5"/>
    <w:rsid w:val="00A16197"/>
    <w:pPr>
      <w:ind w:firstLine="680"/>
    </w:pPr>
    <w:rPr>
      <w:rFonts w:ascii="Arial" w:hAnsi="Arial"/>
      <w:color w:val="000000"/>
      <w:sz w:val="24"/>
    </w:rPr>
  </w:style>
  <w:style w:type="character" w:customStyle="1" w:styleId="1ff5">
    <w:name w:val="Основной стиль1"/>
    <w:link w:val="affffff4"/>
    <w:rsid w:val="00A16197"/>
    <w:rPr>
      <w:rFonts w:ascii="Arial" w:eastAsia="Times New Roman" w:hAnsi="Arial" w:cs="Times New Roman"/>
      <w:color w:val="000000"/>
      <w:sz w:val="24"/>
      <w:szCs w:val="20"/>
      <w:lang w:eastAsia="ru-RU"/>
    </w:rPr>
  </w:style>
  <w:style w:type="paragraph" w:customStyle="1" w:styleId="affffff5">
    <w:name w:val="Обычный + по ширине"/>
    <w:basedOn w:val="a"/>
    <w:rsid w:val="00AA1188"/>
    <w:pPr>
      <w:ind w:firstLine="709"/>
    </w:pPr>
    <w:rPr>
      <w:sz w:val="24"/>
      <w:szCs w:val="24"/>
    </w:rPr>
  </w:style>
  <w:style w:type="paragraph" w:customStyle="1" w:styleId="affffff6">
    <w:basedOn w:val="a"/>
    <w:next w:val="af7"/>
    <w:rsid w:val="000B0985"/>
    <w:pPr>
      <w:spacing w:before="30" w:after="30"/>
      <w:jc w:val="left"/>
    </w:pPr>
    <w:rPr>
      <w:rFonts w:ascii="Arial" w:hAnsi="Arial" w:cs="Arial"/>
      <w:sz w:val="18"/>
      <w:szCs w:val="18"/>
    </w:rPr>
  </w:style>
  <w:style w:type="paragraph" w:customStyle="1" w:styleId="118">
    <w:name w:val="Табличный_боковик_11"/>
    <w:link w:val="119"/>
    <w:qFormat/>
    <w:rsid w:val="0054044F"/>
    <w:pPr>
      <w:jc w:val="left"/>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54044F"/>
    <w:rPr>
      <w:rFonts w:ascii="Times New Roman" w:eastAsia="Times New Roman" w:hAnsi="Times New Roman" w:cs="Times New Roman"/>
      <w:szCs w:val="24"/>
      <w:lang w:eastAsia="ru-RU"/>
    </w:rPr>
  </w:style>
  <w:style w:type="paragraph" w:customStyle="1" w:styleId="rtejustify">
    <w:name w:val="rtejustify"/>
    <w:basedOn w:val="a"/>
    <w:rsid w:val="00335A68"/>
    <w:pPr>
      <w:spacing w:before="100" w:beforeAutospacing="1" w:after="100" w:afterAutospacing="1"/>
      <w:jc w:val="left"/>
    </w:pPr>
    <w:rPr>
      <w:sz w:val="24"/>
      <w:szCs w:val="24"/>
    </w:rPr>
  </w:style>
  <w:style w:type="paragraph" w:customStyle="1" w:styleId="affffff7">
    <w:basedOn w:val="a"/>
    <w:next w:val="ac"/>
    <w:qFormat/>
    <w:rsid w:val="00740691"/>
    <w:pPr>
      <w:spacing w:line="288" w:lineRule="auto"/>
      <w:jc w:val="center"/>
    </w:pPr>
    <w:rPr>
      <w:sz w:val="28"/>
      <w:szCs w:val="24"/>
      <w:lang w:val="x-none" w:eastAsia="x-none"/>
    </w:rPr>
  </w:style>
  <w:style w:type="paragraph" w:customStyle="1" w:styleId="420">
    <w:name w:val="Обычный42"/>
    <w:rsid w:val="008B3494"/>
    <w:pPr>
      <w:spacing w:before="60"/>
      <w:ind w:firstLine="720"/>
    </w:pPr>
    <w:rPr>
      <w:rFonts w:ascii="Arial" w:eastAsia="Times New Roman" w:hAnsi="Arial" w:cs="Times New Roman"/>
      <w:snapToGrid w:val="0"/>
      <w:sz w:val="24"/>
      <w:szCs w:val="20"/>
      <w:lang w:eastAsia="ru-RU"/>
    </w:rPr>
  </w:style>
  <w:style w:type="paragraph" w:customStyle="1" w:styleId="msonormal0">
    <w:name w:val="msonormal"/>
    <w:basedOn w:val="a"/>
    <w:rsid w:val="008B3494"/>
    <w:pPr>
      <w:spacing w:before="100" w:beforeAutospacing="1" w:after="100" w:afterAutospacing="1"/>
      <w:jc w:val="left"/>
    </w:pPr>
    <w:rPr>
      <w:sz w:val="24"/>
      <w:szCs w:val="24"/>
    </w:rPr>
  </w:style>
  <w:style w:type="paragraph" w:customStyle="1" w:styleId="xl115">
    <w:name w:val="xl115"/>
    <w:basedOn w:val="a"/>
    <w:rsid w:val="008B3494"/>
    <w:pPr>
      <w:shd w:val="clear" w:color="000000" w:fill="FFFFFF"/>
      <w:spacing w:before="100" w:beforeAutospacing="1" w:after="100" w:afterAutospacing="1"/>
      <w:jc w:val="center"/>
    </w:pPr>
    <w:rPr>
      <w:rFonts w:ascii="Arial" w:hAnsi="Arial" w:cs="Arial"/>
      <w:b/>
      <w:bCs/>
    </w:rPr>
  </w:style>
  <w:style w:type="paragraph" w:customStyle="1" w:styleId="xl116">
    <w:name w:val="xl116"/>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117">
    <w:name w:val="xl117"/>
    <w:basedOn w:val="a"/>
    <w:rsid w:val="008B3494"/>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16"/>
      <w:szCs w:val="16"/>
    </w:rPr>
  </w:style>
  <w:style w:type="paragraph" w:customStyle="1" w:styleId="xl118">
    <w:name w:val="xl118"/>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19">
    <w:name w:val="xl119"/>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0">
    <w:name w:val="xl120"/>
    <w:basedOn w:val="a"/>
    <w:rsid w:val="008B349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121">
    <w:name w:val="xl121"/>
    <w:basedOn w:val="a"/>
    <w:rsid w:val="008B3494"/>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2">
    <w:name w:val="xl122"/>
    <w:basedOn w:val="a"/>
    <w:rsid w:val="008B3494"/>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3">
    <w:name w:val="xl123"/>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4">
    <w:name w:val="xl124"/>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a"/>
    <w:rsid w:val="008B3494"/>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hAnsi="Arial" w:cs="Arial"/>
      <w:b/>
      <w:bCs/>
      <w:color w:val="000000"/>
      <w:sz w:val="16"/>
      <w:szCs w:val="16"/>
    </w:rPr>
  </w:style>
  <w:style w:type="paragraph" w:customStyle="1" w:styleId="xl126">
    <w:name w:val="xl126"/>
    <w:basedOn w:val="a"/>
    <w:rsid w:val="008B3494"/>
    <w:pPr>
      <w:shd w:val="clear" w:color="000000" w:fill="FFFFFF"/>
      <w:spacing w:before="100" w:beforeAutospacing="1" w:after="100" w:afterAutospacing="1"/>
      <w:jc w:val="center"/>
    </w:pPr>
    <w:rPr>
      <w:rFonts w:ascii="Arial" w:hAnsi="Arial" w:cs="Arial"/>
    </w:rPr>
  </w:style>
  <w:style w:type="paragraph" w:customStyle="1" w:styleId="xl127">
    <w:name w:val="xl127"/>
    <w:basedOn w:val="a"/>
    <w:rsid w:val="008B3494"/>
    <w:pPr>
      <w:shd w:val="clear" w:color="000000" w:fill="FFFFFF"/>
      <w:spacing w:before="100" w:beforeAutospacing="1" w:after="100" w:afterAutospacing="1"/>
      <w:jc w:val="right"/>
    </w:pPr>
    <w:rPr>
      <w:rFonts w:ascii="Arial" w:hAnsi="Arial" w:cs="Arial"/>
      <w:sz w:val="16"/>
      <w:szCs w:val="16"/>
    </w:rPr>
  </w:style>
  <w:style w:type="paragraph" w:customStyle="1" w:styleId="xl128">
    <w:name w:val="xl128"/>
    <w:basedOn w:val="a"/>
    <w:rsid w:val="008B3494"/>
    <w:pPr>
      <w:shd w:val="clear" w:color="000000" w:fill="FFFFFF"/>
      <w:spacing w:before="100" w:beforeAutospacing="1" w:after="100" w:afterAutospacing="1"/>
      <w:jc w:val="center"/>
    </w:pPr>
  </w:style>
  <w:style w:type="paragraph" w:customStyle="1" w:styleId="xl129">
    <w:name w:val="xl129"/>
    <w:basedOn w:val="a"/>
    <w:rsid w:val="008B3494"/>
    <w:pPr>
      <w:shd w:val="clear" w:color="000000" w:fill="FFFFFF"/>
      <w:spacing w:before="100" w:beforeAutospacing="1" w:after="100" w:afterAutospacing="1"/>
      <w:jc w:val="center"/>
    </w:pPr>
    <w:rPr>
      <w:b/>
      <w:bCs/>
    </w:rPr>
  </w:style>
  <w:style w:type="paragraph" w:customStyle="1" w:styleId="xl130">
    <w:name w:val="xl130"/>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affffff8">
    <w:basedOn w:val="a"/>
    <w:next w:val="ac"/>
    <w:qFormat/>
    <w:rsid w:val="002F17EF"/>
    <w:pPr>
      <w:spacing w:line="288" w:lineRule="auto"/>
      <w:jc w:val="center"/>
    </w:pPr>
    <w:rPr>
      <w:sz w:val="28"/>
      <w:szCs w:val="24"/>
    </w:rPr>
  </w:style>
  <w:style w:type="paragraph" w:customStyle="1" w:styleId="affffff9">
    <w:basedOn w:val="a"/>
    <w:next w:val="ac"/>
    <w:qFormat/>
    <w:rsid w:val="00CD1A12"/>
    <w:pPr>
      <w:spacing w:line="288" w:lineRule="auto"/>
      <w:jc w:val="center"/>
    </w:pPr>
    <w:rPr>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0855570">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46E44-6F37-47FE-8CB5-CBB64973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9219</TotalTime>
  <Pages>8</Pages>
  <Words>4029</Words>
  <Characters>22968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170</cp:revision>
  <cp:lastPrinted>2025-03-12T10:32:00Z</cp:lastPrinted>
  <dcterms:created xsi:type="dcterms:W3CDTF">2020-10-13T08:51:00Z</dcterms:created>
  <dcterms:modified xsi:type="dcterms:W3CDTF">2025-07-04T03:16:00Z</dcterms:modified>
</cp:coreProperties>
</file>