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2B049C"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E47884" w:rsidRDefault="00E47884" w:rsidP="00297C59">
                  <w:pPr>
                    <w:jc w:val="center"/>
                    <w:rPr>
                      <w:sz w:val="48"/>
                      <w:szCs w:val="48"/>
                    </w:rPr>
                  </w:pPr>
                  <w:r>
                    <w:rPr>
                      <w:sz w:val="48"/>
                      <w:szCs w:val="48"/>
                    </w:rPr>
                    <w:t>ПЕРИ</w:t>
                  </w:r>
                  <w:r w:rsidRPr="00297C59">
                    <w:rPr>
                      <w:sz w:val="48"/>
                      <w:szCs w:val="48"/>
                    </w:rPr>
                    <w:t>ОДИЧЕСКОЕ ПЕЧАТНОЕ ИЗДАНИЕ</w:t>
                  </w: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b/>
                      <w:sz w:val="96"/>
                      <w:szCs w:val="96"/>
                    </w:rPr>
                  </w:pPr>
                  <w:r w:rsidRPr="0027026C">
                    <w:rPr>
                      <w:b/>
                      <w:sz w:val="96"/>
                      <w:szCs w:val="96"/>
                    </w:rPr>
                    <w:t>ИНФОРМАЦИОННЫЙ ВЕСТНИК</w:t>
                  </w:r>
                </w:p>
                <w:p w:rsidR="00E47884" w:rsidRPr="0027026C" w:rsidRDefault="00E47884" w:rsidP="00297C59">
                  <w:pPr>
                    <w:jc w:val="center"/>
                    <w:rPr>
                      <w:b/>
                      <w:sz w:val="96"/>
                      <w:szCs w:val="96"/>
                    </w:rPr>
                  </w:pPr>
                </w:p>
                <w:p w:rsidR="00E47884" w:rsidRDefault="00E47884" w:rsidP="00297C59">
                  <w:pPr>
                    <w:jc w:val="center"/>
                    <w:rPr>
                      <w:b/>
                      <w:sz w:val="32"/>
                      <w:szCs w:val="32"/>
                    </w:rPr>
                  </w:pPr>
                  <w:r w:rsidRPr="0027026C">
                    <w:rPr>
                      <w:b/>
                      <w:sz w:val="32"/>
                      <w:szCs w:val="32"/>
                    </w:rPr>
                    <w:t>ОРГАНОВ МЕСТНОГО САМОУПРАВЛЕНИЯ</w:t>
                  </w:r>
                </w:p>
                <w:p w:rsidR="00E47884" w:rsidRDefault="00E47884" w:rsidP="00297C59">
                  <w:pPr>
                    <w:jc w:val="center"/>
                    <w:rPr>
                      <w:b/>
                      <w:sz w:val="32"/>
                      <w:szCs w:val="32"/>
                    </w:rPr>
                  </w:pPr>
                  <w:r w:rsidRPr="0027026C">
                    <w:rPr>
                      <w:b/>
                      <w:sz w:val="32"/>
                      <w:szCs w:val="32"/>
                    </w:rPr>
                    <w:t xml:space="preserve"> ЧАНОВСКОГО РАЙОНА НОВОСИБИРСКОЙ ОБЛАСТИ</w:t>
                  </w:r>
                </w:p>
                <w:p w:rsidR="00E47884" w:rsidRPr="0027026C" w:rsidRDefault="00E47884" w:rsidP="00297C59">
                  <w:pPr>
                    <w:jc w:val="center"/>
                    <w:rPr>
                      <w:b/>
                      <w:sz w:val="32"/>
                      <w:szCs w:val="32"/>
                    </w:rPr>
                  </w:pPr>
                </w:p>
                <w:p w:rsidR="00E47884" w:rsidRDefault="00E47884"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E47884" w:rsidRDefault="00E47884" w:rsidP="00297C59">
                  <w:pPr>
                    <w:jc w:val="center"/>
                    <w:rPr>
                      <w:sz w:val="32"/>
                      <w:szCs w:val="32"/>
                    </w:rPr>
                  </w:pPr>
                </w:p>
                <w:p w:rsidR="00E47884" w:rsidRPr="0027026C" w:rsidRDefault="00E47884" w:rsidP="00297C59">
                  <w:pPr>
                    <w:jc w:val="center"/>
                    <w:rPr>
                      <w:b/>
                      <w:sz w:val="36"/>
                      <w:szCs w:val="36"/>
                    </w:rPr>
                  </w:pPr>
                  <w:r w:rsidRPr="0027026C">
                    <w:rPr>
                      <w:b/>
                      <w:sz w:val="36"/>
                      <w:szCs w:val="36"/>
                    </w:rPr>
                    <w:t>Периодическое печатное издание</w:t>
                  </w: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r>
                    <w:rPr>
                      <w:sz w:val="36"/>
                      <w:szCs w:val="36"/>
                    </w:rPr>
                    <w:t>№ 2</w:t>
                  </w:r>
                  <w:r w:rsidR="00CD1A12">
                    <w:rPr>
                      <w:sz w:val="36"/>
                      <w:szCs w:val="36"/>
                    </w:rPr>
                    <w:t>7</w:t>
                  </w:r>
                  <w:r>
                    <w:rPr>
                      <w:sz w:val="36"/>
                      <w:szCs w:val="36"/>
                    </w:rPr>
                    <w:t xml:space="preserve"> (37</w:t>
                  </w:r>
                  <w:r w:rsidR="00CD1A12">
                    <w:rPr>
                      <w:sz w:val="36"/>
                      <w:szCs w:val="36"/>
                    </w:rPr>
                    <w:t>6</w:t>
                  </w:r>
                  <w:r>
                    <w:rPr>
                      <w:sz w:val="36"/>
                      <w:szCs w:val="36"/>
                    </w:rPr>
                    <w:t xml:space="preserve">) от </w:t>
                  </w:r>
                  <w:r w:rsidR="003B2307">
                    <w:rPr>
                      <w:sz w:val="36"/>
                      <w:szCs w:val="36"/>
                    </w:rPr>
                    <w:t>0</w:t>
                  </w:r>
                  <w:r w:rsidR="00CD1A12">
                    <w:rPr>
                      <w:sz w:val="36"/>
                      <w:szCs w:val="36"/>
                    </w:rPr>
                    <w:t>1</w:t>
                  </w:r>
                  <w:r>
                    <w:rPr>
                      <w:sz w:val="36"/>
                      <w:szCs w:val="36"/>
                    </w:rPr>
                    <w:t>.0</w:t>
                  </w:r>
                  <w:r w:rsidR="00CD1A12">
                    <w:rPr>
                      <w:sz w:val="36"/>
                      <w:szCs w:val="36"/>
                    </w:rPr>
                    <w:t>7</w:t>
                  </w:r>
                  <w:r>
                    <w:rPr>
                      <w:sz w:val="36"/>
                      <w:szCs w:val="36"/>
                    </w:rPr>
                    <w:t>.2025</w:t>
                  </w:r>
                </w:p>
                <w:p w:rsidR="00E47884" w:rsidRPr="0027026C" w:rsidRDefault="00E47884"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2B049C"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E47884" w:rsidRDefault="00E47884"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E47884" w:rsidRDefault="00CD1A12" w:rsidP="009236D7">
                      <w:pPr>
                        <w:rPr>
                          <w:b/>
                          <w:bCs/>
                          <w:sz w:val="24"/>
                          <w:szCs w:val="24"/>
                          <w:lang w:eastAsia="en-US"/>
                        </w:rPr>
                      </w:pPr>
                      <w:r>
                        <w:rPr>
                          <w:b/>
                          <w:bCs/>
                          <w:sz w:val="24"/>
                          <w:szCs w:val="24"/>
                          <w:lang w:eastAsia="en-US"/>
                        </w:rPr>
                        <w:t>ИЗВЕЩ</w:t>
                      </w:r>
                      <w:r w:rsidR="003B2307">
                        <w:rPr>
                          <w:b/>
                          <w:bCs/>
                          <w:sz w:val="24"/>
                          <w:szCs w:val="24"/>
                          <w:lang w:eastAsia="en-US"/>
                        </w:rPr>
                        <w:t>ЕНИЕ о</w:t>
                      </w:r>
                      <w:r>
                        <w:rPr>
                          <w:b/>
                          <w:bCs/>
                          <w:sz w:val="24"/>
                          <w:szCs w:val="24"/>
                          <w:lang w:eastAsia="en-US"/>
                        </w:rPr>
                        <w:t xml:space="preserve"> проведении аукциона по представлению в собственность за плату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w:t>
                      </w:r>
                      <w:proofErr w:type="spellStart"/>
                      <w:r>
                        <w:rPr>
                          <w:b/>
                          <w:bCs/>
                          <w:sz w:val="24"/>
                          <w:szCs w:val="24"/>
                          <w:lang w:eastAsia="en-US"/>
                        </w:rPr>
                        <w:t>к.п</w:t>
                      </w:r>
                      <w:proofErr w:type="spellEnd"/>
                      <w:r>
                        <w:rPr>
                          <w:b/>
                          <w:bCs/>
                          <w:sz w:val="24"/>
                          <w:szCs w:val="24"/>
                          <w:lang w:eastAsia="en-US"/>
                        </w:rPr>
                        <w:t xml:space="preserve">. Озеро-Карачи, ул. Школьная, 4/2, площадью 790 </w:t>
                      </w:r>
                      <w:proofErr w:type="spellStart"/>
                      <w:r>
                        <w:rPr>
                          <w:b/>
                          <w:bCs/>
                          <w:sz w:val="24"/>
                          <w:szCs w:val="24"/>
                          <w:lang w:eastAsia="en-US"/>
                        </w:rPr>
                        <w:t>кв.м</w:t>
                      </w:r>
                      <w:proofErr w:type="spellEnd"/>
                      <w:r>
                        <w:rPr>
                          <w:b/>
                          <w:bCs/>
                          <w:sz w:val="24"/>
                          <w:szCs w:val="24"/>
                          <w:lang w:eastAsia="en-US"/>
                        </w:rPr>
                        <w:t xml:space="preserve">.                                          </w:t>
                      </w:r>
                      <w:r w:rsidR="00ED50A3">
                        <w:rPr>
                          <w:b/>
                          <w:bCs/>
                          <w:sz w:val="24"/>
                          <w:szCs w:val="24"/>
                          <w:lang w:eastAsia="en-US"/>
                        </w:rPr>
                        <w:t xml:space="preserve">   </w:t>
                      </w:r>
                      <w:r w:rsidR="00E47884">
                        <w:rPr>
                          <w:b/>
                          <w:bCs/>
                          <w:sz w:val="24"/>
                          <w:szCs w:val="24"/>
                          <w:lang w:eastAsia="en-US"/>
                        </w:rPr>
                        <w:t xml:space="preserve"> </w:t>
                      </w:r>
                      <w:r w:rsidR="009236D7">
                        <w:rPr>
                          <w:b/>
                          <w:bCs/>
                          <w:sz w:val="24"/>
                          <w:szCs w:val="24"/>
                          <w:lang w:eastAsia="en-US"/>
                        </w:rPr>
                        <w:t xml:space="preserve">           3</w:t>
                      </w:r>
                    </w:p>
                    <w:p w:rsidR="006316F8" w:rsidRDefault="006316F8" w:rsidP="009236D7">
                      <w:pPr>
                        <w:rPr>
                          <w:b/>
                          <w:bCs/>
                          <w:sz w:val="24"/>
                          <w:szCs w:val="24"/>
                          <w:lang w:eastAsia="en-US"/>
                        </w:rPr>
                      </w:pPr>
                    </w:p>
                    <w:p w:rsidR="00E47884" w:rsidRDefault="002B049C"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CD1A12" w:rsidRPr="00CD1A12" w:rsidRDefault="00CD1A12" w:rsidP="00CD1A12">
      <w:pPr>
        <w:ind w:right="141" w:firstLine="426"/>
        <w:jc w:val="center"/>
        <w:rPr>
          <w:b/>
          <w:sz w:val="24"/>
          <w:szCs w:val="24"/>
        </w:rPr>
      </w:pPr>
      <w:r w:rsidRPr="00CD1A12">
        <w:rPr>
          <w:b/>
          <w:sz w:val="24"/>
          <w:szCs w:val="24"/>
        </w:rPr>
        <w:lastRenderedPageBreak/>
        <w:t>ИЗВЕЩЕНИЕ О ПРОВЕДЕНИИ АУКЦИОНА</w:t>
      </w:r>
    </w:p>
    <w:p w:rsidR="00CD1A12" w:rsidRPr="00CD1A12" w:rsidRDefault="00CD1A12" w:rsidP="00CD1A12">
      <w:pPr>
        <w:ind w:firstLine="426"/>
        <w:rPr>
          <w:sz w:val="24"/>
          <w:szCs w:val="24"/>
        </w:rPr>
      </w:pPr>
      <w:r w:rsidRPr="00CD1A12">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30.06.2025 г. № 727-па «О проведении торгов в форме аукциона по предоставлению в собственность за плату земельного участка, местоположением: Новосибирская область, </w:t>
      </w:r>
      <w:proofErr w:type="spellStart"/>
      <w:r w:rsidRPr="00CD1A12">
        <w:rPr>
          <w:sz w:val="24"/>
          <w:szCs w:val="24"/>
        </w:rPr>
        <w:t>Чановский</w:t>
      </w:r>
      <w:proofErr w:type="spellEnd"/>
      <w:r w:rsidRPr="00CD1A12">
        <w:rPr>
          <w:sz w:val="24"/>
          <w:szCs w:val="24"/>
        </w:rPr>
        <w:t xml:space="preserve"> район, </w:t>
      </w:r>
      <w:proofErr w:type="spellStart"/>
      <w:r w:rsidRPr="00CD1A12">
        <w:rPr>
          <w:sz w:val="24"/>
          <w:szCs w:val="24"/>
        </w:rPr>
        <w:t>к.п.Озеро</w:t>
      </w:r>
      <w:proofErr w:type="spellEnd"/>
      <w:r w:rsidRPr="00CD1A12">
        <w:rPr>
          <w:sz w:val="24"/>
          <w:szCs w:val="24"/>
        </w:rPr>
        <w:t xml:space="preserve">-Карачи, </w:t>
      </w:r>
      <w:proofErr w:type="spellStart"/>
      <w:r w:rsidRPr="00CD1A12">
        <w:rPr>
          <w:sz w:val="24"/>
          <w:szCs w:val="24"/>
        </w:rPr>
        <w:t>ул.Школьная</w:t>
      </w:r>
      <w:proofErr w:type="spellEnd"/>
      <w:r w:rsidRPr="00CD1A12">
        <w:rPr>
          <w:sz w:val="24"/>
          <w:szCs w:val="24"/>
        </w:rPr>
        <w:t xml:space="preserve">, 4/2», приглашает  граждан принять участие в аукционе по предоставлению в аренду земельного участка местоположением: </w:t>
      </w:r>
      <w:bookmarkStart w:id="0" w:name="_Hlk148087093"/>
      <w:r w:rsidRPr="00CD1A12">
        <w:rPr>
          <w:sz w:val="24"/>
          <w:szCs w:val="24"/>
        </w:rPr>
        <w:t xml:space="preserve">Новосибирская область, </w:t>
      </w:r>
      <w:proofErr w:type="spellStart"/>
      <w:r w:rsidRPr="00CD1A12">
        <w:rPr>
          <w:sz w:val="24"/>
          <w:szCs w:val="24"/>
        </w:rPr>
        <w:t>Чановский</w:t>
      </w:r>
      <w:proofErr w:type="spellEnd"/>
      <w:r w:rsidRPr="00CD1A12">
        <w:rPr>
          <w:sz w:val="24"/>
          <w:szCs w:val="24"/>
        </w:rPr>
        <w:t xml:space="preserve"> район, </w:t>
      </w:r>
      <w:proofErr w:type="spellStart"/>
      <w:r w:rsidRPr="00CD1A12">
        <w:rPr>
          <w:sz w:val="24"/>
          <w:szCs w:val="24"/>
        </w:rPr>
        <w:t>к.п.Озеро</w:t>
      </w:r>
      <w:proofErr w:type="spellEnd"/>
      <w:r w:rsidRPr="00CD1A12">
        <w:rPr>
          <w:sz w:val="24"/>
          <w:szCs w:val="24"/>
        </w:rPr>
        <w:t xml:space="preserve">-Карачи, </w:t>
      </w:r>
      <w:proofErr w:type="spellStart"/>
      <w:r w:rsidRPr="00CD1A12">
        <w:rPr>
          <w:sz w:val="24"/>
          <w:szCs w:val="24"/>
        </w:rPr>
        <w:t>ул.Школьная</w:t>
      </w:r>
      <w:proofErr w:type="spellEnd"/>
      <w:r w:rsidRPr="00CD1A12">
        <w:rPr>
          <w:sz w:val="24"/>
          <w:szCs w:val="24"/>
        </w:rPr>
        <w:t>, 4/2</w:t>
      </w:r>
      <w:r w:rsidRPr="00CD1A12">
        <w:rPr>
          <w:iCs/>
          <w:sz w:val="24"/>
          <w:szCs w:val="24"/>
        </w:rPr>
        <w:t xml:space="preserve">, </w:t>
      </w:r>
      <w:r w:rsidRPr="00CD1A12">
        <w:rPr>
          <w:sz w:val="24"/>
          <w:szCs w:val="24"/>
        </w:rPr>
        <w:t xml:space="preserve">площадью 790 </w:t>
      </w:r>
      <w:proofErr w:type="spellStart"/>
      <w:r w:rsidRPr="00CD1A12">
        <w:rPr>
          <w:sz w:val="24"/>
          <w:szCs w:val="24"/>
        </w:rPr>
        <w:t>кв.м</w:t>
      </w:r>
      <w:proofErr w:type="spellEnd"/>
      <w:r w:rsidRPr="00CD1A12">
        <w:rPr>
          <w:sz w:val="24"/>
          <w:szCs w:val="24"/>
        </w:rPr>
        <w:t xml:space="preserve">., категорией земель: земли населенных пунктов, кадастровым номером 54:27:026504:207, разрешенное использование: </w:t>
      </w:r>
      <w:bookmarkStart w:id="1" w:name="_Hlk148092267"/>
      <w:bookmarkEnd w:id="0"/>
      <w:r w:rsidRPr="00CD1A12">
        <w:rPr>
          <w:sz w:val="24"/>
          <w:szCs w:val="24"/>
        </w:rPr>
        <w:t>для индивидуального жилищного строительства (2.1), сроком на 20 (двадцать) лет</w:t>
      </w:r>
      <w:bookmarkEnd w:id="1"/>
      <w:r w:rsidRPr="00CD1A12">
        <w:rPr>
          <w:sz w:val="24"/>
          <w:szCs w:val="24"/>
        </w:rPr>
        <w:t>. Стартовая цена выкупа земельного участка определена на основании Отчета № 306/с-04-25/8 об определении рыночной стоимости годовой арендной платы за использование земельного участка, по состоянию на 28.04.2025 года и составляет 4 527 (четыре тысячи пятьсот двадцать семь) рублей 00 коп. Арендодатель гарантирует, что указанный земельный участок никому не продан, не заложен, в споре, под арестом не состоит, правами третьих лиц не обременён.</w:t>
      </w:r>
    </w:p>
    <w:p w:rsidR="00CD1A12" w:rsidRPr="00CD1A12" w:rsidRDefault="00CD1A12" w:rsidP="00CD1A12">
      <w:pPr>
        <w:ind w:firstLine="426"/>
        <w:rPr>
          <w:sz w:val="24"/>
          <w:szCs w:val="24"/>
        </w:rPr>
      </w:pPr>
      <w:r w:rsidRPr="00CD1A12">
        <w:rPr>
          <w:b/>
          <w:sz w:val="24"/>
          <w:szCs w:val="24"/>
        </w:rPr>
        <w:t>Официальные сайты для размещения информации:</w:t>
      </w:r>
      <w:r w:rsidRPr="00CD1A12">
        <w:rPr>
          <w:sz w:val="24"/>
          <w:szCs w:val="24"/>
        </w:rPr>
        <w:t xml:space="preserve"> </w:t>
      </w:r>
      <w:hyperlink r:id="rId12" w:history="1">
        <w:r w:rsidRPr="00CD1A12">
          <w:rPr>
            <w:rStyle w:val="afb"/>
            <w:sz w:val="24"/>
            <w:szCs w:val="24"/>
            <w:lang w:val="en-US"/>
          </w:rPr>
          <w:t>www</w:t>
        </w:r>
        <w:r w:rsidRPr="00CD1A12">
          <w:rPr>
            <w:rStyle w:val="afb"/>
            <w:sz w:val="24"/>
            <w:szCs w:val="24"/>
          </w:rPr>
          <w:t>.</w:t>
        </w:r>
        <w:r w:rsidRPr="00CD1A12">
          <w:rPr>
            <w:rStyle w:val="afb"/>
            <w:sz w:val="24"/>
            <w:szCs w:val="24"/>
            <w:lang w:val="en-US"/>
          </w:rPr>
          <w:t>torgi</w:t>
        </w:r>
        <w:r w:rsidRPr="00CD1A12">
          <w:rPr>
            <w:rStyle w:val="afb"/>
            <w:sz w:val="24"/>
            <w:szCs w:val="24"/>
          </w:rPr>
          <w:t>.</w:t>
        </w:r>
        <w:r w:rsidRPr="00CD1A12">
          <w:rPr>
            <w:rStyle w:val="afb"/>
            <w:sz w:val="24"/>
            <w:szCs w:val="24"/>
            <w:lang w:val="en-US"/>
          </w:rPr>
          <w:t>gov</w:t>
        </w:r>
        <w:r w:rsidRPr="00CD1A12">
          <w:rPr>
            <w:rStyle w:val="afb"/>
            <w:sz w:val="24"/>
            <w:szCs w:val="24"/>
          </w:rPr>
          <w:t>.</w:t>
        </w:r>
        <w:r w:rsidRPr="00CD1A12">
          <w:rPr>
            <w:rStyle w:val="afb"/>
            <w:sz w:val="24"/>
            <w:szCs w:val="24"/>
            <w:lang w:val="en-US"/>
          </w:rPr>
          <w:t>ru</w:t>
        </w:r>
      </w:hyperlink>
      <w:r w:rsidRPr="00CD1A12">
        <w:rPr>
          <w:sz w:val="24"/>
          <w:szCs w:val="24"/>
        </w:rPr>
        <w:t xml:space="preserve">, </w:t>
      </w:r>
      <w:hyperlink r:id="rId13" w:history="1">
        <w:r w:rsidRPr="00CD1A12">
          <w:rPr>
            <w:rStyle w:val="afb"/>
            <w:sz w:val="24"/>
            <w:szCs w:val="24"/>
            <w:lang w:val="en-US"/>
          </w:rPr>
          <w:t>http</w:t>
        </w:r>
        <w:r w:rsidRPr="00CD1A12">
          <w:rPr>
            <w:rStyle w:val="afb"/>
            <w:sz w:val="24"/>
            <w:szCs w:val="24"/>
          </w:rPr>
          <w:t>://chany.nso.ru</w:t>
        </w:r>
      </w:hyperlink>
      <w:r w:rsidRPr="00CD1A12">
        <w:rPr>
          <w:sz w:val="24"/>
          <w:szCs w:val="24"/>
        </w:rPr>
        <w:t xml:space="preserve">, </w:t>
      </w:r>
      <w:hyperlink r:id="rId14" w:history="1">
        <w:r w:rsidRPr="00CD1A12">
          <w:rPr>
            <w:rStyle w:val="afb"/>
            <w:sz w:val="24"/>
            <w:szCs w:val="24"/>
            <w:lang w:val="en-US"/>
          </w:rPr>
          <w:t>https</w:t>
        </w:r>
        <w:r w:rsidRPr="00CD1A12">
          <w:rPr>
            <w:rStyle w:val="afb"/>
            <w:sz w:val="24"/>
            <w:szCs w:val="24"/>
          </w:rPr>
          <w:t>://</w:t>
        </w:r>
        <w:r w:rsidRPr="00CD1A12">
          <w:rPr>
            <w:rStyle w:val="afb"/>
            <w:sz w:val="24"/>
            <w:szCs w:val="24"/>
            <w:lang w:val="en-US"/>
          </w:rPr>
          <w:t>www</w:t>
        </w:r>
        <w:r w:rsidRPr="00CD1A12">
          <w:rPr>
            <w:rStyle w:val="afb"/>
            <w:sz w:val="24"/>
            <w:szCs w:val="24"/>
          </w:rPr>
          <w:t>.</w:t>
        </w:r>
        <w:proofErr w:type="spellStart"/>
        <w:r w:rsidRPr="00CD1A12">
          <w:rPr>
            <w:rStyle w:val="afb"/>
            <w:sz w:val="24"/>
            <w:szCs w:val="24"/>
            <w:lang w:val="en-US"/>
          </w:rPr>
          <w:t>rts</w:t>
        </w:r>
        <w:proofErr w:type="spellEnd"/>
        <w:r w:rsidRPr="00CD1A12">
          <w:rPr>
            <w:rStyle w:val="afb"/>
            <w:sz w:val="24"/>
            <w:szCs w:val="24"/>
          </w:rPr>
          <w:t>-</w:t>
        </w:r>
        <w:r w:rsidRPr="00CD1A12">
          <w:rPr>
            <w:rStyle w:val="afb"/>
            <w:sz w:val="24"/>
            <w:szCs w:val="24"/>
            <w:lang w:val="en-US"/>
          </w:rPr>
          <w:t>tender</w:t>
        </w:r>
        <w:r w:rsidRPr="00CD1A12">
          <w:rPr>
            <w:rStyle w:val="afb"/>
            <w:sz w:val="24"/>
            <w:szCs w:val="24"/>
          </w:rPr>
          <w:t>.</w:t>
        </w:r>
        <w:proofErr w:type="spellStart"/>
        <w:r w:rsidRPr="00CD1A12">
          <w:rPr>
            <w:rStyle w:val="afb"/>
            <w:sz w:val="24"/>
            <w:szCs w:val="24"/>
            <w:lang w:val="en-US"/>
          </w:rPr>
          <w:t>ru</w:t>
        </w:r>
        <w:proofErr w:type="spellEnd"/>
      </w:hyperlink>
      <w:r w:rsidRPr="00CD1A12">
        <w:rPr>
          <w:sz w:val="24"/>
          <w:szCs w:val="24"/>
        </w:rPr>
        <w:t xml:space="preserve">. </w:t>
      </w:r>
    </w:p>
    <w:p w:rsidR="00CD1A12" w:rsidRPr="00CD1A12" w:rsidRDefault="00CD1A12" w:rsidP="00CD1A12">
      <w:pPr>
        <w:ind w:firstLine="426"/>
        <w:rPr>
          <w:sz w:val="24"/>
          <w:szCs w:val="24"/>
        </w:rPr>
      </w:pPr>
      <w:r w:rsidRPr="00CD1A12">
        <w:rPr>
          <w:sz w:val="24"/>
          <w:szCs w:val="24"/>
        </w:rPr>
        <w:t xml:space="preserve"> </w:t>
      </w:r>
      <w:r w:rsidRPr="00CD1A12">
        <w:rPr>
          <w:b/>
          <w:sz w:val="24"/>
          <w:szCs w:val="24"/>
        </w:rPr>
        <w:t>Наименование организатора аукциона</w:t>
      </w:r>
      <w:r w:rsidRPr="00CD1A12">
        <w:rPr>
          <w:sz w:val="24"/>
          <w:szCs w:val="24"/>
        </w:rPr>
        <w:t>: Администрация Чановского района Новосибирской области.</w:t>
      </w:r>
    </w:p>
    <w:p w:rsidR="00CD1A12" w:rsidRPr="00CD1A12" w:rsidRDefault="00CD1A12" w:rsidP="00CD1A12">
      <w:pPr>
        <w:numPr>
          <w:ilvl w:val="0"/>
          <w:numId w:val="2"/>
        </w:numPr>
        <w:ind w:left="0" w:firstLine="426"/>
        <w:rPr>
          <w:sz w:val="24"/>
          <w:szCs w:val="24"/>
        </w:rPr>
      </w:pPr>
      <w:r w:rsidRPr="00CD1A12">
        <w:rPr>
          <w:b/>
          <w:sz w:val="24"/>
          <w:szCs w:val="24"/>
        </w:rPr>
        <w:t>Местонахождение организатора аукциона:</w:t>
      </w:r>
      <w:r w:rsidRPr="00CD1A12">
        <w:rPr>
          <w:sz w:val="24"/>
          <w:szCs w:val="24"/>
        </w:rPr>
        <w:t xml:space="preserve"> 632201, Новосибирская область, </w:t>
      </w:r>
      <w:proofErr w:type="spellStart"/>
      <w:r w:rsidRPr="00CD1A12">
        <w:rPr>
          <w:sz w:val="24"/>
          <w:szCs w:val="24"/>
        </w:rPr>
        <w:t>Чановский</w:t>
      </w:r>
      <w:proofErr w:type="spellEnd"/>
      <w:r w:rsidRPr="00CD1A12">
        <w:rPr>
          <w:sz w:val="24"/>
          <w:szCs w:val="24"/>
        </w:rPr>
        <w:t xml:space="preserve"> район, р.п. Чаны, ул. Советская, 118.</w:t>
      </w:r>
    </w:p>
    <w:p w:rsidR="00CD1A12" w:rsidRPr="00CD1A12" w:rsidRDefault="00CD1A12" w:rsidP="00CD1A12">
      <w:pPr>
        <w:numPr>
          <w:ilvl w:val="0"/>
          <w:numId w:val="2"/>
        </w:numPr>
        <w:ind w:left="0" w:firstLine="426"/>
        <w:rPr>
          <w:sz w:val="24"/>
          <w:szCs w:val="24"/>
        </w:rPr>
      </w:pPr>
      <w:r w:rsidRPr="00CD1A12">
        <w:rPr>
          <w:b/>
          <w:sz w:val="24"/>
          <w:szCs w:val="24"/>
        </w:rPr>
        <w:t>Контактный телефон организатора</w:t>
      </w:r>
      <w:r w:rsidRPr="00CD1A12">
        <w:rPr>
          <w:sz w:val="24"/>
          <w:szCs w:val="24"/>
        </w:rPr>
        <w:t>: 8 (383 67) 21 151, 8 (383 67) 21 885.</w:t>
      </w:r>
    </w:p>
    <w:p w:rsidR="00CD1A12" w:rsidRPr="00CD1A12" w:rsidRDefault="00CD1A12" w:rsidP="00CD1A12">
      <w:pPr>
        <w:numPr>
          <w:ilvl w:val="0"/>
          <w:numId w:val="2"/>
        </w:numPr>
        <w:shd w:val="clear" w:color="auto" w:fill="FFFFFF"/>
        <w:spacing w:before="100" w:beforeAutospacing="1" w:after="100" w:afterAutospacing="1" w:line="204" w:lineRule="atLeast"/>
        <w:ind w:left="0" w:firstLine="426"/>
        <w:rPr>
          <w:sz w:val="24"/>
          <w:szCs w:val="24"/>
        </w:rPr>
      </w:pPr>
      <w:r w:rsidRPr="00CD1A12">
        <w:rPr>
          <w:b/>
          <w:sz w:val="24"/>
          <w:szCs w:val="24"/>
        </w:rPr>
        <w:t>Место, срок подачи заявок</w:t>
      </w:r>
      <w:r w:rsidRPr="00CD1A12">
        <w:rPr>
          <w:sz w:val="24"/>
          <w:szCs w:val="24"/>
        </w:rPr>
        <w:t>: Прием заявок начинается с 02.07.2025 года с 09:00 по местному времени. Место подачи заявок: электронная площадка РТС-тендер www.rts-tender.ru.</w:t>
      </w:r>
    </w:p>
    <w:p w:rsidR="00CD1A12" w:rsidRPr="00CD1A12" w:rsidRDefault="00CD1A12" w:rsidP="00CD1A12">
      <w:pPr>
        <w:numPr>
          <w:ilvl w:val="0"/>
          <w:numId w:val="2"/>
        </w:numPr>
        <w:shd w:val="clear" w:color="auto" w:fill="FFFFFF"/>
        <w:spacing w:before="100" w:beforeAutospacing="1" w:after="100" w:afterAutospacing="1" w:line="204" w:lineRule="atLeast"/>
        <w:ind w:left="0" w:firstLine="426"/>
        <w:rPr>
          <w:sz w:val="24"/>
          <w:szCs w:val="24"/>
        </w:rPr>
      </w:pPr>
      <w:r w:rsidRPr="00CD1A12">
        <w:rPr>
          <w:b/>
          <w:sz w:val="24"/>
          <w:szCs w:val="24"/>
        </w:rPr>
        <w:t>Дата и время окончания срока подачи заявок</w:t>
      </w:r>
      <w:r w:rsidRPr="00CD1A12">
        <w:rPr>
          <w:sz w:val="24"/>
          <w:szCs w:val="24"/>
        </w:rPr>
        <w:t>: 02.08.2025 г., до 22:00 ч.</w:t>
      </w:r>
    </w:p>
    <w:p w:rsidR="00CD1A12" w:rsidRPr="00CD1A12" w:rsidRDefault="00CD1A12" w:rsidP="00CD1A12">
      <w:pPr>
        <w:numPr>
          <w:ilvl w:val="0"/>
          <w:numId w:val="2"/>
        </w:numPr>
        <w:ind w:left="0" w:firstLine="426"/>
        <w:rPr>
          <w:sz w:val="24"/>
          <w:szCs w:val="24"/>
        </w:rPr>
      </w:pPr>
      <w:r w:rsidRPr="00CD1A12">
        <w:rPr>
          <w:b/>
          <w:sz w:val="24"/>
          <w:szCs w:val="24"/>
        </w:rPr>
        <w:t xml:space="preserve">Дата, время, место рассмотрения заявок и определения участников аукциона: </w:t>
      </w:r>
      <w:r w:rsidRPr="00CD1A12">
        <w:rPr>
          <w:sz w:val="24"/>
          <w:szCs w:val="24"/>
        </w:rPr>
        <w:t>дата подведения итогов приема заявок 04.08.2025 года в 10:00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CD1A12" w:rsidRPr="00CD1A12" w:rsidRDefault="00CD1A12" w:rsidP="00CD1A12">
      <w:pPr>
        <w:ind w:firstLine="426"/>
        <w:rPr>
          <w:sz w:val="24"/>
          <w:szCs w:val="24"/>
        </w:rPr>
      </w:pPr>
      <w:r w:rsidRPr="00CD1A12">
        <w:rPr>
          <w:color w:val="454545"/>
          <w:sz w:val="24"/>
          <w:szCs w:val="24"/>
        </w:rPr>
        <w:t xml:space="preserve"> </w:t>
      </w:r>
      <w:r w:rsidRPr="00CD1A12">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CD1A12" w:rsidRPr="00CD1A12" w:rsidRDefault="00CD1A12" w:rsidP="00CD1A12">
      <w:pPr>
        <w:numPr>
          <w:ilvl w:val="0"/>
          <w:numId w:val="2"/>
        </w:numPr>
        <w:ind w:left="0" w:firstLine="426"/>
        <w:rPr>
          <w:sz w:val="24"/>
          <w:szCs w:val="24"/>
        </w:rPr>
      </w:pPr>
      <w:r w:rsidRPr="00CD1A12">
        <w:rPr>
          <w:b/>
          <w:sz w:val="24"/>
          <w:szCs w:val="24"/>
        </w:rPr>
        <w:t>Шаг аукциона</w:t>
      </w:r>
      <w:r w:rsidRPr="00CD1A12">
        <w:rPr>
          <w:sz w:val="24"/>
          <w:szCs w:val="24"/>
        </w:rPr>
        <w:t xml:space="preserve"> 3 % от начальной суммы годовой арендной платы составляет: 135 (сто тридцать пять) рублей 81 коп.</w:t>
      </w:r>
    </w:p>
    <w:p w:rsidR="00CD1A12" w:rsidRPr="00CD1A12" w:rsidRDefault="00CD1A12" w:rsidP="00CD1A12">
      <w:pPr>
        <w:numPr>
          <w:ilvl w:val="0"/>
          <w:numId w:val="2"/>
        </w:numPr>
        <w:ind w:left="0" w:firstLine="426"/>
        <w:rPr>
          <w:sz w:val="24"/>
          <w:szCs w:val="24"/>
        </w:rPr>
      </w:pPr>
      <w:r w:rsidRPr="00CD1A12">
        <w:rPr>
          <w:b/>
          <w:sz w:val="24"/>
          <w:szCs w:val="24"/>
        </w:rPr>
        <w:t>Размер задатка</w:t>
      </w:r>
      <w:r w:rsidRPr="00CD1A12">
        <w:rPr>
          <w:sz w:val="24"/>
          <w:szCs w:val="24"/>
        </w:rPr>
        <w:t xml:space="preserve"> 20 % от начальной суммы годовой арендной платы составляет: 905 (девятьсот пять) рублей 40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CD1A12">
        <w:rPr>
          <w:sz w:val="24"/>
          <w:szCs w:val="24"/>
        </w:rPr>
        <w:t>сч</w:t>
      </w:r>
      <w:proofErr w:type="spellEnd"/>
      <w:r w:rsidRPr="00CD1A12">
        <w:rPr>
          <w:sz w:val="24"/>
          <w:szCs w:val="24"/>
        </w:rPr>
        <w:t xml:space="preserve"> 827010013,</w:t>
      </w:r>
      <w:r w:rsidRPr="00CD1A12">
        <w:rPr>
          <w:b/>
          <w:sz w:val="24"/>
          <w:szCs w:val="24"/>
        </w:rPr>
        <w:t xml:space="preserve"> ИНН</w:t>
      </w:r>
      <w:r w:rsidRPr="00CD1A12">
        <w:rPr>
          <w:sz w:val="24"/>
          <w:szCs w:val="24"/>
        </w:rPr>
        <w:t xml:space="preserve"> 5415000141,</w:t>
      </w:r>
      <w:r w:rsidRPr="00CD1A12">
        <w:rPr>
          <w:b/>
          <w:sz w:val="24"/>
          <w:szCs w:val="24"/>
        </w:rPr>
        <w:t xml:space="preserve"> КПП </w:t>
      </w:r>
      <w:r w:rsidRPr="00CD1A12">
        <w:rPr>
          <w:sz w:val="24"/>
          <w:szCs w:val="24"/>
        </w:rPr>
        <w:t xml:space="preserve">541501001, </w:t>
      </w:r>
      <w:r w:rsidRPr="00CD1A12">
        <w:rPr>
          <w:b/>
          <w:sz w:val="24"/>
          <w:szCs w:val="24"/>
        </w:rPr>
        <w:t>ОКТМО</w:t>
      </w:r>
      <w:r w:rsidRPr="00CD1A12">
        <w:rPr>
          <w:sz w:val="24"/>
          <w:szCs w:val="24"/>
        </w:rPr>
        <w:t xml:space="preserve"> 50656000, р/</w:t>
      </w:r>
      <w:proofErr w:type="spellStart"/>
      <w:r w:rsidRPr="00CD1A12">
        <w:rPr>
          <w:sz w:val="24"/>
          <w:szCs w:val="24"/>
        </w:rPr>
        <w:t>сч</w:t>
      </w:r>
      <w:proofErr w:type="spellEnd"/>
      <w:r w:rsidRPr="00CD1A12">
        <w:rPr>
          <w:sz w:val="24"/>
          <w:szCs w:val="24"/>
        </w:rPr>
        <w:t xml:space="preserve"> 03232643506560005100 в Сибирское ГУ БАНКА РОССИИ, </w:t>
      </w:r>
      <w:r w:rsidRPr="00CD1A12">
        <w:rPr>
          <w:b/>
          <w:sz w:val="24"/>
          <w:szCs w:val="24"/>
        </w:rPr>
        <w:t xml:space="preserve">БИК </w:t>
      </w:r>
      <w:r w:rsidRPr="00CD1A12">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CD1A12" w:rsidRPr="00CD1A12" w:rsidRDefault="00CD1A12" w:rsidP="00CD1A12">
      <w:pPr>
        <w:ind w:firstLine="426"/>
        <w:rPr>
          <w:sz w:val="24"/>
          <w:szCs w:val="24"/>
        </w:rPr>
      </w:pPr>
      <w:r w:rsidRPr="00CD1A12">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CD1A12" w:rsidRPr="00CD1A12" w:rsidRDefault="00CD1A12" w:rsidP="00CD1A12">
      <w:pPr>
        <w:ind w:firstLine="426"/>
        <w:rPr>
          <w:sz w:val="24"/>
          <w:szCs w:val="24"/>
        </w:rPr>
      </w:pPr>
      <w:r w:rsidRPr="00CD1A12">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CD1A12" w:rsidRPr="00CD1A12" w:rsidRDefault="00CD1A12" w:rsidP="00CD1A12">
      <w:pPr>
        <w:ind w:firstLine="426"/>
        <w:rPr>
          <w:sz w:val="24"/>
          <w:szCs w:val="24"/>
        </w:rPr>
      </w:pPr>
      <w:r w:rsidRPr="00CD1A12">
        <w:rPr>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CD1A12" w:rsidRPr="00CD1A12" w:rsidRDefault="00CD1A12" w:rsidP="00CD1A12">
      <w:pPr>
        <w:pStyle w:val="ConsPlusNormal"/>
        <w:ind w:firstLine="426"/>
        <w:rPr>
          <w:rFonts w:ascii="Times New Roman" w:hAnsi="Times New Roman" w:cs="Times New Roman"/>
          <w:sz w:val="24"/>
          <w:szCs w:val="24"/>
        </w:rPr>
      </w:pPr>
      <w:r w:rsidRPr="00CD1A12">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CD1A12" w:rsidRPr="00CD1A12" w:rsidRDefault="00CD1A12" w:rsidP="00CD1A12">
      <w:pPr>
        <w:pStyle w:val="a8"/>
        <w:numPr>
          <w:ilvl w:val="0"/>
          <w:numId w:val="2"/>
        </w:numPr>
        <w:ind w:left="0" w:firstLine="426"/>
        <w:rPr>
          <w:rFonts w:ascii="Times New Roman" w:hAnsi="Times New Roman" w:cs="Times New Roman"/>
          <w:sz w:val="24"/>
          <w:szCs w:val="24"/>
        </w:rPr>
      </w:pPr>
      <w:r w:rsidRPr="00CD1A12">
        <w:rPr>
          <w:rFonts w:ascii="Times New Roman" w:hAnsi="Times New Roman" w:cs="Times New Roman"/>
          <w:b/>
          <w:sz w:val="24"/>
          <w:szCs w:val="24"/>
        </w:rPr>
        <w:t>П</w:t>
      </w:r>
      <w:r w:rsidRPr="00CD1A12">
        <w:rPr>
          <w:rFonts w:ascii="Times New Roman" w:hAnsi="Times New Roman" w:cs="Times New Roman"/>
          <w:b/>
          <w:bCs/>
          <w:sz w:val="24"/>
          <w:szCs w:val="24"/>
        </w:rPr>
        <w:t xml:space="preserve">орядок приема, заявок на участие в аукционе. </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Юридические лица: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г) копии учредительных документов заявителя (для юридических лиц);</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ж) заявка (форма 2а или форма 2б).</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Физические лица: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а) копию всех листов документа, удостоверяющего личность (скан в цветном формате);</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г) заявка (форма 2а или форма 2б)</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 xml:space="preserve">Один заявитель вправе подать только одну заявку. Заявка, поступившая по истечении срока ее приема, возвращается в день ее </w:t>
      </w:r>
      <w:r w:rsidRPr="00CD1A12">
        <w:rPr>
          <w:rFonts w:ascii="Times New Roman" w:hAnsi="Times New Roman" w:cs="Times New Roman"/>
          <w:sz w:val="24"/>
          <w:szCs w:val="24"/>
        </w:rPr>
        <w:lastRenderedPageBreak/>
        <w:t>поступления заявителю.</w:t>
      </w:r>
      <w:r w:rsidRPr="00CD1A12">
        <w:rPr>
          <w:rFonts w:ascii="Times New Roman" w:hAnsi="Times New Roman" w:cs="Times New Roman"/>
          <w:color w:val="454545"/>
          <w:sz w:val="24"/>
          <w:szCs w:val="24"/>
        </w:rPr>
        <w:t xml:space="preserve"> </w:t>
      </w:r>
      <w:r w:rsidRPr="00CD1A12">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CD1A12" w:rsidRPr="00CD1A12" w:rsidRDefault="00CD1A12" w:rsidP="00CD1A12">
      <w:pPr>
        <w:pStyle w:val="ConsPlusNormal"/>
        <w:numPr>
          <w:ilvl w:val="0"/>
          <w:numId w:val="2"/>
        </w:numPr>
        <w:ind w:left="0" w:firstLine="426"/>
        <w:rPr>
          <w:rFonts w:ascii="Times New Roman" w:hAnsi="Times New Roman" w:cs="Times New Roman"/>
          <w:sz w:val="24"/>
          <w:szCs w:val="24"/>
        </w:rPr>
      </w:pPr>
      <w:r w:rsidRPr="00CD1A12">
        <w:rPr>
          <w:rFonts w:ascii="Times New Roman" w:hAnsi="Times New Roman" w:cs="Times New Roman"/>
          <w:b/>
          <w:sz w:val="24"/>
          <w:szCs w:val="24"/>
        </w:rPr>
        <w:t>Порядок отзыва заявок</w:t>
      </w:r>
      <w:r w:rsidRPr="00CD1A12">
        <w:rPr>
          <w:rFonts w:ascii="Times New Roman" w:hAnsi="Times New Roman" w:cs="Times New Roman"/>
          <w:sz w:val="24"/>
          <w:szCs w:val="24"/>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CD1A12" w:rsidRPr="00CD1A12" w:rsidRDefault="00CD1A12" w:rsidP="00CD1A12">
      <w:pPr>
        <w:numPr>
          <w:ilvl w:val="0"/>
          <w:numId w:val="2"/>
        </w:numPr>
        <w:ind w:left="0" w:firstLine="426"/>
        <w:rPr>
          <w:sz w:val="24"/>
          <w:szCs w:val="24"/>
        </w:rPr>
      </w:pPr>
      <w:r w:rsidRPr="00CD1A12">
        <w:rPr>
          <w:b/>
          <w:sz w:val="24"/>
          <w:szCs w:val="24"/>
        </w:rPr>
        <w:t>Место, дата и время проведения аукциона</w:t>
      </w:r>
      <w:r w:rsidRPr="00CD1A12">
        <w:rPr>
          <w:sz w:val="24"/>
          <w:szCs w:val="24"/>
        </w:rPr>
        <w:t xml:space="preserve">: электронная площадка РТС-тендер </w:t>
      </w:r>
      <w:hyperlink r:id="rId15" w:history="1">
        <w:r w:rsidRPr="00CD1A12">
          <w:rPr>
            <w:rStyle w:val="afb"/>
            <w:sz w:val="24"/>
            <w:szCs w:val="24"/>
          </w:rPr>
          <w:t>www.rts-tender.ru</w:t>
        </w:r>
      </w:hyperlink>
      <w:r w:rsidRPr="00CD1A12">
        <w:rPr>
          <w:sz w:val="24"/>
          <w:szCs w:val="24"/>
        </w:rPr>
        <w:t xml:space="preserve">  04.08.2025 г. 15:10. ч.</w:t>
      </w:r>
    </w:p>
    <w:p w:rsidR="00CD1A12" w:rsidRPr="00CD1A12" w:rsidRDefault="00CD1A12" w:rsidP="00CD1A12">
      <w:pPr>
        <w:pStyle w:val="a8"/>
        <w:numPr>
          <w:ilvl w:val="0"/>
          <w:numId w:val="2"/>
        </w:numPr>
        <w:ind w:left="0" w:firstLine="426"/>
        <w:rPr>
          <w:rFonts w:ascii="Times New Roman" w:hAnsi="Times New Roman" w:cs="Times New Roman"/>
          <w:color w:val="454545"/>
          <w:sz w:val="24"/>
          <w:szCs w:val="24"/>
        </w:rPr>
      </w:pPr>
      <w:r w:rsidRPr="00CD1A12">
        <w:rPr>
          <w:rFonts w:ascii="Times New Roman" w:hAnsi="Times New Roman" w:cs="Times New Roman"/>
          <w:b/>
          <w:bCs/>
          <w:sz w:val="24"/>
          <w:szCs w:val="24"/>
        </w:rPr>
        <w:t> Порядок проведения аукциона и определения победителя аукциона:</w:t>
      </w:r>
      <w:r w:rsidRPr="00CD1A12">
        <w:rPr>
          <w:rFonts w:ascii="Times New Roman" w:hAnsi="Times New Roman" w:cs="Times New Roman"/>
          <w:sz w:val="24"/>
          <w:szCs w:val="24"/>
        </w:rPr>
        <w:t>      </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Со времени начала проведения процедуры аукциона Организатором размещается:</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При этом программными средствами электронной площадки обеспечивается:</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 Победителем признается участник, предложивший наиболее высокую цену имущества.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Аукцион признается несостоявшимся в следующих случаях:</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2) принято решение о признании только одного претендента участником;</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3) ни один из участников не сделал предложение о начальной цене имущества.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4) в аукционе принял участие только один участник.</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Решение о признании аукциона несостоявшимся оформляется Протоколом.</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w:t>
      </w:r>
      <w:r w:rsidRPr="00CD1A12">
        <w:rPr>
          <w:rFonts w:ascii="Times New Roman" w:hAnsi="Times New Roman" w:cs="Times New Roman"/>
          <w:sz w:val="24"/>
          <w:szCs w:val="24"/>
        </w:rPr>
        <w:t>Победителем с приложением этого протокола, а также размещается в открытой части электронной площадки следующая информация:</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1) наименование имущества и иные позволяющие его индивидуализировать сведения;</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2) цена сделки;</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16" w:tgtFrame="_blank" w:history="1">
        <w:r w:rsidRPr="00CD1A12">
          <w:rPr>
            <w:rStyle w:val="afb"/>
            <w:rFonts w:ascii="Times New Roman" w:hAnsi="Times New Roman" w:cs="Times New Roman"/>
            <w:sz w:val="24"/>
            <w:szCs w:val="24"/>
          </w:rPr>
          <w:t>www.torgi.gov.ru</w:t>
        </w:r>
      </w:hyperlink>
      <w:r w:rsidRPr="00CD1A12">
        <w:rPr>
          <w:rFonts w:ascii="Times New Roman" w:hAnsi="Times New Roman" w:cs="Times New Roman"/>
          <w:sz w:val="24"/>
          <w:szCs w:val="24"/>
        </w:rPr>
        <w:t>, на официальном сайте администрации Чановского района Новосибирской области </w:t>
      </w:r>
      <w:hyperlink r:id="rId17" w:tgtFrame="_blank" w:history="1">
        <w:r w:rsidRPr="00CD1A12">
          <w:rPr>
            <w:rStyle w:val="afb"/>
            <w:rFonts w:ascii="Times New Roman" w:hAnsi="Times New Roman" w:cs="Times New Roman"/>
            <w:sz w:val="24"/>
            <w:szCs w:val="24"/>
          </w:rPr>
          <w:t>http://chany.nso.ru</w:t>
        </w:r>
      </w:hyperlink>
      <w:r w:rsidRPr="00CD1A12">
        <w:rPr>
          <w:rFonts w:ascii="Times New Roman" w:hAnsi="Times New Roman" w:cs="Times New Roman"/>
          <w:sz w:val="24"/>
          <w:szCs w:val="24"/>
        </w:rPr>
        <w:t>  и в открытой части электронной площадки ООО «РТС-тендер» </w:t>
      </w:r>
      <w:hyperlink r:id="rId18" w:tgtFrame="_blank" w:history="1">
        <w:r w:rsidRPr="00CD1A12">
          <w:rPr>
            <w:rStyle w:val="afb"/>
            <w:rFonts w:ascii="Times New Roman" w:hAnsi="Times New Roman" w:cs="Times New Roman"/>
            <w:sz w:val="24"/>
            <w:szCs w:val="24"/>
          </w:rPr>
          <w:t>www.rts-tender.ru</w:t>
        </w:r>
      </w:hyperlink>
      <w:r w:rsidRPr="00CD1A12">
        <w:rPr>
          <w:rFonts w:ascii="Times New Roman" w:hAnsi="Times New Roman" w:cs="Times New Roman"/>
          <w:sz w:val="24"/>
          <w:szCs w:val="24"/>
        </w:rPr>
        <w:t>.</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CD1A12" w:rsidRPr="00CD1A12" w:rsidRDefault="00CD1A12" w:rsidP="00CD1A12">
      <w:pPr>
        <w:pStyle w:val="a8"/>
        <w:ind w:firstLine="426"/>
        <w:rPr>
          <w:rFonts w:ascii="Times New Roman" w:hAnsi="Times New Roman" w:cs="Times New Roman"/>
          <w:sz w:val="24"/>
          <w:szCs w:val="24"/>
        </w:rPr>
      </w:pPr>
      <w:r w:rsidRPr="00CD1A12">
        <w:rPr>
          <w:rFonts w:ascii="Times New Roman" w:hAnsi="Times New Roman" w:cs="Times New Roman"/>
          <w:sz w:val="24"/>
          <w:szCs w:val="24"/>
        </w:rPr>
        <w:t>Протокол об итогах аукциона размещается на официальном сайте торгов </w:t>
      </w:r>
      <w:hyperlink r:id="rId19" w:tgtFrame="_blank" w:history="1">
        <w:r w:rsidRPr="00CD1A12">
          <w:rPr>
            <w:rStyle w:val="afb"/>
            <w:rFonts w:ascii="Times New Roman" w:hAnsi="Times New Roman" w:cs="Times New Roman"/>
            <w:sz w:val="24"/>
            <w:szCs w:val="24"/>
          </w:rPr>
          <w:t>www.torgi.</w:t>
        </w:r>
        <w:r w:rsidRPr="00CD1A12">
          <w:rPr>
            <w:rStyle w:val="afb"/>
            <w:rFonts w:ascii="Times New Roman" w:hAnsi="Times New Roman" w:cs="Times New Roman"/>
            <w:sz w:val="24"/>
            <w:szCs w:val="24"/>
            <w:lang w:val="en-US"/>
          </w:rPr>
          <w:t>g</w:t>
        </w:r>
        <w:r w:rsidRPr="00CD1A12">
          <w:rPr>
            <w:rStyle w:val="afb"/>
            <w:rFonts w:ascii="Times New Roman" w:hAnsi="Times New Roman" w:cs="Times New Roman"/>
            <w:sz w:val="24"/>
            <w:szCs w:val="24"/>
          </w:rPr>
          <w:t>ov.ru</w:t>
        </w:r>
      </w:hyperlink>
      <w:r w:rsidRPr="00CD1A12">
        <w:rPr>
          <w:rFonts w:ascii="Times New Roman" w:hAnsi="Times New Roman" w:cs="Times New Roman"/>
          <w:sz w:val="24"/>
          <w:szCs w:val="24"/>
        </w:rPr>
        <w:t>, на официальном сайте администрации Чановского района Новосибирской области </w:t>
      </w:r>
      <w:hyperlink r:id="rId20" w:tgtFrame="_blank" w:history="1">
        <w:r w:rsidRPr="00CD1A12">
          <w:rPr>
            <w:rStyle w:val="afb"/>
            <w:rFonts w:ascii="Times New Roman" w:hAnsi="Times New Roman" w:cs="Times New Roman"/>
            <w:sz w:val="24"/>
            <w:szCs w:val="24"/>
          </w:rPr>
          <w:t>http://chany.nso.ru</w:t>
        </w:r>
      </w:hyperlink>
      <w:r w:rsidRPr="00CD1A12">
        <w:rPr>
          <w:rFonts w:ascii="Times New Roman" w:hAnsi="Times New Roman" w:cs="Times New Roman"/>
          <w:sz w:val="24"/>
          <w:szCs w:val="24"/>
        </w:rPr>
        <w:t> и в открытой части электронной площадки ООО «РТС-тендер» </w:t>
      </w:r>
      <w:hyperlink r:id="rId21" w:tgtFrame="_blank" w:history="1">
        <w:r w:rsidRPr="00CD1A12">
          <w:rPr>
            <w:rStyle w:val="afb"/>
            <w:rFonts w:ascii="Times New Roman" w:hAnsi="Times New Roman" w:cs="Times New Roman"/>
            <w:sz w:val="24"/>
            <w:szCs w:val="24"/>
          </w:rPr>
          <w:t>www.rts-tender.ru</w:t>
        </w:r>
      </w:hyperlink>
      <w:r w:rsidRPr="00CD1A12">
        <w:rPr>
          <w:rFonts w:ascii="Times New Roman" w:hAnsi="Times New Roman" w:cs="Times New Roman"/>
          <w:sz w:val="24"/>
          <w:szCs w:val="24"/>
        </w:rPr>
        <w:t>.</w:t>
      </w:r>
    </w:p>
    <w:p w:rsidR="00CD1A12" w:rsidRPr="00CD1A12" w:rsidRDefault="00CD1A12" w:rsidP="00CD1A12">
      <w:pPr>
        <w:numPr>
          <w:ilvl w:val="0"/>
          <w:numId w:val="2"/>
        </w:numPr>
        <w:ind w:left="0" w:firstLine="426"/>
        <w:rPr>
          <w:sz w:val="24"/>
          <w:szCs w:val="24"/>
        </w:rPr>
      </w:pPr>
      <w:r w:rsidRPr="00CD1A12">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CD1A12" w:rsidRPr="00CD1A12" w:rsidRDefault="00CD1A12" w:rsidP="00CD1A12">
      <w:pPr>
        <w:numPr>
          <w:ilvl w:val="0"/>
          <w:numId w:val="2"/>
        </w:numPr>
        <w:ind w:left="0" w:firstLine="426"/>
        <w:rPr>
          <w:sz w:val="24"/>
          <w:szCs w:val="24"/>
        </w:rPr>
      </w:pPr>
      <w:r w:rsidRPr="00CD1A12">
        <w:rPr>
          <w:sz w:val="24"/>
          <w:szCs w:val="24"/>
        </w:rPr>
        <w:t xml:space="preserve">Осмотр земельного участка состоится 15.07.2025 г. в 11:00 ч., отъезд производится от здания администрации Чановского района, расположенного по адресу: НСО, </w:t>
      </w:r>
      <w:proofErr w:type="spellStart"/>
      <w:r w:rsidRPr="00CD1A12">
        <w:rPr>
          <w:sz w:val="24"/>
          <w:szCs w:val="24"/>
        </w:rPr>
        <w:t>Чановский</w:t>
      </w:r>
      <w:proofErr w:type="spellEnd"/>
      <w:r w:rsidRPr="00CD1A12">
        <w:rPr>
          <w:sz w:val="24"/>
          <w:szCs w:val="24"/>
        </w:rPr>
        <w:t xml:space="preserve"> район, ул. Советская, 118.</w:t>
      </w:r>
    </w:p>
    <w:p w:rsidR="00CD1A12" w:rsidRPr="00CD1A12" w:rsidRDefault="00CD1A12" w:rsidP="00CD1A12">
      <w:pPr>
        <w:numPr>
          <w:ilvl w:val="0"/>
          <w:numId w:val="2"/>
        </w:numPr>
        <w:ind w:left="0" w:firstLine="426"/>
        <w:rPr>
          <w:sz w:val="24"/>
          <w:szCs w:val="24"/>
        </w:rPr>
      </w:pPr>
      <w:r w:rsidRPr="00CD1A12">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CD1A12">
        <w:rPr>
          <w:sz w:val="24"/>
          <w:szCs w:val="24"/>
          <w:lang w:val="en-US"/>
        </w:rPr>
        <w:t>torgi</w:t>
      </w:r>
      <w:proofErr w:type="spellEnd"/>
      <w:r w:rsidRPr="00CD1A12">
        <w:rPr>
          <w:sz w:val="24"/>
          <w:szCs w:val="24"/>
        </w:rPr>
        <w:t>.</w:t>
      </w:r>
      <w:r w:rsidRPr="00CD1A12">
        <w:rPr>
          <w:sz w:val="24"/>
          <w:szCs w:val="24"/>
          <w:lang w:val="en-US"/>
        </w:rPr>
        <w:t>gov</w:t>
      </w:r>
      <w:r w:rsidRPr="00CD1A12">
        <w:rPr>
          <w:sz w:val="24"/>
          <w:szCs w:val="24"/>
        </w:rPr>
        <w:t>.</w:t>
      </w:r>
      <w:proofErr w:type="spellStart"/>
      <w:r w:rsidRPr="00CD1A12">
        <w:rPr>
          <w:sz w:val="24"/>
          <w:szCs w:val="24"/>
          <w:lang w:val="en-US"/>
        </w:rPr>
        <w:t>ru</w:t>
      </w:r>
      <w:proofErr w:type="spellEnd"/>
      <w:r w:rsidRPr="00CD1A12">
        <w:rPr>
          <w:sz w:val="24"/>
          <w:szCs w:val="24"/>
        </w:rPr>
        <w:t>) в течение 5 (пяти) дней со дня принятия решения об отказе в проведении торгов.</w:t>
      </w:r>
    </w:p>
    <w:p w:rsidR="00CD1A12" w:rsidRPr="00CD1A12" w:rsidRDefault="00CD1A12" w:rsidP="00CD1A12">
      <w:pPr>
        <w:ind w:firstLine="426"/>
        <w:rPr>
          <w:sz w:val="24"/>
          <w:szCs w:val="24"/>
        </w:rPr>
      </w:pPr>
    </w:p>
    <w:p w:rsidR="00CD1A12" w:rsidRPr="00CD1A12" w:rsidRDefault="00CD1A12" w:rsidP="00CD1A12">
      <w:pPr>
        <w:ind w:firstLine="426"/>
        <w:rPr>
          <w:sz w:val="24"/>
          <w:szCs w:val="24"/>
        </w:rPr>
      </w:pPr>
      <w:r w:rsidRPr="00CD1A12">
        <w:rPr>
          <w:sz w:val="24"/>
          <w:szCs w:val="24"/>
        </w:rPr>
        <w:t xml:space="preserve">Приложения: </w:t>
      </w:r>
    </w:p>
    <w:p w:rsidR="00CD1A12" w:rsidRPr="00CD1A12" w:rsidRDefault="00CD1A12" w:rsidP="00CD1A12">
      <w:pPr>
        <w:numPr>
          <w:ilvl w:val="1"/>
          <w:numId w:val="2"/>
        </w:numPr>
        <w:ind w:left="0" w:firstLine="426"/>
        <w:jc w:val="left"/>
        <w:rPr>
          <w:sz w:val="24"/>
          <w:szCs w:val="24"/>
        </w:rPr>
      </w:pPr>
      <w:r w:rsidRPr="00CD1A12">
        <w:rPr>
          <w:sz w:val="24"/>
          <w:szCs w:val="24"/>
        </w:rPr>
        <w:t>Договор аренды земельного участка на 3 лист.</w:t>
      </w:r>
    </w:p>
    <w:p w:rsidR="00CD1A12" w:rsidRPr="00CD1A12" w:rsidRDefault="00CD1A12" w:rsidP="00CD1A12">
      <w:pPr>
        <w:numPr>
          <w:ilvl w:val="1"/>
          <w:numId w:val="2"/>
        </w:numPr>
        <w:ind w:left="0" w:firstLine="426"/>
        <w:jc w:val="left"/>
        <w:rPr>
          <w:sz w:val="24"/>
          <w:szCs w:val="24"/>
        </w:rPr>
      </w:pPr>
      <w:r w:rsidRPr="00CD1A12">
        <w:rPr>
          <w:sz w:val="24"/>
          <w:szCs w:val="24"/>
        </w:rPr>
        <w:t>Форма заявки.</w:t>
      </w:r>
    </w:p>
    <w:p w:rsidR="00263EFD" w:rsidRPr="00E47884" w:rsidRDefault="00263EFD" w:rsidP="00D45B44">
      <w:pPr>
        <w:pStyle w:val="aff0"/>
        <w:rPr>
          <w:sz w:val="22"/>
          <w:szCs w:val="22"/>
        </w:rPr>
      </w:pPr>
    </w:p>
    <w:p w:rsidR="00CD1A12" w:rsidRPr="00CD1A12" w:rsidRDefault="00CD1A12" w:rsidP="00CD1A12">
      <w:pPr>
        <w:ind w:left="1440"/>
        <w:jc w:val="right"/>
        <w:rPr>
          <w:sz w:val="22"/>
          <w:szCs w:val="22"/>
        </w:rPr>
      </w:pPr>
      <w:r w:rsidRPr="00CD1A12">
        <w:rPr>
          <w:sz w:val="22"/>
          <w:szCs w:val="22"/>
        </w:rPr>
        <w:t>Приложение 1</w:t>
      </w:r>
    </w:p>
    <w:p w:rsidR="00CD1A12" w:rsidRDefault="00CD1A12" w:rsidP="00CD1A12">
      <w:pPr>
        <w:ind w:left="1440"/>
      </w:pPr>
    </w:p>
    <w:p w:rsidR="00CD1A12" w:rsidRPr="00BA0382" w:rsidRDefault="00CD1A12" w:rsidP="00CD1A12"/>
    <w:p w:rsidR="00CD1A12" w:rsidRPr="00CD1A12" w:rsidRDefault="00CD1A12" w:rsidP="00CD1A12">
      <w:pPr>
        <w:jc w:val="center"/>
        <w:rPr>
          <w:b/>
          <w:bCs/>
          <w:sz w:val="24"/>
          <w:szCs w:val="24"/>
          <w:lang w:val="x-none"/>
        </w:rPr>
      </w:pPr>
      <w:r w:rsidRPr="00CD1A12">
        <w:rPr>
          <w:b/>
          <w:bCs/>
          <w:sz w:val="24"/>
          <w:szCs w:val="24"/>
          <w:lang w:val="x-none"/>
        </w:rPr>
        <w:t>ДОГОВОР №</w:t>
      </w:r>
    </w:p>
    <w:p w:rsidR="00CD1A12" w:rsidRPr="00CD1A12" w:rsidRDefault="00CD1A12" w:rsidP="00CD1A12">
      <w:pPr>
        <w:jc w:val="center"/>
        <w:rPr>
          <w:b/>
          <w:bCs/>
          <w:sz w:val="24"/>
          <w:szCs w:val="24"/>
        </w:rPr>
      </w:pPr>
      <w:r w:rsidRPr="00CD1A12">
        <w:rPr>
          <w:b/>
          <w:bCs/>
          <w:sz w:val="24"/>
          <w:szCs w:val="24"/>
        </w:rPr>
        <w:t>АРЕНДЫ ЗЕМЕЛЬНОГО УЧАСТКА НА ТЕРРИТОРИИ</w:t>
      </w:r>
    </w:p>
    <w:p w:rsidR="00CD1A12" w:rsidRPr="00CD1A12" w:rsidRDefault="00CD1A12" w:rsidP="00CD1A12">
      <w:pPr>
        <w:jc w:val="center"/>
        <w:rPr>
          <w:sz w:val="24"/>
          <w:szCs w:val="24"/>
        </w:rPr>
      </w:pPr>
      <w:r w:rsidRPr="00CD1A12">
        <w:rPr>
          <w:sz w:val="24"/>
          <w:szCs w:val="24"/>
        </w:rPr>
        <w:t>Чановского района Новосибирской области</w:t>
      </w:r>
    </w:p>
    <w:p w:rsidR="00CD1A12" w:rsidRPr="00CD1A12" w:rsidRDefault="00CD1A12" w:rsidP="00CD1A12">
      <w:pPr>
        <w:rPr>
          <w:sz w:val="24"/>
          <w:szCs w:val="24"/>
        </w:rPr>
      </w:pPr>
    </w:p>
    <w:p w:rsidR="00263EFD" w:rsidRPr="00CD1A12" w:rsidRDefault="00CD1A12" w:rsidP="00CD1A12">
      <w:pPr>
        <w:pStyle w:val="aff0"/>
        <w:jc w:val="both"/>
        <w:rPr>
          <w:sz w:val="24"/>
        </w:rPr>
      </w:pPr>
      <w:r w:rsidRPr="00CD1A12">
        <w:rPr>
          <w:sz w:val="24"/>
        </w:rPr>
        <w:t xml:space="preserve">   Администрация  Чановского района, именуемая в дальнейшем "Арендодатель", в лице   ,</w:t>
      </w:r>
      <w:r w:rsidRPr="00CD1A12">
        <w:rPr>
          <w:b/>
          <w:sz w:val="24"/>
        </w:rPr>
        <w:t xml:space="preserve"> </w:t>
      </w:r>
      <w:r w:rsidRPr="00CD1A12">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CD1A12">
        <w:rPr>
          <w:sz w:val="24"/>
          <w:lang w:val="en-US"/>
        </w:rPr>
        <w:t>RU</w:t>
      </w:r>
      <w:r w:rsidRPr="00CD1A12">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Pr>
          <w:sz w:val="24"/>
        </w:rPr>
        <w:t>:</w:t>
      </w:r>
    </w:p>
    <w:p w:rsidR="00263EFD" w:rsidRPr="00CD1A12" w:rsidRDefault="00263EFD" w:rsidP="00CD1A12">
      <w:pPr>
        <w:pStyle w:val="aff0"/>
        <w:ind w:firstLine="426"/>
        <w:rPr>
          <w:sz w:val="24"/>
        </w:rPr>
      </w:pPr>
    </w:p>
    <w:p w:rsidR="00CD1A12" w:rsidRPr="00CD1A12" w:rsidRDefault="00CD1A12" w:rsidP="00CD1A12">
      <w:pPr>
        <w:ind w:firstLine="426"/>
        <w:rPr>
          <w:b/>
          <w:bCs/>
          <w:sz w:val="24"/>
          <w:szCs w:val="24"/>
        </w:rPr>
      </w:pPr>
      <w:r w:rsidRPr="00CD1A12">
        <w:rPr>
          <w:b/>
          <w:bCs/>
          <w:sz w:val="24"/>
          <w:szCs w:val="24"/>
        </w:rPr>
        <w:t xml:space="preserve">1.  ПРЕДМЕТ ДОГОВОРА </w:t>
      </w:r>
    </w:p>
    <w:p w:rsidR="00CD1A12" w:rsidRPr="00CD1A12" w:rsidRDefault="00CD1A12" w:rsidP="00CD1A12">
      <w:pPr>
        <w:ind w:firstLine="426"/>
        <w:rPr>
          <w:sz w:val="24"/>
          <w:szCs w:val="24"/>
        </w:rPr>
      </w:pPr>
      <w:r w:rsidRPr="00CD1A12">
        <w:rPr>
          <w:sz w:val="24"/>
          <w:szCs w:val="24"/>
        </w:rPr>
        <w:t xml:space="preserve">1.1. Арендодатель предоставляет, а Арендатор принимает в аренду   земельный участок местоположением: Новосибирская область, </w:t>
      </w:r>
      <w:proofErr w:type="spellStart"/>
      <w:r w:rsidRPr="00CD1A12">
        <w:rPr>
          <w:sz w:val="24"/>
          <w:szCs w:val="24"/>
        </w:rPr>
        <w:t>Чановский</w:t>
      </w:r>
      <w:proofErr w:type="spellEnd"/>
      <w:r w:rsidRPr="00CD1A12">
        <w:rPr>
          <w:sz w:val="24"/>
          <w:szCs w:val="24"/>
        </w:rPr>
        <w:t xml:space="preserve"> район, </w:t>
      </w:r>
      <w:proofErr w:type="spellStart"/>
      <w:r w:rsidRPr="00CD1A12">
        <w:rPr>
          <w:sz w:val="24"/>
          <w:szCs w:val="24"/>
        </w:rPr>
        <w:t>к.п.Озеро</w:t>
      </w:r>
      <w:proofErr w:type="spellEnd"/>
      <w:r w:rsidRPr="00CD1A12">
        <w:rPr>
          <w:sz w:val="24"/>
          <w:szCs w:val="24"/>
        </w:rPr>
        <w:t xml:space="preserve">-Карачи, </w:t>
      </w:r>
      <w:proofErr w:type="spellStart"/>
      <w:r w:rsidRPr="00CD1A12">
        <w:rPr>
          <w:sz w:val="24"/>
          <w:szCs w:val="24"/>
        </w:rPr>
        <w:t>ул.Школьная</w:t>
      </w:r>
      <w:proofErr w:type="spellEnd"/>
      <w:r w:rsidRPr="00CD1A12">
        <w:rPr>
          <w:sz w:val="24"/>
          <w:szCs w:val="24"/>
        </w:rPr>
        <w:t>, 4/2</w:t>
      </w:r>
      <w:r w:rsidRPr="00CD1A12">
        <w:rPr>
          <w:iCs/>
          <w:sz w:val="24"/>
          <w:szCs w:val="24"/>
        </w:rPr>
        <w:t xml:space="preserve">, </w:t>
      </w:r>
      <w:r w:rsidRPr="00CD1A12">
        <w:rPr>
          <w:sz w:val="24"/>
          <w:szCs w:val="24"/>
        </w:rPr>
        <w:t xml:space="preserve">площадью 790 </w:t>
      </w:r>
      <w:proofErr w:type="spellStart"/>
      <w:r w:rsidRPr="00CD1A12">
        <w:rPr>
          <w:sz w:val="24"/>
          <w:szCs w:val="24"/>
        </w:rPr>
        <w:t>кв.м</w:t>
      </w:r>
      <w:proofErr w:type="spellEnd"/>
      <w:r w:rsidRPr="00CD1A12">
        <w:rPr>
          <w:sz w:val="24"/>
          <w:szCs w:val="24"/>
        </w:rPr>
        <w:t xml:space="preserve">., категорией земель: земли населенных пунктов, кадастровым номером 54:27:026504:207, разрешенное использование: для индивидуального жилищного строительства (2.1), 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CD1A12" w:rsidRPr="00CD1A12" w:rsidRDefault="00CD1A12" w:rsidP="00CD1A12">
      <w:pPr>
        <w:ind w:firstLine="426"/>
        <w:rPr>
          <w:sz w:val="24"/>
          <w:szCs w:val="24"/>
          <w:lang w:val="x-none"/>
        </w:rPr>
      </w:pPr>
      <w:r w:rsidRPr="00CD1A12">
        <w:rPr>
          <w:sz w:val="24"/>
          <w:szCs w:val="24"/>
          <w:lang w:val="x-none"/>
        </w:rPr>
        <w:lastRenderedPageBreak/>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CD1A12" w:rsidRPr="00CD1A12" w:rsidRDefault="00CD1A12" w:rsidP="00CD1A12">
      <w:pPr>
        <w:ind w:firstLine="426"/>
        <w:rPr>
          <w:sz w:val="24"/>
          <w:szCs w:val="24"/>
        </w:rPr>
      </w:pPr>
      <w:r w:rsidRPr="00CD1A12">
        <w:rPr>
          <w:sz w:val="24"/>
          <w:szCs w:val="24"/>
        </w:rPr>
        <w:t xml:space="preserve">1.3. Вид разрешенного использования земельного участка: малоэтажная многоквартирная жилая застройка.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CD1A12" w:rsidRDefault="00CD1A12" w:rsidP="00CD1A12">
      <w:pPr>
        <w:ind w:firstLine="426"/>
        <w:rPr>
          <w:sz w:val="24"/>
          <w:szCs w:val="24"/>
          <w:u w:val="single"/>
        </w:rPr>
      </w:pPr>
      <w:r w:rsidRPr="00CD1A12">
        <w:rPr>
          <w:sz w:val="24"/>
          <w:szCs w:val="24"/>
        </w:rPr>
        <w:t xml:space="preserve">1.4. Настоящий Договор вступает в юридическую силу с момента его государственной регистрации и действует </w:t>
      </w:r>
      <w:r w:rsidRPr="00CD1A12">
        <w:rPr>
          <w:sz w:val="24"/>
          <w:szCs w:val="24"/>
          <w:u w:val="single"/>
        </w:rPr>
        <w:t xml:space="preserve">с ______ </w:t>
      </w:r>
    </w:p>
    <w:p w:rsidR="00CD1A12" w:rsidRPr="00CD1A12" w:rsidRDefault="00CD1A12" w:rsidP="00CD1A12">
      <w:pPr>
        <w:ind w:firstLine="426"/>
        <w:rPr>
          <w:sz w:val="24"/>
          <w:szCs w:val="24"/>
          <w:u w:val="single"/>
        </w:rPr>
      </w:pPr>
    </w:p>
    <w:p w:rsidR="00CD1A12" w:rsidRPr="00CD1A12" w:rsidRDefault="00CD1A12" w:rsidP="00CD1A12">
      <w:pPr>
        <w:ind w:firstLine="426"/>
        <w:rPr>
          <w:b/>
          <w:bCs/>
          <w:sz w:val="24"/>
          <w:szCs w:val="24"/>
          <w:lang w:val="x-none"/>
        </w:rPr>
      </w:pPr>
      <w:r w:rsidRPr="00CD1A12">
        <w:rPr>
          <w:b/>
          <w:sz w:val="24"/>
          <w:szCs w:val="24"/>
          <w:lang w:val="x-none"/>
        </w:rPr>
        <w:t xml:space="preserve">2. АРЕНДНАЯ ПЛАТА </w:t>
      </w:r>
    </w:p>
    <w:p w:rsidR="00CD1A12" w:rsidRPr="00CD1A12" w:rsidRDefault="00CD1A12" w:rsidP="00CD1A12">
      <w:pPr>
        <w:ind w:firstLine="426"/>
        <w:rPr>
          <w:sz w:val="24"/>
          <w:szCs w:val="24"/>
        </w:rPr>
      </w:pPr>
      <w:r w:rsidRPr="00CD1A12">
        <w:rPr>
          <w:sz w:val="24"/>
          <w:szCs w:val="24"/>
        </w:rPr>
        <w:t>2.1. Расчет годовой арендной платы</w:t>
      </w:r>
      <w:proofErr w:type="gramStart"/>
      <w:r w:rsidRPr="00CD1A12">
        <w:rPr>
          <w:sz w:val="24"/>
          <w:szCs w:val="24"/>
        </w:rPr>
        <w:t>.</w:t>
      </w:r>
      <w:proofErr w:type="gramEnd"/>
      <w:r w:rsidRPr="00CD1A12">
        <w:rPr>
          <w:sz w:val="24"/>
          <w:szCs w:val="24"/>
        </w:rPr>
        <w:t xml:space="preserve"> определен на основании протокола №    от   и составила _______________рублей 00 копеек. </w:t>
      </w:r>
    </w:p>
    <w:p w:rsidR="00CD1A12" w:rsidRPr="00CD1A12" w:rsidRDefault="00CD1A12" w:rsidP="00CD1A12">
      <w:pPr>
        <w:ind w:firstLine="426"/>
        <w:rPr>
          <w:sz w:val="24"/>
          <w:szCs w:val="24"/>
        </w:rPr>
      </w:pPr>
      <w:r w:rsidRPr="00CD1A12">
        <w:rPr>
          <w:sz w:val="24"/>
          <w:szCs w:val="24"/>
        </w:rPr>
        <w:t xml:space="preserve">   Арендная плата является обязательным бюджетным платежом.</w:t>
      </w:r>
    </w:p>
    <w:p w:rsidR="00CD1A12" w:rsidRPr="00CD1A12" w:rsidRDefault="00CD1A12" w:rsidP="00CD1A12">
      <w:pPr>
        <w:ind w:firstLine="426"/>
        <w:rPr>
          <w:sz w:val="24"/>
          <w:szCs w:val="24"/>
        </w:rPr>
      </w:pPr>
      <w:r w:rsidRPr="00CD1A12">
        <w:rPr>
          <w:sz w:val="24"/>
          <w:szCs w:val="24"/>
        </w:rPr>
        <w:t>2.2. Арендные платежи начинают исчисляться со дня подписания сторонами,</w:t>
      </w:r>
      <w:r w:rsidRPr="00CD1A12">
        <w:rPr>
          <w:b/>
          <w:sz w:val="24"/>
          <w:szCs w:val="24"/>
        </w:rPr>
        <w:t xml:space="preserve"> </w:t>
      </w:r>
      <w:r w:rsidRPr="00CD1A12">
        <w:rPr>
          <w:sz w:val="24"/>
          <w:szCs w:val="24"/>
        </w:rPr>
        <w:t>т.е. с____.</w:t>
      </w:r>
    </w:p>
    <w:p w:rsidR="00CD1A12" w:rsidRPr="00CD1A12" w:rsidRDefault="00CD1A12" w:rsidP="00CD1A12">
      <w:pPr>
        <w:ind w:firstLine="426"/>
        <w:rPr>
          <w:sz w:val="24"/>
          <w:szCs w:val="24"/>
        </w:rPr>
      </w:pPr>
      <w:r w:rsidRPr="00CD1A12">
        <w:rPr>
          <w:sz w:val="24"/>
          <w:szCs w:val="24"/>
        </w:rPr>
        <w:t>2.3. На момент составления настоящего Договора действуют следующие правила:</w:t>
      </w:r>
    </w:p>
    <w:p w:rsidR="00CD1A12" w:rsidRPr="00CD1A12" w:rsidRDefault="00CD1A12" w:rsidP="00CD1A12">
      <w:pPr>
        <w:ind w:firstLine="426"/>
        <w:rPr>
          <w:sz w:val="24"/>
          <w:szCs w:val="24"/>
        </w:rPr>
      </w:pPr>
      <w:r w:rsidRPr="00CD1A12">
        <w:rPr>
          <w:sz w:val="24"/>
          <w:szCs w:val="24"/>
        </w:rPr>
        <w:t xml:space="preserve">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w:t>
      </w:r>
      <w:proofErr w:type="spellStart"/>
      <w:r w:rsidRPr="00CD1A12">
        <w:rPr>
          <w:sz w:val="24"/>
          <w:szCs w:val="24"/>
        </w:rPr>
        <w:t>л.с</w:t>
      </w:r>
      <w:proofErr w:type="spellEnd"/>
      <w:r w:rsidRPr="00CD1A12">
        <w:rPr>
          <w:sz w:val="24"/>
          <w:szCs w:val="24"/>
        </w:rPr>
        <w:t>. 04513022120), счет 03100643000000015100 в Сибирское ГУ Банка России, БИК банка получателя: 015004950, код 200 111 050 1305 0000 120, ОКТМО 50656413.</w:t>
      </w:r>
    </w:p>
    <w:p w:rsidR="00CD1A12" w:rsidRPr="00CD1A12" w:rsidRDefault="00CD1A12" w:rsidP="00CD1A12">
      <w:pPr>
        <w:ind w:firstLine="426"/>
        <w:rPr>
          <w:sz w:val="24"/>
          <w:szCs w:val="24"/>
        </w:rPr>
      </w:pPr>
      <w:r w:rsidRPr="00CD1A12">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CD1A12" w:rsidRDefault="00CD1A12" w:rsidP="00CD1A12">
      <w:pPr>
        <w:ind w:firstLine="426"/>
        <w:rPr>
          <w:sz w:val="24"/>
          <w:szCs w:val="24"/>
        </w:rPr>
      </w:pPr>
      <w:r w:rsidRPr="00CD1A12">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CD1A12" w:rsidRPr="00CD1A12" w:rsidRDefault="00CD1A12" w:rsidP="00CD1A12">
      <w:pPr>
        <w:ind w:firstLine="426"/>
        <w:rPr>
          <w:sz w:val="24"/>
          <w:szCs w:val="24"/>
        </w:rPr>
      </w:pPr>
    </w:p>
    <w:p w:rsidR="00CD1A12" w:rsidRPr="00CD1A12" w:rsidRDefault="00CD1A12" w:rsidP="00CD1A12">
      <w:pPr>
        <w:ind w:firstLine="426"/>
        <w:rPr>
          <w:b/>
          <w:bCs/>
          <w:sz w:val="24"/>
          <w:szCs w:val="24"/>
          <w:lang w:val="x-none"/>
        </w:rPr>
      </w:pPr>
      <w:r w:rsidRPr="00CD1A12">
        <w:rPr>
          <w:b/>
          <w:sz w:val="24"/>
          <w:szCs w:val="24"/>
          <w:lang w:val="x-none"/>
        </w:rPr>
        <w:t>3. ПРАВА И ОБЯЗАННОСТИ АРЕНДОДАТЕЛЯ</w:t>
      </w:r>
    </w:p>
    <w:p w:rsidR="00CD1A12" w:rsidRPr="00CD1A12" w:rsidRDefault="00CD1A12" w:rsidP="00CD1A12">
      <w:pPr>
        <w:ind w:firstLine="426"/>
        <w:rPr>
          <w:sz w:val="24"/>
          <w:szCs w:val="24"/>
        </w:rPr>
      </w:pPr>
      <w:r w:rsidRPr="00CD1A12">
        <w:rPr>
          <w:sz w:val="24"/>
          <w:szCs w:val="24"/>
        </w:rPr>
        <w:t>3.1. Арендодатель имеет право:</w:t>
      </w:r>
    </w:p>
    <w:p w:rsidR="00CD1A12" w:rsidRPr="00CD1A12" w:rsidRDefault="00CD1A12" w:rsidP="00CD1A12">
      <w:pPr>
        <w:ind w:firstLine="426"/>
        <w:rPr>
          <w:sz w:val="24"/>
          <w:szCs w:val="24"/>
        </w:rPr>
      </w:pPr>
      <w:r w:rsidRPr="00CD1A12">
        <w:rPr>
          <w:sz w:val="24"/>
          <w:szCs w:val="24"/>
        </w:rPr>
        <w:t>1) досрочно расторгнуть настоящий Договор в порядке и случаях, предусмотренных действующим законодательством;</w:t>
      </w:r>
    </w:p>
    <w:p w:rsidR="00CD1A12" w:rsidRPr="00CD1A12" w:rsidRDefault="00CD1A12" w:rsidP="00CD1A12">
      <w:pPr>
        <w:ind w:firstLine="426"/>
        <w:rPr>
          <w:sz w:val="24"/>
          <w:szCs w:val="24"/>
        </w:rPr>
      </w:pPr>
      <w:r w:rsidRPr="00CD1A12">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CD1A12" w:rsidRPr="00CD1A12" w:rsidRDefault="00CD1A12" w:rsidP="00CD1A12">
      <w:pPr>
        <w:ind w:firstLine="426"/>
        <w:rPr>
          <w:sz w:val="24"/>
          <w:szCs w:val="24"/>
        </w:rPr>
      </w:pPr>
      <w:r w:rsidRPr="00CD1A12">
        <w:rPr>
          <w:sz w:val="24"/>
          <w:szCs w:val="24"/>
        </w:rPr>
        <w:t>3) беспрепятственно посещать и обследовать земельный участок на предмет соблюдения земельного законодательства.</w:t>
      </w:r>
    </w:p>
    <w:p w:rsidR="00CD1A12" w:rsidRPr="00CD1A12" w:rsidRDefault="00CD1A12" w:rsidP="00CD1A12">
      <w:pPr>
        <w:ind w:firstLine="426"/>
        <w:rPr>
          <w:sz w:val="24"/>
          <w:szCs w:val="24"/>
        </w:rPr>
      </w:pPr>
      <w:r w:rsidRPr="00CD1A12">
        <w:rPr>
          <w:sz w:val="24"/>
          <w:szCs w:val="24"/>
        </w:rPr>
        <w:t>3.2 Арендодатель обязан:</w:t>
      </w:r>
    </w:p>
    <w:p w:rsidR="00CD1A12" w:rsidRPr="00CD1A12" w:rsidRDefault="00CD1A12" w:rsidP="00CD1A12">
      <w:pPr>
        <w:ind w:firstLine="426"/>
        <w:rPr>
          <w:sz w:val="24"/>
          <w:szCs w:val="24"/>
        </w:rPr>
      </w:pPr>
      <w:r w:rsidRPr="00CD1A12">
        <w:rPr>
          <w:sz w:val="24"/>
          <w:szCs w:val="24"/>
        </w:rPr>
        <w:t>1) не вмешиваться в хозяйственную деятельность Арендатора, если она не противоречит условиям настоящего Договора;</w:t>
      </w:r>
    </w:p>
    <w:p w:rsidR="00CD1A12" w:rsidRPr="00CD1A12" w:rsidRDefault="00CD1A12" w:rsidP="00CD1A12">
      <w:pPr>
        <w:ind w:firstLine="426"/>
        <w:rPr>
          <w:sz w:val="24"/>
          <w:szCs w:val="24"/>
        </w:rPr>
      </w:pPr>
      <w:r w:rsidRPr="00CD1A12">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CD1A12" w:rsidRPr="00CD1A12" w:rsidRDefault="00CD1A12" w:rsidP="00CD1A12">
      <w:pPr>
        <w:ind w:firstLine="426"/>
        <w:rPr>
          <w:sz w:val="24"/>
          <w:szCs w:val="24"/>
        </w:rPr>
      </w:pPr>
      <w:r w:rsidRPr="00CD1A12">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CD1A12" w:rsidRDefault="00CD1A12" w:rsidP="00CD1A12">
      <w:pPr>
        <w:ind w:firstLine="426"/>
        <w:rPr>
          <w:sz w:val="24"/>
          <w:szCs w:val="24"/>
        </w:rPr>
      </w:pPr>
      <w:r w:rsidRPr="00CD1A12">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CD1A12" w:rsidRPr="00CD1A12" w:rsidRDefault="00CD1A12" w:rsidP="00CD1A12">
      <w:pPr>
        <w:ind w:firstLine="426"/>
        <w:rPr>
          <w:sz w:val="24"/>
          <w:szCs w:val="24"/>
        </w:rPr>
      </w:pPr>
    </w:p>
    <w:p w:rsidR="00CD1A12" w:rsidRPr="00CD1A12" w:rsidRDefault="00CD1A12" w:rsidP="00CD1A12">
      <w:pPr>
        <w:numPr>
          <w:ilvl w:val="0"/>
          <w:numId w:val="3"/>
        </w:numPr>
        <w:ind w:left="0" w:firstLine="426"/>
        <w:rPr>
          <w:b/>
          <w:bCs/>
          <w:sz w:val="24"/>
          <w:szCs w:val="24"/>
          <w:lang w:val="x-none"/>
        </w:rPr>
      </w:pPr>
      <w:r w:rsidRPr="00CD1A12">
        <w:rPr>
          <w:b/>
          <w:bCs/>
          <w:sz w:val="24"/>
          <w:szCs w:val="24"/>
          <w:lang w:val="x-none"/>
        </w:rPr>
        <w:t>ПРАВА И ОБЯЗАННОСТИ АРЕНДАТОРА</w:t>
      </w:r>
    </w:p>
    <w:p w:rsidR="00CD1A12" w:rsidRPr="00CD1A12" w:rsidRDefault="00CD1A12" w:rsidP="00CD1A12">
      <w:pPr>
        <w:ind w:firstLine="426"/>
        <w:rPr>
          <w:sz w:val="24"/>
          <w:szCs w:val="24"/>
        </w:rPr>
      </w:pPr>
      <w:r w:rsidRPr="00CD1A12">
        <w:rPr>
          <w:sz w:val="24"/>
          <w:szCs w:val="24"/>
        </w:rPr>
        <w:t>4.1. Арендатор имеет право:</w:t>
      </w:r>
    </w:p>
    <w:p w:rsidR="00CD1A12" w:rsidRPr="00CD1A12" w:rsidRDefault="00CD1A12" w:rsidP="00CD1A12">
      <w:pPr>
        <w:ind w:firstLine="426"/>
        <w:rPr>
          <w:sz w:val="24"/>
          <w:szCs w:val="24"/>
        </w:rPr>
      </w:pPr>
      <w:r w:rsidRPr="00CD1A12">
        <w:rPr>
          <w:sz w:val="24"/>
          <w:szCs w:val="24"/>
        </w:rPr>
        <w:t>1) использовать земельный участок в соответствии с Разрешенным пользованием;</w:t>
      </w:r>
    </w:p>
    <w:p w:rsidR="00CD1A12" w:rsidRPr="00CD1A12" w:rsidRDefault="00CD1A12" w:rsidP="00CD1A12">
      <w:pPr>
        <w:ind w:firstLine="426"/>
        <w:rPr>
          <w:sz w:val="24"/>
          <w:szCs w:val="24"/>
        </w:rPr>
      </w:pPr>
      <w:r w:rsidRPr="00CD1A12">
        <w:rPr>
          <w:sz w:val="24"/>
          <w:szCs w:val="24"/>
        </w:rPr>
        <w:t>4.2. Арендатор обязан:</w:t>
      </w:r>
    </w:p>
    <w:p w:rsidR="00CD1A12" w:rsidRPr="00CD1A12" w:rsidRDefault="00CD1A12" w:rsidP="00CD1A12">
      <w:pPr>
        <w:ind w:firstLine="426"/>
        <w:rPr>
          <w:sz w:val="24"/>
          <w:szCs w:val="24"/>
        </w:rPr>
      </w:pPr>
      <w:r w:rsidRPr="00CD1A12">
        <w:rPr>
          <w:sz w:val="24"/>
          <w:szCs w:val="24"/>
        </w:rPr>
        <w:t>1) эффективно использовать земельный участок в соответствии с Разрешенным пользованием;</w:t>
      </w:r>
    </w:p>
    <w:p w:rsidR="00CD1A12" w:rsidRPr="00CD1A12" w:rsidRDefault="00CD1A12" w:rsidP="00CD1A12">
      <w:pPr>
        <w:ind w:firstLine="426"/>
        <w:rPr>
          <w:sz w:val="24"/>
          <w:szCs w:val="24"/>
        </w:rPr>
      </w:pPr>
      <w:r w:rsidRPr="00CD1A12">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CD1A12" w:rsidRPr="00CD1A12" w:rsidRDefault="00CD1A12" w:rsidP="00CD1A12">
      <w:pPr>
        <w:ind w:firstLine="426"/>
        <w:rPr>
          <w:sz w:val="24"/>
          <w:szCs w:val="24"/>
        </w:rPr>
      </w:pPr>
      <w:r w:rsidRPr="00CD1A12">
        <w:rPr>
          <w:sz w:val="24"/>
          <w:szCs w:val="24"/>
        </w:rPr>
        <w:t>3) осуществлять комплекс мероприятий по рациональному использованию и охране земель;</w:t>
      </w:r>
    </w:p>
    <w:p w:rsidR="00CD1A12" w:rsidRPr="00CD1A12" w:rsidRDefault="00CD1A12" w:rsidP="00CD1A12">
      <w:pPr>
        <w:ind w:firstLine="426"/>
        <w:rPr>
          <w:sz w:val="24"/>
          <w:szCs w:val="24"/>
        </w:rPr>
      </w:pPr>
      <w:r w:rsidRPr="00CD1A12">
        <w:rPr>
          <w:sz w:val="24"/>
          <w:szCs w:val="24"/>
        </w:rPr>
        <w:t>4) соблюдать специально установленный режим использования земельных участков.</w:t>
      </w:r>
    </w:p>
    <w:p w:rsidR="00CD1A12" w:rsidRPr="00CD1A12" w:rsidRDefault="00CD1A12" w:rsidP="00CD1A12">
      <w:pPr>
        <w:ind w:firstLine="426"/>
        <w:rPr>
          <w:sz w:val="24"/>
          <w:szCs w:val="24"/>
        </w:rPr>
      </w:pPr>
      <w:r w:rsidRPr="00CD1A12">
        <w:rPr>
          <w:sz w:val="24"/>
          <w:szCs w:val="24"/>
        </w:rPr>
        <w:t>5) не нарушать права других землепользователей;</w:t>
      </w:r>
    </w:p>
    <w:p w:rsidR="00CD1A12" w:rsidRPr="00CD1A12" w:rsidRDefault="00CD1A12" w:rsidP="00CD1A12">
      <w:pPr>
        <w:ind w:firstLine="426"/>
        <w:rPr>
          <w:sz w:val="24"/>
          <w:szCs w:val="24"/>
        </w:rPr>
      </w:pPr>
      <w:r w:rsidRPr="00CD1A12">
        <w:rPr>
          <w:sz w:val="24"/>
          <w:szCs w:val="24"/>
        </w:rPr>
        <w:t>6) своевременно вносить арендную плату за землю;</w:t>
      </w:r>
    </w:p>
    <w:p w:rsidR="00CD1A12" w:rsidRPr="00CD1A12" w:rsidRDefault="00CD1A12" w:rsidP="00CD1A12">
      <w:pPr>
        <w:ind w:firstLine="426"/>
        <w:rPr>
          <w:sz w:val="24"/>
          <w:szCs w:val="24"/>
        </w:rPr>
      </w:pPr>
      <w:r w:rsidRPr="00CD1A12">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CD1A12" w:rsidRDefault="00CD1A12" w:rsidP="00CD1A12">
      <w:pPr>
        <w:ind w:firstLine="426"/>
        <w:rPr>
          <w:sz w:val="24"/>
          <w:szCs w:val="24"/>
        </w:rPr>
      </w:pPr>
      <w:r w:rsidRPr="00CD1A12">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CD1A12" w:rsidRPr="00CD1A12" w:rsidRDefault="00CD1A12" w:rsidP="00CD1A12">
      <w:pPr>
        <w:ind w:firstLine="426"/>
        <w:rPr>
          <w:sz w:val="24"/>
          <w:szCs w:val="24"/>
        </w:rPr>
      </w:pPr>
    </w:p>
    <w:p w:rsidR="00CD1A12" w:rsidRPr="00CD1A12" w:rsidRDefault="00CD1A12" w:rsidP="00CD1A12">
      <w:pPr>
        <w:ind w:firstLine="426"/>
        <w:rPr>
          <w:b/>
          <w:sz w:val="24"/>
          <w:szCs w:val="24"/>
          <w:lang w:val="x-none"/>
        </w:rPr>
      </w:pPr>
      <w:r w:rsidRPr="00CD1A12">
        <w:rPr>
          <w:b/>
          <w:sz w:val="24"/>
          <w:szCs w:val="24"/>
          <w:lang w:val="x-none"/>
        </w:rPr>
        <w:t>5. ОТВЕТСТВЕННОСТЬ СТОРОН</w:t>
      </w:r>
    </w:p>
    <w:p w:rsidR="00CD1A12" w:rsidRPr="00CD1A12" w:rsidRDefault="00CD1A12" w:rsidP="00CD1A12">
      <w:pPr>
        <w:ind w:firstLine="426"/>
        <w:rPr>
          <w:sz w:val="24"/>
          <w:szCs w:val="24"/>
        </w:rPr>
      </w:pPr>
      <w:r w:rsidRPr="00CD1A12">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CD1A12" w:rsidRPr="00CD1A12" w:rsidRDefault="00CD1A12" w:rsidP="00CD1A12">
      <w:pPr>
        <w:ind w:firstLine="426"/>
        <w:rPr>
          <w:sz w:val="24"/>
          <w:szCs w:val="24"/>
        </w:rPr>
      </w:pPr>
      <w:r w:rsidRPr="00CD1A12">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CD1A12" w:rsidRDefault="00CD1A12" w:rsidP="00CD1A12">
      <w:pPr>
        <w:ind w:firstLine="426"/>
        <w:rPr>
          <w:sz w:val="24"/>
          <w:szCs w:val="24"/>
        </w:rPr>
      </w:pPr>
      <w:r w:rsidRPr="00CD1A12">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CD1A12" w:rsidRPr="00CD1A12" w:rsidRDefault="00CD1A12" w:rsidP="00CD1A12">
      <w:pPr>
        <w:ind w:firstLine="426"/>
        <w:rPr>
          <w:sz w:val="24"/>
          <w:szCs w:val="24"/>
        </w:rPr>
      </w:pPr>
    </w:p>
    <w:p w:rsidR="00CD1A12" w:rsidRPr="00CD1A12" w:rsidRDefault="00CD1A12" w:rsidP="00CD1A12">
      <w:pPr>
        <w:numPr>
          <w:ilvl w:val="0"/>
          <w:numId w:val="4"/>
        </w:numPr>
        <w:ind w:left="0" w:firstLine="426"/>
        <w:rPr>
          <w:b/>
          <w:sz w:val="24"/>
          <w:szCs w:val="24"/>
          <w:lang w:val="x-none"/>
        </w:rPr>
      </w:pPr>
      <w:r w:rsidRPr="00CD1A12">
        <w:rPr>
          <w:b/>
          <w:sz w:val="24"/>
          <w:szCs w:val="24"/>
          <w:lang w:val="x-none"/>
        </w:rPr>
        <w:t xml:space="preserve">РАСТОРЖЕНИЕ ДОГОВОРА </w:t>
      </w:r>
    </w:p>
    <w:p w:rsidR="00CD1A12" w:rsidRPr="00CD1A12" w:rsidRDefault="00CD1A12" w:rsidP="00CD1A12">
      <w:pPr>
        <w:ind w:firstLine="426"/>
        <w:rPr>
          <w:sz w:val="24"/>
          <w:szCs w:val="24"/>
        </w:rPr>
      </w:pPr>
      <w:r w:rsidRPr="00CD1A12">
        <w:rPr>
          <w:sz w:val="24"/>
          <w:szCs w:val="24"/>
        </w:rPr>
        <w:t>6.</w:t>
      </w:r>
      <w:proofErr w:type="gramStart"/>
      <w:r w:rsidRPr="00CD1A12">
        <w:rPr>
          <w:sz w:val="24"/>
          <w:szCs w:val="24"/>
        </w:rPr>
        <w:t>1.Настоящий</w:t>
      </w:r>
      <w:proofErr w:type="gramEnd"/>
      <w:r w:rsidRPr="00CD1A12">
        <w:rPr>
          <w:sz w:val="24"/>
          <w:szCs w:val="24"/>
        </w:rPr>
        <w:t xml:space="preserve">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CD1A12" w:rsidRPr="00CD1A12" w:rsidRDefault="00CD1A12" w:rsidP="00CD1A12">
      <w:pPr>
        <w:ind w:firstLine="426"/>
        <w:rPr>
          <w:sz w:val="24"/>
          <w:szCs w:val="24"/>
        </w:rPr>
      </w:pPr>
      <w:r w:rsidRPr="00CD1A12">
        <w:rPr>
          <w:sz w:val="24"/>
          <w:szCs w:val="24"/>
        </w:rPr>
        <w:t>6.2. Истечение срока действия настоящего Договора влечет за собой его прекращение.</w:t>
      </w:r>
    </w:p>
    <w:p w:rsidR="00CD1A12" w:rsidRDefault="00CD1A12" w:rsidP="00CD1A12">
      <w:pPr>
        <w:ind w:firstLine="426"/>
        <w:rPr>
          <w:sz w:val="24"/>
          <w:szCs w:val="24"/>
          <w:lang w:val="x-none"/>
        </w:rPr>
      </w:pPr>
      <w:r w:rsidRPr="00CD1A12">
        <w:rPr>
          <w:sz w:val="24"/>
          <w:szCs w:val="24"/>
          <w:lang w:val="x-none"/>
        </w:rPr>
        <w:t xml:space="preserve">6.3. Передача земельного участка Арендодателю по причинам, указанным в </w:t>
      </w:r>
      <w:proofErr w:type="spellStart"/>
      <w:r w:rsidRPr="00CD1A12">
        <w:rPr>
          <w:sz w:val="24"/>
          <w:szCs w:val="24"/>
          <w:lang w:val="x-none"/>
        </w:rPr>
        <w:t>п.п</w:t>
      </w:r>
      <w:proofErr w:type="spellEnd"/>
      <w:r w:rsidRPr="00CD1A12">
        <w:rPr>
          <w:sz w:val="24"/>
          <w:szCs w:val="24"/>
          <w:lang w:val="x-none"/>
        </w:rPr>
        <w:t>. 6.1 – 6.2 производится в 10-тидневный срок.</w:t>
      </w:r>
    </w:p>
    <w:p w:rsidR="00CD1A12" w:rsidRPr="00CD1A12" w:rsidRDefault="00CD1A12" w:rsidP="00CD1A12">
      <w:pPr>
        <w:ind w:firstLine="426"/>
        <w:rPr>
          <w:sz w:val="24"/>
          <w:szCs w:val="24"/>
          <w:lang w:val="x-none"/>
        </w:rPr>
      </w:pPr>
    </w:p>
    <w:p w:rsidR="00CD1A12" w:rsidRPr="00CD1A12" w:rsidRDefault="00CD1A12" w:rsidP="00CD1A12">
      <w:pPr>
        <w:numPr>
          <w:ilvl w:val="0"/>
          <w:numId w:val="4"/>
        </w:numPr>
        <w:ind w:left="0" w:firstLine="426"/>
        <w:rPr>
          <w:b/>
          <w:bCs/>
          <w:sz w:val="24"/>
          <w:szCs w:val="24"/>
          <w:lang w:val="x-none"/>
        </w:rPr>
      </w:pPr>
      <w:r w:rsidRPr="00CD1A12">
        <w:rPr>
          <w:b/>
          <w:bCs/>
          <w:sz w:val="24"/>
          <w:szCs w:val="24"/>
          <w:lang w:val="x-none"/>
        </w:rPr>
        <w:t>ОСОБЫЕ УСЛОВИЯ ДОГОВОРА</w:t>
      </w:r>
    </w:p>
    <w:p w:rsidR="00CD1A12" w:rsidRPr="00CD1A12" w:rsidRDefault="00CD1A12" w:rsidP="00CD1A12">
      <w:pPr>
        <w:ind w:firstLine="426"/>
        <w:rPr>
          <w:sz w:val="24"/>
          <w:szCs w:val="24"/>
        </w:rPr>
      </w:pPr>
      <w:r w:rsidRPr="00CD1A12">
        <w:rPr>
          <w:sz w:val="24"/>
          <w:szCs w:val="24"/>
        </w:rPr>
        <w:t>7.</w:t>
      </w:r>
      <w:proofErr w:type="gramStart"/>
      <w:r w:rsidRPr="00CD1A12">
        <w:rPr>
          <w:sz w:val="24"/>
          <w:szCs w:val="24"/>
        </w:rPr>
        <w:t>1.Настоящий</w:t>
      </w:r>
      <w:proofErr w:type="gramEnd"/>
      <w:r w:rsidRPr="00CD1A12">
        <w:rPr>
          <w:sz w:val="24"/>
          <w:szCs w:val="24"/>
        </w:rPr>
        <w:t xml:space="preserve">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CD1A12" w:rsidRDefault="00CD1A12" w:rsidP="00CD1A12">
      <w:pPr>
        <w:ind w:firstLine="426"/>
        <w:rPr>
          <w:sz w:val="24"/>
          <w:szCs w:val="24"/>
        </w:rPr>
      </w:pPr>
      <w:r w:rsidRPr="00CD1A12">
        <w:rPr>
          <w:sz w:val="24"/>
          <w:szCs w:val="24"/>
        </w:rPr>
        <w:t>Настоящий Договор аренды составлен на трех</w:t>
      </w:r>
      <w:r w:rsidRPr="00CD1A12">
        <w:rPr>
          <w:b/>
          <w:sz w:val="24"/>
          <w:szCs w:val="24"/>
        </w:rPr>
        <w:t xml:space="preserve"> </w:t>
      </w:r>
      <w:r w:rsidRPr="00CD1A12">
        <w:rPr>
          <w:sz w:val="24"/>
          <w:szCs w:val="24"/>
        </w:rPr>
        <w:t>листах и подписан в трех экземплярах, имеющих равную юридическую силу.</w:t>
      </w:r>
    </w:p>
    <w:p w:rsidR="00CD1A12" w:rsidRPr="00CD1A12" w:rsidRDefault="00CD1A12" w:rsidP="00CD1A12">
      <w:pPr>
        <w:ind w:firstLine="426"/>
        <w:rPr>
          <w:sz w:val="24"/>
          <w:szCs w:val="24"/>
        </w:rPr>
      </w:pPr>
    </w:p>
    <w:p w:rsidR="00CD1A12" w:rsidRPr="00CD1A12" w:rsidRDefault="00CD1A12" w:rsidP="00CD1A12">
      <w:pPr>
        <w:ind w:firstLine="426"/>
        <w:rPr>
          <w:b/>
          <w:sz w:val="24"/>
          <w:szCs w:val="24"/>
          <w:lang w:val="x-none"/>
        </w:rPr>
      </w:pPr>
      <w:r w:rsidRPr="00CD1A12">
        <w:rPr>
          <w:b/>
          <w:sz w:val="24"/>
          <w:szCs w:val="24"/>
        </w:rPr>
        <w:t xml:space="preserve">        </w:t>
      </w:r>
      <w:r w:rsidRPr="00CD1A12">
        <w:rPr>
          <w:b/>
          <w:sz w:val="24"/>
          <w:szCs w:val="24"/>
          <w:lang w:val="x-none"/>
        </w:rPr>
        <w:t>ПРИЛОЖЕНИЯ К ДОГОВОРУ</w:t>
      </w:r>
    </w:p>
    <w:p w:rsidR="00CD1A12" w:rsidRPr="00CD1A12" w:rsidRDefault="00CD1A12" w:rsidP="00CD1A12">
      <w:pPr>
        <w:ind w:firstLine="426"/>
        <w:rPr>
          <w:sz w:val="24"/>
          <w:szCs w:val="24"/>
        </w:rPr>
      </w:pPr>
      <w:r w:rsidRPr="00CD1A12">
        <w:rPr>
          <w:sz w:val="24"/>
          <w:szCs w:val="24"/>
        </w:rPr>
        <w:t>1.Сведения об основных характеристиках объекта недвижимости.</w:t>
      </w:r>
    </w:p>
    <w:p w:rsidR="00CD1A12" w:rsidRPr="00CD1A12" w:rsidRDefault="00CD1A12" w:rsidP="00CD1A12">
      <w:pPr>
        <w:ind w:firstLine="426"/>
        <w:rPr>
          <w:sz w:val="24"/>
          <w:szCs w:val="24"/>
        </w:rPr>
      </w:pPr>
      <w:r w:rsidRPr="00CD1A12">
        <w:rPr>
          <w:sz w:val="24"/>
          <w:szCs w:val="24"/>
        </w:rPr>
        <w:t>2. Описание земельного участка.</w:t>
      </w:r>
      <w:r w:rsidRPr="00CD1A12">
        <w:rPr>
          <w:sz w:val="24"/>
          <w:szCs w:val="24"/>
        </w:rPr>
        <w:tab/>
      </w:r>
    </w:p>
    <w:p w:rsidR="00CD1A12" w:rsidRPr="00CD1A12" w:rsidRDefault="00CD1A12" w:rsidP="00CD1A12">
      <w:pPr>
        <w:ind w:firstLine="426"/>
        <w:rPr>
          <w:sz w:val="24"/>
          <w:szCs w:val="24"/>
        </w:rPr>
      </w:pPr>
    </w:p>
    <w:p w:rsidR="00CD1A12" w:rsidRPr="00CD1A12" w:rsidRDefault="00CD1A12" w:rsidP="00CD1A12">
      <w:pPr>
        <w:ind w:firstLine="426"/>
        <w:jc w:val="center"/>
        <w:rPr>
          <w:sz w:val="24"/>
          <w:szCs w:val="24"/>
        </w:rPr>
      </w:pPr>
      <w:r w:rsidRPr="00CD1A12">
        <w:rPr>
          <w:sz w:val="24"/>
          <w:szCs w:val="24"/>
        </w:rPr>
        <w:t>ЮРИДИЧЕСКИЕ АДРЕСА СТОРОН</w:t>
      </w:r>
    </w:p>
    <w:tbl>
      <w:tblPr>
        <w:tblW w:w="7939" w:type="dxa"/>
        <w:tblInd w:w="-176" w:type="dxa"/>
        <w:tblLayout w:type="fixed"/>
        <w:tblLook w:val="0000" w:firstRow="0" w:lastRow="0" w:firstColumn="0" w:lastColumn="0" w:noHBand="0" w:noVBand="0"/>
      </w:tblPr>
      <w:tblGrid>
        <w:gridCol w:w="3261"/>
        <w:gridCol w:w="1069"/>
        <w:gridCol w:w="3609"/>
      </w:tblGrid>
      <w:tr w:rsidR="00CD1A12" w:rsidRPr="00BA0382" w:rsidTr="00CD1A12">
        <w:trPr>
          <w:trHeight w:val="206"/>
        </w:trPr>
        <w:tc>
          <w:tcPr>
            <w:tcW w:w="3261" w:type="dxa"/>
            <w:tcBorders>
              <w:top w:val="nil"/>
              <w:left w:val="nil"/>
              <w:bottom w:val="single" w:sz="4" w:space="0" w:color="auto"/>
              <w:right w:val="nil"/>
            </w:tcBorders>
          </w:tcPr>
          <w:p w:rsidR="00CD1A12" w:rsidRPr="00BA0382" w:rsidRDefault="00CD1A12" w:rsidP="002C5D34">
            <w:r w:rsidRPr="00BA0382">
              <w:t>Арендатор</w:t>
            </w:r>
          </w:p>
        </w:tc>
        <w:tc>
          <w:tcPr>
            <w:tcW w:w="1069" w:type="dxa"/>
          </w:tcPr>
          <w:p w:rsidR="00CD1A12" w:rsidRPr="00BA0382" w:rsidRDefault="00CD1A12" w:rsidP="002C5D34"/>
        </w:tc>
        <w:tc>
          <w:tcPr>
            <w:tcW w:w="3609" w:type="dxa"/>
            <w:tcBorders>
              <w:top w:val="nil"/>
              <w:left w:val="nil"/>
              <w:bottom w:val="single" w:sz="4" w:space="0" w:color="auto"/>
              <w:right w:val="nil"/>
            </w:tcBorders>
          </w:tcPr>
          <w:p w:rsidR="00CD1A12" w:rsidRPr="00BA0382" w:rsidRDefault="00CD1A12" w:rsidP="002C5D34">
            <w:r w:rsidRPr="00BA0382">
              <w:t>Арендодатель</w:t>
            </w:r>
          </w:p>
        </w:tc>
      </w:tr>
      <w:tr w:rsidR="00CD1A12" w:rsidRPr="00BA0382" w:rsidTr="00CD1A12">
        <w:trPr>
          <w:trHeight w:val="510"/>
        </w:trPr>
        <w:tc>
          <w:tcPr>
            <w:tcW w:w="3261" w:type="dxa"/>
            <w:tcBorders>
              <w:top w:val="single" w:sz="4" w:space="0" w:color="auto"/>
              <w:left w:val="nil"/>
              <w:bottom w:val="nil"/>
              <w:right w:val="nil"/>
            </w:tcBorders>
          </w:tcPr>
          <w:p w:rsidR="00CD1A12" w:rsidRDefault="00CD1A12" w:rsidP="002C5D34"/>
          <w:p w:rsidR="00CD1A12" w:rsidRPr="00FE377F" w:rsidRDefault="00CD1A12" w:rsidP="002C5D34">
            <w:pPr>
              <w:tabs>
                <w:tab w:val="left" w:pos="1305"/>
              </w:tabs>
            </w:pPr>
          </w:p>
        </w:tc>
        <w:tc>
          <w:tcPr>
            <w:tcW w:w="1069" w:type="dxa"/>
          </w:tcPr>
          <w:p w:rsidR="00CD1A12" w:rsidRPr="00BA0382" w:rsidRDefault="00CD1A12" w:rsidP="002C5D34"/>
        </w:tc>
        <w:tc>
          <w:tcPr>
            <w:tcW w:w="3609" w:type="dxa"/>
            <w:tcBorders>
              <w:top w:val="single" w:sz="4" w:space="0" w:color="auto"/>
              <w:left w:val="nil"/>
              <w:bottom w:val="nil"/>
              <w:right w:val="nil"/>
            </w:tcBorders>
          </w:tcPr>
          <w:p w:rsidR="00CD1A12" w:rsidRPr="00BA0382" w:rsidRDefault="00CD1A12" w:rsidP="002C5D34">
            <w:r w:rsidRPr="00BA0382">
              <w:t>Администрация Чановского района</w:t>
            </w:r>
          </w:p>
          <w:p w:rsidR="00CD1A12" w:rsidRDefault="00CD1A12" w:rsidP="002C5D34">
            <w:r w:rsidRPr="00BA0382">
              <w:t xml:space="preserve">в лице  </w:t>
            </w:r>
          </w:p>
          <w:p w:rsidR="00CD1A12" w:rsidRPr="00BA0382" w:rsidRDefault="00CD1A12" w:rsidP="002C5D34"/>
        </w:tc>
      </w:tr>
    </w:tbl>
    <w:p w:rsidR="00263EFD" w:rsidRDefault="00263EFD" w:rsidP="00D45B44">
      <w:pPr>
        <w:pStyle w:val="aff0"/>
        <w:rPr>
          <w:sz w:val="24"/>
        </w:rPr>
      </w:pPr>
    </w:p>
    <w:p w:rsidR="00CD1A12" w:rsidRPr="00CD1A12" w:rsidRDefault="00CD1A12" w:rsidP="00CD1A12">
      <w:pPr>
        <w:jc w:val="right"/>
        <w:rPr>
          <w:sz w:val="22"/>
          <w:szCs w:val="22"/>
        </w:rPr>
      </w:pPr>
      <w:r w:rsidRPr="00CD1A12">
        <w:rPr>
          <w:sz w:val="22"/>
          <w:szCs w:val="22"/>
        </w:rPr>
        <w:t>Приложение № 2</w:t>
      </w:r>
    </w:p>
    <w:p w:rsidR="00CD1A12" w:rsidRPr="00CD1A12" w:rsidRDefault="00CD1A12" w:rsidP="00CD1A12">
      <w:pPr>
        <w:jc w:val="right"/>
        <w:rPr>
          <w:sz w:val="22"/>
          <w:szCs w:val="22"/>
        </w:rPr>
      </w:pPr>
      <w:r w:rsidRPr="00CD1A12">
        <w:rPr>
          <w:sz w:val="22"/>
          <w:szCs w:val="22"/>
        </w:rPr>
        <w:t>к договору аренды №    от г</w:t>
      </w:r>
    </w:p>
    <w:p w:rsidR="00CD1A12" w:rsidRPr="00CD1A12" w:rsidRDefault="00CD1A12" w:rsidP="00CD1A12">
      <w:pPr>
        <w:rPr>
          <w:i/>
          <w:iCs/>
          <w:sz w:val="24"/>
          <w:szCs w:val="24"/>
          <w:lang w:val="x-none"/>
        </w:rPr>
      </w:pPr>
      <w:r w:rsidRPr="00CD1A12">
        <w:rPr>
          <w:i/>
          <w:iCs/>
          <w:sz w:val="24"/>
          <w:szCs w:val="24"/>
          <w:lang w:val="x-none"/>
        </w:rPr>
        <w:t>ОПИСАНИЕ ЗЕМЕЛЬНОГО УЧАСТКА</w:t>
      </w:r>
    </w:p>
    <w:p w:rsidR="00CD1A12" w:rsidRPr="00BA0382" w:rsidRDefault="00CD1A12" w:rsidP="00CD1A12"/>
    <w:tbl>
      <w:tblPr>
        <w:tblW w:w="7530" w:type="dxa"/>
        <w:tblInd w:w="91" w:type="dxa"/>
        <w:tblLayout w:type="fixed"/>
        <w:tblLook w:val="0000" w:firstRow="0" w:lastRow="0" w:firstColumn="0" w:lastColumn="0" w:noHBand="0" w:noVBand="0"/>
      </w:tblPr>
      <w:tblGrid>
        <w:gridCol w:w="3278"/>
        <w:gridCol w:w="4252"/>
      </w:tblGrid>
      <w:tr w:rsidR="00CD1A12" w:rsidRPr="00BA0382" w:rsidTr="00CD1A12">
        <w:trPr>
          <w:trHeight w:val="315"/>
        </w:trPr>
        <w:tc>
          <w:tcPr>
            <w:tcW w:w="3278" w:type="dxa"/>
            <w:tcBorders>
              <w:top w:val="single" w:sz="4" w:space="0" w:color="auto"/>
              <w:left w:val="single" w:sz="4" w:space="0" w:color="auto"/>
              <w:bottom w:val="single" w:sz="4" w:space="0" w:color="auto"/>
              <w:right w:val="nil"/>
            </w:tcBorders>
            <w:vAlign w:val="bottom"/>
          </w:tcPr>
          <w:p w:rsidR="00CD1A12" w:rsidRPr="00BA0382" w:rsidRDefault="00CD1A12" w:rsidP="002C5D34">
            <w:r w:rsidRPr="00BA0382">
              <w:t>Наименование характеристики</w:t>
            </w:r>
          </w:p>
        </w:tc>
        <w:tc>
          <w:tcPr>
            <w:tcW w:w="4252" w:type="dxa"/>
            <w:tcBorders>
              <w:top w:val="single" w:sz="4" w:space="0" w:color="auto"/>
              <w:left w:val="single" w:sz="4" w:space="0" w:color="auto"/>
              <w:bottom w:val="single" w:sz="4" w:space="0" w:color="auto"/>
              <w:right w:val="single" w:sz="4" w:space="0" w:color="000000"/>
            </w:tcBorders>
            <w:vAlign w:val="bottom"/>
          </w:tcPr>
          <w:p w:rsidR="00CD1A12" w:rsidRPr="00BA0382" w:rsidRDefault="00CD1A12" w:rsidP="002C5D34">
            <w:r w:rsidRPr="00BA0382">
              <w:t>Описание характеристики</w:t>
            </w:r>
          </w:p>
        </w:tc>
      </w:tr>
      <w:tr w:rsidR="00CD1A12" w:rsidRPr="00BA0382" w:rsidTr="00CD1A12">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D1A12" w:rsidRPr="00BA0382" w:rsidRDefault="00CD1A12" w:rsidP="002C5D34">
            <w:r w:rsidRPr="00BA0382">
              <w:t>Кадастровый номер участка</w:t>
            </w:r>
          </w:p>
        </w:tc>
        <w:tc>
          <w:tcPr>
            <w:tcW w:w="4252" w:type="dxa"/>
            <w:tcBorders>
              <w:top w:val="single" w:sz="4" w:space="0" w:color="auto"/>
              <w:left w:val="nil"/>
              <w:bottom w:val="single" w:sz="4" w:space="0" w:color="auto"/>
              <w:right w:val="single" w:sz="4" w:space="0" w:color="000000"/>
            </w:tcBorders>
            <w:vAlign w:val="bottom"/>
          </w:tcPr>
          <w:p w:rsidR="00CD1A12" w:rsidRPr="00A82D58" w:rsidRDefault="00CD1A12" w:rsidP="002C5D34">
            <w:r w:rsidRPr="000B6D9D">
              <w:t>54:27:</w:t>
            </w:r>
            <w:r>
              <w:t>026504:207</w:t>
            </w:r>
          </w:p>
        </w:tc>
      </w:tr>
      <w:tr w:rsidR="00CD1A12" w:rsidRPr="00BA0382" w:rsidTr="00CD1A12">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D1A12" w:rsidRPr="00BA0382" w:rsidRDefault="00CD1A12" w:rsidP="002C5D34">
            <w:r w:rsidRPr="00BA0382">
              <w:t>Общая площадь (кв. м)</w:t>
            </w:r>
          </w:p>
        </w:tc>
        <w:tc>
          <w:tcPr>
            <w:tcW w:w="4252" w:type="dxa"/>
            <w:tcBorders>
              <w:top w:val="single" w:sz="4" w:space="0" w:color="auto"/>
              <w:left w:val="nil"/>
              <w:bottom w:val="single" w:sz="4" w:space="0" w:color="auto"/>
              <w:right w:val="single" w:sz="4" w:space="0" w:color="000000"/>
            </w:tcBorders>
            <w:vAlign w:val="bottom"/>
          </w:tcPr>
          <w:p w:rsidR="00CD1A12" w:rsidRPr="00A82D58" w:rsidRDefault="00CD1A12" w:rsidP="002C5D34">
            <w:r>
              <w:t>790</w:t>
            </w:r>
          </w:p>
        </w:tc>
      </w:tr>
      <w:tr w:rsidR="00CD1A12" w:rsidRPr="00BA0382" w:rsidTr="00CD1A12">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D1A12" w:rsidRPr="00BA0382" w:rsidRDefault="00CD1A12" w:rsidP="002C5D34">
            <w:r w:rsidRPr="00BA0382">
              <w:t>Категория земель</w:t>
            </w:r>
          </w:p>
        </w:tc>
        <w:tc>
          <w:tcPr>
            <w:tcW w:w="4252" w:type="dxa"/>
            <w:tcBorders>
              <w:top w:val="single" w:sz="4" w:space="0" w:color="auto"/>
              <w:left w:val="nil"/>
              <w:bottom w:val="single" w:sz="4" w:space="0" w:color="auto"/>
              <w:right w:val="single" w:sz="4" w:space="0" w:color="000000"/>
            </w:tcBorders>
            <w:vAlign w:val="bottom"/>
          </w:tcPr>
          <w:p w:rsidR="00CD1A12" w:rsidRPr="00A82D58" w:rsidRDefault="00CD1A12" w:rsidP="002C5D34">
            <w:r w:rsidRPr="00A82D58">
              <w:t>земли населенных пунктов</w:t>
            </w:r>
          </w:p>
        </w:tc>
      </w:tr>
      <w:tr w:rsidR="00CD1A12" w:rsidRPr="00BA0382" w:rsidTr="00CD1A12">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D1A12" w:rsidRPr="00BA0382" w:rsidRDefault="00CD1A12" w:rsidP="002C5D34">
            <w:r w:rsidRPr="00BA0382">
              <w:t xml:space="preserve">Площадь водного </w:t>
            </w:r>
            <w:proofErr w:type="spellStart"/>
            <w:r w:rsidRPr="00BA0382">
              <w:t>покр</w:t>
            </w:r>
            <w:proofErr w:type="spellEnd"/>
            <w:r w:rsidRPr="00BA0382">
              <w:t>. (кв. м)</w:t>
            </w:r>
          </w:p>
        </w:tc>
        <w:tc>
          <w:tcPr>
            <w:tcW w:w="4252" w:type="dxa"/>
            <w:tcBorders>
              <w:top w:val="single" w:sz="4" w:space="0" w:color="auto"/>
              <w:left w:val="nil"/>
              <w:bottom w:val="single" w:sz="4" w:space="0" w:color="auto"/>
              <w:right w:val="single" w:sz="4" w:space="0" w:color="000000"/>
            </w:tcBorders>
            <w:vAlign w:val="bottom"/>
          </w:tcPr>
          <w:p w:rsidR="00CD1A12" w:rsidRPr="00A82D58" w:rsidRDefault="00CD1A12" w:rsidP="002C5D34"/>
        </w:tc>
      </w:tr>
      <w:tr w:rsidR="00CD1A12" w:rsidRPr="00BA0382" w:rsidTr="00CD1A12">
        <w:trPr>
          <w:trHeight w:val="300"/>
        </w:trPr>
        <w:tc>
          <w:tcPr>
            <w:tcW w:w="3278" w:type="dxa"/>
            <w:tcBorders>
              <w:top w:val="nil"/>
              <w:left w:val="single" w:sz="4" w:space="0" w:color="auto"/>
              <w:bottom w:val="single" w:sz="4" w:space="0" w:color="auto"/>
              <w:right w:val="single" w:sz="4" w:space="0" w:color="000000"/>
            </w:tcBorders>
            <w:vAlign w:val="bottom"/>
          </w:tcPr>
          <w:p w:rsidR="00CD1A12" w:rsidRPr="00BA0382" w:rsidRDefault="00CD1A12" w:rsidP="002C5D34">
            <w:r w:rsidRPr="00BA0382">
              <w:t>Здания, сооружения, озеленение</w:t>
            </w:r>
          </w:p>
        </w:tc>
        <w:tc>
          <w:tcPr>
            <w:tcW w:w="4252" w:type="dxa"/>
            <w:tcBorders>
              <w:top w:val="nil"/>
              <w:left w:val="nil"/>
              <w:bottom w:val="single" w:sz="4" w:space="0" w:color="auto"/>
              <w:right w:val="single" w:sz="4" w:space="0" w:color="000000"/>
            </w:tcBorders>
            <w:vAlign w:val="bottom"/>
          </w:tcPr>
          <w:p w:rsidR="00CD1A12" w:rsidRPr="00A82D58" w:rsidRDefault="00CD1A12" w:rsidP="002C5D34">
            <w:r>
              <w:t>Для индивидуального жилищного строительства (2.1)</w:t>
            </w:r>
          </w:p>
        </w:tc>
      </w:tr>
      <w:tr w:rsidR="00CD1A12" w:rsidRPr="00BA0382" w:rsidTr="00CD1A12">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D1A12" w:rsidRPr="00BA0382" w:rsidRDefault="00CD1A12" w:rsidP="002C5D34">
            <w:r w:rsidRPr="00BA0382">
              <w:t>Инженерные коммуникации</w:t>
            </w:r>
          </w:p>
        </w:tc>
        <w:tc>
          <w:tcPr>
            <w:tcW w:w="4252" w:type="dxa"/>
            <w:tcBorders>
              <w:top w:val="single" w:sz="4" w:space="0" w:color="auto"/>
              <w:left w:val="nil"/>
              <w:bottom w:val="single" w:sz="4" w:space="0" w:color="auto"/>
              <w:right w:val="single" w:sz="4" w:space="0" w:color="000000"/>
            </w:tcBorders>
            <w:vAlign w:val="bottom"/>
          </w:tcPr>
          <w:p w:rsidR="00CD1A12" w:rsidRPr="00A82D58" w:rsidRDefault="00CD1A12" w:rsidP="002C5D34">
            <w:pPr>
              <w:rPr>
                <w:b/>
              </w:rPr>
            </w:pPr>
          </w:p>
        </w:tc>
      </w:tr>
      <w:tr w:rsidR="00CD1A12" w:rsidRPr="00BA0382" w:rsidTr="00CD1A12">
        <w:trPr>
          <w:trHeight w:val="77"/>
        </w:trPr>
        <w:tc>
          <w:tcPr>
            <w:tcW w:w="3278" w:type="dxa"/>
            <w:tcBorders>
              <w:top w:val="single" w:sz="4" w:space="0" w:color="auto"/>
              <w:left w:val="single" w:sz="4" w:space="0" w:color="auto"/>
              <w:bottom w:val="single" w:sz="4" w:space="0" w:color="auto"/>
              <w:right w:val="single" w:sz="4" w:space="0" w:color="000000"/>
            </w:tcBorders>
            <w:vAlign w:val="bottom"/>
          </w:tcPr>
          <w:p w:rsidR="00CD1A12" w:rsidRPr="00BA0382" w:rsidRDefault="00CD1A12" w:rsidP="002C5D34">
            <w:r w:rsidRPr="00BA0382">
              <w:t>Полезные ископаемые</w:t>
            </w:r>
          </w:p>
        </w:tc>
        <w:tc>
          <w:tcPr>
            <w:tcW w:w="4252" w:type="dxa"/>
            <w:tcBorders>
              <w:top w:val="single" w:sz="4" w:space="0" w:color="auto"/>
              <w:left w:val="nil"/>
              <w:bottom w:val="single" w:sz="4" w:space="0" w:color="auto"/>
              <w:right w:val="single" w:sz="4" w:space="0" w:color="000000"/>
            </w:tcBorders>
            <w:vAlign w:val="bottom"/>
          </w:tcPr>
          <w:p w:rsidR="00CD1A12" w:rsidRPr="00BA0382" w:rsidRDefault="00CD1A12" w:rsidP="002C5D34">
            <w:pPr>
              <w:rPr>
                <w:b/>
              </w:rPr>
            </w:pPr>
          </w:p>
        </w:tc>
      </w:tr>
    </w:tbl>
    <w:p w:rsidR="00CD1A12" w:rsidRPr="00BA0382" w:rsidRDefault="00CD1A12" w:rsidP="00CD1A12">
      <w:r w:rsidRPr="00BA0382">
        <w:t>ЮРИДИЧЕСКИЕ АДРЕСА СТОРОН</w:t>
      </w:r>
    </w:p>
    <w:tbl>
      <w:tblPr>
        <w:tblW w:w="8015" w:type="dxa"/>
        <w:tblInd w:w="-252" w:type="dxa"/>
        <w:tblLayout w:type="fixed"/>
        <w:tblLook w:val="0000" w:firstRow="0" w:lastRow="0" w:firstColumn="0" w:lastColumn="0" w:noHBand="0" w:noVBand="0"/>
      </w:tblPr>
      <w:tblGrid>
        <w:gridCol w:w="3479"/>
        <w:gridCol w:w="1099"/>
        <w:gridCol w:w="3437"/>
      </w:tblGrid>
      <w:tr w:rsidR="00CD1A12" w:rsidRPr="00BA0382" w:rsidTr="00CD1A12">
        <w:trPr>
          <w:trHeight w:val="292"/>
        </w:trPr>
        <w:tc>
          <w:tcPr>
            <w:tcW w:w="3479" w:type="dxa"/>
            <w:tcBorders>
              <w:top w:val="nil"/>
              <w:left w:val="nil"/>
              <w:bottom w:val="single" w:sz="4" w:space="0" w:color="auto"/>
              <w:right w:val="nil"/>
            </w:tcBorders>
          </w:tcPr>
          <w:p w:rsidR="00CD1A12" w:rsidRPr="00BA0382" w:rsidRDefault="00CD1A12" w:rsidP="002C5D34">
            <w:r w:rsidRPr="00BA0382">
              <w:t>Арендатор</w:t>
            </w:r>
          </w:p>
        </w:tc>
        <w:tc>
          <w:tcPr>
            <w:tcW w:w="1099" w:type="dxa"/>
          </w:tcPr>
          <w:p w:rsidR="00CD1A12" w:rsidRPr="00BA0382" w:rsidRDefault="00CD1A12" w:rsidP="002C5D34"/>
        </w:tc>
        <w:tc>
          <w:tcPr>
            <w:tcW w:w="3437" w:type="dxa"/>
            <w:tcBorders>
              <w:top w:val="nil"/>
              <w:left w:val="nil"/>
              <w:bottom w:val="single" w:sz="4" w:space="0" w:color="auto"/>
              <w:right w:val="nil"/>
            </w:tcBorders>
          </w:tcPr>
          <w:p w:rsidR="00CD1A12" w:rsidRPr="00BA0382" w:rsidRDefault="00CD1A12" w:rsidP="002C5D34">
            <w:r w:rsidRPr="00BA0382">
              <w:t>Арендодатель</w:t>
            </w:r>
          </w:p>
        </w:tc>
      </w:tr>
      <w:tr w:rsidR="00CD1A12" w:rsidRPr="00BA0382" w:rsidTr="00CD1A12">
        <w:trPr>
          <w:trHeight w:val="435"/>
        </w:trPr>
        <w:tc>
          <w:tcPr>
            <w:tcW w:w="3479" w:type="dxa"/>
            <w:tcBorders>
              <w:top w:val="single" w:sz="4" w:space="0" w:color="auto"/>
              <w:left w:val="nil"/>
              <w:bottom w:val="nil"/>
              <w:right w:val="nil"/>
            </w:tcBorders>
          </w:tcPr>
          <w:p w:rsidR="00CD1A12" w:rsidRDefault="00CD1A12" w:rsidP="002C5D34"/>
          <w:p w:rsidR="00CD1A12" w:rsidRPr="00BA0382" w:rsidRDefault="00CD1A12" w:rsidP="002C5D34"/>
        </w:tc>
        <w:tc>
          <w:tcPr>
            <w:tcW w:w="1099" w:type="dxa"/>
          </w:tcPr>
          <w:p w:rsidR="00CD1A12" w:rsidRPr="00BA0382" w:rsidRDefault="00CD1A12" w:rsidP="002C5D34"/>
        </w:tc>
        <w:tc>
          <w:tcPr>
            <w:tcW w:w="3437" w:type="dxa"/>
            <w:tcBorders>
              <w:top w:val="single" w:sz="4" w:space="0" w:color="auto"/>
              <w:left w:val="nil"/>
              <w:bottom w:val="nil"/>
              <w:right w:val="nil"/>
            </w:tcBorders>
          </w:tcPr>
          <w:p w:rsidR="00CD1A12" w:rsidRPr="00BA0382" w:rsidRDefault="00CD1A12" w:rsidP="002C5D34">
            <w:r w:rsidRPr="00BA0382">
              <w:t>Администрация Чановского района</w:t>
            </w:r>
          </w:p>
          <w:p w:rsidR="00CD1A12" w:rsidRPr="00BA0382" w:rsidRDefault="00CD1A12" w:rsidP="002C5D34">
            <w:r w:rsidRPr="00BA0382">
              <w:t xml:space="preserve">в лице  </w:t>
            </w:r>
          </w:p>
        </w:tc>
      </w:tr>
    </w:tbl>
    <w:p w:rsidR="00263EFD" w:rsidRDefault="00263EFD" w:rsidP="00D45B44">
      <w:pPr>
        <w:pStyle w:val="aff0"/>
        <w:rPr>
          <w:sz w:val="24"/>
        </w:rPr>
      </w:pPr>
    </w:p>
    <w:p w:rsidR="00CD1A12" w:rsidRPr="00CD1A12" w:rsidRDefault="00CD1A12" w:rsidP="00CD1A12">
      <w:pPr>
        <w:jc w:val="right"/>
        <w:rPr>
          <w:bCs/>
          <w:sz w:val="22"/>
          <w:szCs w:val="22"/>
        </w:rPr>
      </w:pPr>
      <w:r w:rsidRPr="00CD1A12">
        <w:rPr>
          <w:bCs/>
          <w:sz w:val="22"/>
          <w:szCs w:val="22"/>
        </w:rPr>
        <w:t>Форма 2а</w:t>
      </w:r>
    </w:p>
    <w:p w:rsidR="00CD1A12" w:rsidRPr="00CD1A12" w:rsidRDefault="00CD1A12" w:rsidP="00CD1A12">
      <w:pPr>
        <w:jc w:val="center"/>
        <w:rPr>
          <w:b/>
          <w:sz w:val="24"/>
          <w:szCs w:val="24"/>
        </w:rPr>
      </w:pPr>
      <w:r w:rsidRPr="00CD1A12">
        <w:rPr>
          <w:b/>
          <w:sz w:val="24"/>
          <w:szCs w:val="24"/>
        </w:rPr>
        <w:t>ЗАЯВКА</w:t>
      </w:r>
    </w:p>
    <w:p w:rsidR="00CD1A12" w:rsidRPr="00CD1A12" w:rsidRDefault="00CD1A12" w:rsidP="00CD1A12">
      <w:pPr>
        <w:rPr>
          <w:sz w:val="24"/>
          <w:szCs w:val="24"/>
        </w:rPr>
      </w:pPr>
    </w:p>
    <w:p w:rsidR="00CD1A12" w:rsidRPr="00CD1A12" w:rsidRDefault="00CD1A12" w:rsidP="00CD1A12">
      <w:pPr>
        <w:rPr>
          <w:sz w:val="24"/>
          <w:szCs w:val="24"/>
        </w:rPr>
      </w:pPr>
      <w:r w:rsidRPr="00CD1A12">
        <w:rPr>
          <w:sz w:val="24"/>
          <w:szCs w:val="24"/>
          <w:u w:val="single"/>
        </w:rPr>
        <w:t xml:space="preserve">Фирменное наименование организации участника аукциона (ФИО для индивидуального </w:t>
      </w:r>
      <w:proofErr w:type="gramStart"/>
      <w:r w:rsidRPr="00CD1A12">
        <w:rPr>
          <w:sz w:val="24"/>
          <w:szCs w:val="24"/>
          <w:u w:val="single"/>
        </w:rPr>
        <w:t>предпринимателя)</w:t>
      </w:r>
      <w:r w:rsidRPr="00CD1A12">
        <w:rPr>
          <w:sz w:val="24"/>
          <w:szCs w:val="24"/>
        </w:rPr>
        <w:t>_</w:t>
      </w:r>
      <w:proofErr w:type="gramEnd"/>
      <w:r w:rsidRPr="00CD1A12">
        <w:rPr>
          <w:sz w:val="24"/>
          <w:szCs w:val="24"/>
        </w:rPr>
        <w:t>_______________________________</w:t>
      </w:r>
    </w:p>
    <w:p w:rsidR="00CD1A12" w:rsidRPr="00CD1A12" w:rsidRDefault="00CD1A12" w:rsidP="00CD1A12">
      <w:pPr>
        <w:rPr>
          <w:sz w:val="24"/>
          <w:szCs w:val="24"/>
        </w:rPr>
      </w:pPr>
      <w:r w:rsidRPr="00CD1A12">
        <w:rPr>
          <w:sz w:val="24"/>
          <w:szCs w:val="24"/>
          <w:u w:val="single"/>
        </w:rPr>
        <w:t>Наименование предмета аукциона:</w:t>
      </w:r>
      <w:r w:rsidRPr="00CD1A12">
        <w:rPr>
          <w:iCs/>
          <w:sz w:val="24"/>
          <w:szCs w:val="24"/>
        </w:rPr>
        <w:t xml:space="preserve"> по </w:t>
      </w:r>
      <w:r w:rsidRPr="00CD1A12">
        <w:rPr>
          <w:sz w:val="24"/>
          <w:szCs w:val="24"/>
        </w:rPr>
        <w:t xml:space="preserve">определению арендатора земельного участка местоположением: Новосибирская область, </w:t>
      </w:r>
      <w:proofErr w:type="spellStart"/>
      <w:r w:rsidRPr="00CD1A12">
        <w:rPr>
          <w:sz w:val="24"/>
          <w:szCs w:val="24"/>
        </w:rPr>
        <w:t>Чановский</w:t>
      </w:r>
      <w:proofErr w:type="spellEnd"/>
      <w:r w:rsidRPr="00CD1A12">
        <w:rPr>
          <w:sz w:val="24"/>
          <w:szCs w:val="24"/>
        </w:rPr>
        <w:t xml:space="preserve"> район, </w:t>
      </w:r>
      <w:proofErr w:type="spellStart"/>
      <w:r w:rsidRPr="00CD1A12">
        <w:rPr>
          <w:sz w:val="24"/>
          <w:szCs w:val="24"/>
        </w:rPr>
        <w:t>к.п.Озеро</w:t>
      </w:r>
      <w:proofErr w:type="spellEnd"/>
      <w:r w:rsidRPr="00CD1A12">
        <w:rPr>
          <w:sz w:val="24"/>
          <w:szCs w:val="24"/>
        </w:rPr>
        <w:t xml:space="preserve">-Карачи, </w:t>
      </w:r>
      <w:proofErr w:type="spellStart"/>
      <w:r w:rsidRPr="00CD1A12">
        <w:rPr>
          <w:sz w:val="24"/>
          <w:szCs w:val="24"/>
        </w:rPr>
        <w:t>ул.Школьная</w:t>
      </w:r>
      <w:proofErr w:type="spellEnd"/>
      <w:r w:rsidRPr="00CD1A12">
        <w:rPr>
          <w:sz w:val="24"/>
          <w:szCs w:val="24"/>
        </w:rPr>
        <w:t>, 4/2</w:t>
      </w:r>
      <w:r w:rsidRPr="00CD1A12">
        <w:rPr>
          <w:iCs/>
          <w:sz w:val="24"/>
          <w:szCs w:val="24"/>
        </w:rPr>
        <w:t xml:space="preserve">, </w:t>
      </w:r>
      <w:r w:rsidRPr="00CD1A12">
        <w:rPr>
          <w:sz w:val="24"/>
          <w:szCs w:val="24"/>
        </w:rPr>
        <w:t xml:space="preserve">площадью 790 </w:t>
      </w:r>
      <w:proofErr w:type="spellStart"/>
      <w:r w:rsidRPr="00CD1A12">
        <w:rPr>
          <w:sz w:val="24"/>
          <w:szCs w:val="24"/>
        </w:rPr>
        <w:t>кв.м</w:t>
      </w:r>
      <w:proofErr w:type="spellEnd"/>
      <w:r w:rsidRPr="00CD1A12">
        <w:rPr>
          <w:sz w:val="24"/>
          <w:szCs w:val="24"/>
        </w:rPr>
        <w:t xml:space="preserve">., категорией земель: земли населенных пунктов, кадастровым </w:t>
      </w:r>
      <w:r w:rsidRPr="00CD1A12">
        <w:rPr>
          <w:sz w:val="24"/>
          <w:szCs w:val="24"/>
        </w:rPr>
        <w:lastRenderedPageBreak/>
        <w:t>номером 54:27:026504:207, разрешенное использование: для индивидуального жилищного строительства, сроком на 20 (двадцать) лет.</w:t>
      </w:r>
    </w:p>
    <w:p w:rsidR="00CD1A12" w:rsidRPr="00CD1A12" w:rsidRDefault="00CD1A12" w:rsidP="00CD1A12">
      <w:pPr>
        <w:rPr>
          <w:iCs/>
          <w:sz w:val="24"/>
          <w:szCs w:val="24"/>
        </w:rPr>
      </w:pPr>
      <w:r w:rsidRPr="00CD1A12">
        <w:rPr>
          <w:sz w:val="24"/>
          <w:szCs w:val="24"/>
        </w:rPr>
        <w:t>Реквизиты для возврата задатка: ___________________________________</w:t>
      </w:r>
    </w:p>
    <w:p w:rsidR="00CD1A12" w:rsidRPr="00CD1A12" w:rsidRDefault="00CD1A12" w:rsidP="00CD1A12">
      <w:pPr>
        <w:rPr>
          <w:sz w:val="24"/>
          <w:szCs w:val="24"/>
        </w:rPr>
      </w:pPr>
      <w:r w:rsidRPr="00CD1A12">
        <w:rPr>
          <w:b/>
          <w:sz w:val="24"/>
          <w:szCs w:val="24"/>
        </w:rPr>
        <w:t>Приложение: на __________листах.</w:t>
      </w:r>
    </w:p>
    <w:p w:rsidR="00CD1A12" w:rsidRPr="00CD1A12" w:rsidRDefault="00CD1A12" w:rsidP="00CD1A12">
      <w:pPr>
        <w:numPr>
          <w:ilvl w:val="0"/>
          <w:numId w:val="5"/>
        </w:numPr>
        <w:rPr>
          <w:sz w:val="24"/>
          <w:szCs w:val="24"/>
        </w:rPr>
      </w:pPr>
      <w:r w:rsidRPr="00CD1A12">
        <w:rPr>
          <w:sz w:val="24"/>
          <w:szCs w:val="24"/>
        </w:rPr>
        <w:t xml:space="preserve">Справочная информация (форма 2а). </w:t>
      </w:r>
    </w:p>
    <w:p w:rsidR="00CD1A12" w:rsidRPr="00CD1A12" w:rsidRDefault="00CD1A12" w:rsidP="00CD1A12">
      <w:pPr>
        <w:numPr>
          <w:ilvl w:val="0"/>
          <w:numId w:val="5"/>
        </w:numPr>
        <w:rPr>
          <w:sz w:val="24"/>
          <w:szCs w:val="24"/>
          <w:u w:val="single"/>
        </w:rPr>
      </w:pPr>
      <w:r w:rsidRPr="00CD1A12">
        <w:rPr>
          <w:sz w:val="24"/>
          <w:szCs w:val="24"/>
          <w:u w:val="single"/>
        </w:rPr>
        <w:t>_______________________________</w:t>
      </w:r>
    </w:p>
    <w:p w:rsidR="00CD1A12" w:rsidRPr="0006206A" w:rsidRDefault="00CD1A12" w:rsidP="00CD1A12">
      <w:r w:rsidRPr="0006206A">
        <w:rPr>
          <w:u w:val="single"/>
        </w:rPr>
        <w:t>Руководитель организации</w:t>
      </w:r>
      <w:r w:rsidRPr="0006206A">
        <w:t xml:space="preserve"> ____________________               /________________________/</w:t>
      </w:r>
    </w:p>
    <w:p w:rsidR="00CD1A12" w:rsidRPr="00BA6FA7" w:rsidRDefault="00CD1A12" w:rsidP="00CD1A12">
      <w:r>
        <w:t xml:space="preserve">                                                              </w:t>
      </w:r>
      <w:r w:rsidRPr="0006206A">
        <w:t xml:space="preserve"> </w:t>
      </w:r>
      <w:r w:rsidRPr="00BA6FA7">
        <w:t>(</w:t>
      </w:r>
      <w:proofErr w:type="gramStart"/>
      <w:r w:rsidRPr="00BA6FA7">
        <w:t xml:space="preserve">подпись)   </w:t>
      </w:r>
      <w:proofErr w:type="gramEnd"/>
      <w:r w:rsidRPr="00BA6FA7">
        <w:t xml:space="preserve">     </w:t>
      </w:r>
      <w:r>
        <w:t xml:space="preserve">               </w:t>
      </w:r>
      <w:r w:rsidRPr="00BA6FA7">
        <w:t xml:space="preserve">               (ФИО полностью)</w:t>
      </w:r>
    </w:p>
    <w:p w:rsidR="00CD1A12" w:rsidRDefault="00CD1A12" w:rsidP="00CD1A12">
      <w:pPr>
        <w:jc w:val="center"/>
        <w:rPr>
          <w:b/>
        </w:rPr>
      </w:pPr>
    </w:p>
    <w:p w:rsidR="00CD1A12" w:rsidRPr="00CD1A12" w:rsidRDefault="00CD1A12" w:rsidP="00CD1A12">
      <w:pPr>
        <w:jc w:val="center"/>
        <w:rPr>
          <w:b/>
          <w:sz w:val="24"/>
          <w:szCs w:val="24"/>
        </w:rPr>
      </w:pPr>
      <w:r w:rsidRPr="00CD1A12">
        <w:rPr>
          <w:b/>
          <w:sz w:val="24"/>
          <w:szCs w:val="24"/>
        </w:rPr>
        <w:t>СПРАВОЧНАЯ ИНФОРМАЦИЯ</w:t>
      </w:r>
    </w:p>
    <w:p w:rsidR="00CD1A12" w:rsidRPr="00CD1A12" w:rsidRDefault="00CD1A12" w:rsidP="00CD1A12">
      <w:pPr>
        <w:jc w:val="center"/>
        <w:rPr>
          <w:sz w:val="24"/>
          <w:szCs w:val="24"/>
        </w:rPr>
      </w:pPr>
      <w:r w:rsidRPr="00CD1A12">
        <w:rPr>
          <w:sz w:val="24"/>
          <w:szCs w:val="24"/>
        </w:rPr>
        <w:t>(для юридических лиц)</w:t>
      </w:r>
    </w:p>
    <w:p w:rsidR="00CD1A12" w:rsidRPr="0006206A" w:rsidRDefault="00CD1A12" w:rsidP="00CD1A12">
      <w:pPr>
        <w:jc w:val="center"/>
      </w:pPr>
    </w:p>
    <w:p w:rsidR="00CD1A12" w:rsidRDefault="00CD1A12" w:rsidP="00CD1A12"/>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3827"/>
      </w:tblGrid>
      <w:tr w:rsidR="00CD1A12" w:rsidRPr="0006206A" w:rsidTr="00CD1A12">
        <w:tc>
          <w:tcPr>
            <w:tcW w:w="817" w:type="dxa"/>
            <w:tcBorders>
              <w:top w:val="double" w:sz="4" w:space="0" w:color="auto"/>
              <w:left w:val="double" w:sz="4" w:space="0" w:color="auto"/>
              <w:bottom w:val="single" w:sz="4" w:space="0" w:color="auto"/>
              <w:right w:val="single" w:sz="4" w:space="0" w:color="auto"/>
            </w:tcBorders>
          </w:tcPr>
          <w:p w:rsidR="00CD1A12" w:rsidRPr="0006206A" w:rsidRDefault="00CD1A12" w:rsidP="002C5D34">
            <w:r w:rsidRPr="0006206A">
              <w:t>1.</w:t>
            </w:r>
          </w:p>
          <w:p w:rsidR="00CD1A12" w:rsidRPr="0006206A" w:rsidRDefault="00CD1A12" w:rsidP="002C5D34"/>
          <w:p w:rsidR="00CD1A12" w:rsidRPr="0006206A" w:rsidRDefault="00CD1A12" w:rsidP="002C5D34"/>
        </w:tc>
        <w:tc>
          <w:tcPr>
            <w:tcW w:w="3119" w:type="dxa"/>
            <w:tcBorders>
              <w:top w:val="double" w:sz="4" w:space="0" w:color="auto"/>
              <w:left w:val="single" w:sz="4" w:space="0" w:color="auto"/>
              <w:bottom w:val="single" w:sz="4" w:space="0" w:color="auto"/>
              <w:right w:val="single" w:sz="4" w:space="0" w:color="auto"/>
            </w:tcBorders>
            <w:hideMark/>
          </w:tcPr>
          <w:p w:rsidR="00CD1A12" w:rsidRPr="0006206A" w:rsidRDefault="00CD1A12" w:rsidP="002C5D34">
            <w:r w:rsidRPr="0006206A">
              <w:t>Фирменное наименование (наименование) организации</w:t>
            </w:r>
          </w:p>
        </w:tc>
        <w:tc>
          <w:tcPr>
            <w:tcW w:w="3827" w:type="dxa"/>
            <w:tcBorders>
              <w:top w:val="doub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817"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2.</w:t>
            </w:r>
          </w:p>
          <w:p w:rsidR="00CD1A12" w:rsidRPr="0006206A" w:rsidRDefault="00CD1A12" w:rsidP="002C5D34"/>
          <w:p w:rsidR="00CD1A12" w:rsidRPr="0006206A" w:rsidRDefault="00CD1A12" w:rsidP="002C5D34"/>
        </w:tc>
        <w:tc>
          <w:tcPr>
            <w:tcW w:w="3119" w:type="dxa"/>
            <w:tcBorders>
              <w:top w:val="single" w:sz="4" w:space="0" w:color="auto"/>
              <w:left w:val="single" w:sz="4" w:space="0" w:color="auto"/>
              <w:bottom w:val="single" w:sz="4" w:space="0" w:color="auto"/>
              <w:right w:val="single" w:sz="4" w:space="0" w:color="auto"/>
            </w:tcBorders>
            <w:hideMark/>
          </w:tcPr>
          <w:p w:rsidR="00CD1A12" w:rsidRPr="0006206A" w:rsidRDefault="00CD1A12" w:rsidP="002C5D34">
            <w:r w:rsidRPr="0006206A">
              <w:t>Организационно-правовая форма</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817"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3.</w:t>
            </w:r>
          </w:p>
          <w:p w:rsidR="00CD1A12" w:rsidRPr="0006206A" w:rsidRDefault="00CD1A12" w:rsidP="002C5D34"/>
          <w:p w:rsidR="00CD1A12" w:rsidRPr="0006206A" w:rsidRDefault="00CD1A12" w:rsidP="002C5D34"/>
        </w:tc>
        <w:tc>
          <w:tcPr>
            <w:tcW w:w="3119" w:type="dxa"/>
            <w:tcBorders>
              <w:top w:val="single" w:sz="4" w:space="0" w:color="auto"/>
              <w:left w:val="single" w:sz="4" w:space="0" w:color="auto"/>
              <w:bottom w:val="single" w:sz="4" w:space="0" w:color="auto"/>
              <w:right w:val="single" w:sz="4" w:space="0" w:color="auto"/>
            </w:tcBorders>
            <w:hideMark/>
          </w:tcPr>
          <w:p w:rsidR="00CD1A12" w:rsidRPr="0006206A" w:rsidRDefault="00CD1A12" w:rsidP="002C5D34">
            <w:r w:rsidRPr="0006206A">
              <w:t>Место нахождения</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817"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4.</w:t>
            </w:r>
          </w:p>
          <w:p w:rsidR="00CD1A12" w:rsidRPr="0006206A" w:rsidRDefault="00CD1A12" w:rsidP="002C5D34"/>
          <w:p w:rsidR="00CD1A12" w:rsidRPr="0006206A" w:rsidRDefault="00CD1A12" w:rsidP="002C5D34"/>
        </w:tc>
        <w:tc>
          <w:tcPr>
            <w:tcW w:w="3119" w:type="dxa"/>
            <w:tcBorders>
              <w:top w:val="single" w:sz="4" w:space="0" w:color="auto"/>
              <w:left w:val="single" w:sz="4" w:space="0" w:color="auto"/>
              <w:bottom w:val="single" w:sz="4" w:space="0" w:color="auto"/>
              <w:right w:val="single" w:sz="4" w:space="0" w:color="auto"/>
            </w:tcBorders>
            <w:hideMark/>
          </w:tcPr>
          <w:p w:rsidR="00CD1A12" w:rsidRPr="0006206A" w:rsidRDefault="00CD1A12" w:rsidP="002C5D34">
            <w:r w:rsidRPr="0006206A">
              <w:t>Почтовый адрес</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817"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5.</w:t>
            </w:r>
          </w:p>
          <w:p w:rsidR="00CD1A12" w:rsidRPr="0006206A" w:rsidRDefault="00CD1A12" w:rsidP="002C5D34"/>
          <w:p w:rsidR="00CD1A12" w:rsidRPr="0006206A" w:rsidRDefault="00CD1A12" w:rsidP="002C5D34"/>
          <w:p w:rsidR="00CD1A12" w:rsidRPr="0006206A" w:rsidRDefault="00CD1A12" w:rsidP="002C5D34"/>
          <w:p w:rsidR="00CD1A12" w:rsidRPr="0006206A" w:rsidRDefault="00CD1A12" w:rsidP="002C5D34"/>
        </w:tc>
        <w:tc>
          <w:tcPr>
            <w:tcW w:w="3119" w:type="dxa"/>
            <w:tcBorders>
              <w:top w:val="single" w:sz="4" w:space="0" w:color="auto"/>
              <w:left w:val="single" w:sz="4" w:space="0" w:color="auto"/>
              <w:bottom w:val="single" w:sz="4" w:space="0" w:color="auto"/>
              <w:right w:val="single" w:sz="4" w:space="0" w:color="auto"/>
            </w:tcBorders>
            <w:hideMark/>
          </w:tcPr>
          <w:p w:rsidR="00CD1A12" w:rsidRPr="0006206A" w:rsidRDefault="00CD1A12" w:rsidP="002C5D34">
            <w:r w:rsidRPr="0006206A">
              <w:t xml:space="preserve">Номер и ФИО контактного телефона, </w:t>
            </w:r>
          </w:p>
          <w:p w:rsidR="00CD1A12" w:rsidRPr="0006206A" w:rsidRDefault="00CD1A12" w:rsidP="002C5D34">
            <w:r w:rsidRPr="0006206A">
              <w:t>факс, е-</w:t>
            </w:r>
            <w:r w:rsidRPr="0006206A">
              <w:rPr>
                <w:lang w:val="en-US"/>
              </w:rPr>
              <w:t>mail</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bl>
    <w:p w:rsidR="00CD1A12" w:rsidRDefault="00CD1A12" w:rsidP="00CD1A12"/>
    <w:p w:rsidR="00CD1A12" w:rsidRDefault="00CD1A12" w:rsidP="00CD1A12"/>
    <w:p w:rsidR="00CD1A12" w:rsidRPr="0006206A" w:rsidRDefault="00CD1A12" w:rsidP="00CD1A12">
      <w:r w:rsidRPr="0006206A">
        <w:t>Руководитель организации      _______________</w:t>
      </w:r>
      <w:proofErr w:type="gramStart"/>
      <w:r w:rsidRPr="0006206A">
        <w:t>_  /</w:t>
      </w:r>
      <w:proofErr w:type="gramEnd"/>
      <w:r w:rsidRPr="0006206A">
        <w:t>________________________________/</w:t>
      </w:r>
    </w:p>
    <w:p w:rsidR="00CD1A12" w:rsidRPr="00BA6FA7" w:rsidRDefault="00CD1A12" w:rsidP="00CD1A12">
      <w:r w:rsidRPr="00BA6FA7">
        <w:t xml:space="preserve">                                             </w:t>
      </w:r>
      <w:r>
        <w:t xml:space="preserve">                  </w:t>
      </w:r>
      <w:r w:rsidRPr="00BA6FA7">
        <w:t xml:space="preserve">    (</w:t>
      </w:r>
      <w:proofErr w:type="gramStart"/>
      <w:r w:rsidRPr="00BA6FA7">
        <w:t xml:space="preserve">подпись)   </w:t>
      </w:r>
      <w:proofErr w:type="gramEnd"/>
      <w:r w:rsidRPr="00BA6FA7">
        <w:t xml:space="preserve">                        (ФИО полностью)</w:t>
      </w:r>
    </w:p>
    <w:p w:rsidR="00263EFD" w:rsidRDefault="00263EFD" w:rsidP="00D45B44">
      <w:pPr>
        <w:pStyle w:val="aff0"/>
        <w:rPr>
          <w:sz w:val="24"/>
        </w:rPr>
      </w:pPr>
    </w:p>
    <w:p w:rsidR="00CD1A12" w:rsidRPr="00CD1A12" w:rsidRDefault="00CD1A12" w:rsidP="00CD1A12">
      <w:pPr>
        <w:jc w:val="right"/>
        <w:rPr>
          <w:bCs/>
          <w:sz w:val="22"/>
          <w:szCs w:val="22"/>
        </w:rPr>
      </w:pPr>
      <w:r w:rsidRPr="00CD1A12">
        <w:rPr>
          <w:bCs/>
          <w:sz w:val="22"/>
          <w:szCs w:val="22"/>
        </w:rPr>
        <w:t>Форма 2б</w:t>
      </w:r>
    </w:p>
    <w:p w:rsidR="00CD1A12" w:rsidRPr="00CD1A12" w:rsidRDefault="00CD1A12" w:rsidP="00CD1A12">
      <w:pPr>
        <w:jc w:val="center"/>
        <w:rPr>
          <w:b/>
          <w:sz w:val="24"/>
          <w:szCs w:val="24"/>
        </w:rPr>
      </w:pPr>
      <w:r w:rsidRPr="00CD1A12">
        <w:rPr>
          <w:b/>
          <w:sz w:val="24"/>
          <w:szCs w:val="24"/>
        </w:rPr>
        <w:t>ЗАЯВКА</w:t>
      </w:r>
    </w:p>
    <w:p w:rsidR="00CD1A12" w:rsidRPr="00CD1A12" w:rsidRDefault="00CD1A12" w:rsidP="00CD1A12">
      <w:pPr>
        <w:rPr>
          <w:sz w:val="24"/>
          <w:szCs w:val="24"/>
        </w:rPr>
      </w:pPr>
    </w:p>
    <w:p w:rsidR="00CD1A12" w:rsidRPr="00CD1A12" w:rsidRDefault="00CD1A12" w:rsidP="00CD1A12">
      <w:pPr>
        <w:rPr>
          <w:sz w:val="24"/>
          <w:szCs w:val="24"/>
        </w:rPr>
      </w:pPr>
      <w:r w:rsidRPr="00CD1A12">
        <w:rPr>
          <w:sz w:val="24"/>
          <w:szCs w:val="24"/>
          <w:u w:val="single"/>
        </w:rPr>
        <w:t>ФИО участника аукциона (ФИО для индивидуального предпринимателя</w:t>
      </w:r>
      <w:proofErr w:type="gramStart"/>
      <w:r w:rsidRPr="00CD1A12">
        <w:rPr>
          <w:sz w:val="24"/>
          <w:szCs w:val="24"/>
          <w:u w:val="single"/>
        </w:rPr>
        <w:t>):</w:t>
      </w:r>
      <w:r w:rsidRPr="00CD1A12">
        <w:rPr>
          <w:sz w:val="24"/>
          <w:szCs w:val="24"/>
        </w:rPr>
        <w:t>_</w:t>
      </w:r>
      <w:proofErr w:type="gramEnd"/>
      <w:r w:rsidRPr="00CD1A12">
        <w:rPr>
          <w:sz w:val="24"/>
          <w:szCs w:val="24"/>
        </w:rPr>
        <w:t>_____________________________________________</w:t>
      </w:r>
    </w:p>
    <w:p w:rsidR="00CD1A12" w:rsidRPr="00CD1A12" w:rsidRDefault="00CD1A12" w:rsidP="00CD1A12">
      <w:pPr>
        <w:rPr>
          <w:sz w:val="24"/>
          <w:szCs w:val="24"/>
        </w:rPr>
      </w:pPr>
      <w:r w:rsidRPr="00CD1A12">
        <w:rPr>
          <w:sz w:val="24"/>
          <w:szCs w:val="24"/>
          <w:u w:val="single"/>
        </w:rPr>
        <w:t>Наименование предмета аукциона:</w:t>
      </w:r>
      <w:r w:rsidRPr="00CD1A12">
        <w:rPr>
          <w:iCs/>
          <w:sz w:val="24"/>
          <w:szCs w:val="24"/>
        </w:rPr>
        <w:t xml:space="preserve"> по определению арендатора земельного участка местоположением: Новосибирская область, </w:t>
      </w:r>
      <w:proofErr w:type="spellStart"/>
      <w:r w:rsidRPr="00CD1A12">
        <w:rPr>
          <w:iCs/>
          <w:sz w:val="24"/>
          <w:szCs w:val="24"/>
        </w:rPr>
        <w:t>Чановский</w:t>
      </w:r>
      <w:proofErr w:type="spellEnd"/>
      <w:r w:rsidRPr="00CD1A12">
        <w:rPr>
          <w:iCs/>
          <w:sz w:val="24"/>
          <w:szCs w:val="24"/>
        </w:rPr>
        <w:t xml:space="preserve"> район, </w:t>
      </w:r>
      <w:proofErr w:type="spellStart"/>
      <w:r w:rsidRPr="00CD1A12">
        <w:rPr>
          <w:iCs/>
          <w:sz w:val="24"/>
          <w:szCs w:val="24"/>
        </w:rPr>
        <w:t>к.п.Озеро</w:t>
      </w:r>
      <w:proofErr w:type="spellEnd"/>
      <w:r w:rsidRPr="00CD1A12">
        <w:rPr>
          <w:iCs/>
          <w:sz w:val="24"/>
          <w:szCs w:val="24"/>
        </w:rPr>
        <w:t xml:space="preserve">-Карачи, </w:t>
      </w:r>
      <w:proofErr w:type="spellStart"/>
      <w:r w:rsidRPr="00CD1A12">
        <w:rPr>
          <w:iCs/>
          <w:sz w:val="24"/>
          <w:szCs w:val="24"/>
        </w:rPr>
        <w:t>ул.Школьная</w:t>
      </w:r>
      <w:proofErr w:type="spellEnd"/>
      <w:r w:rsidRPr="00CD1A12">
        <w:rPr>
          <w:iCs/>
          <w:sz w:val="24"/>
          <w:szCs w:val="24"/>
        </w:rPr>
        <w:t xml:space="preserve">, 4/2, площадью 790 </w:t>
      </w:r>
      <w:proofErr w:type="spellStart"/>
      <w:r w:rsidRPr="00CD1A12">
        <w:rPr>
          <w:iCs/>
          <w:sz w:val="24"/>
          <w:szCs w:val="24"/>
        </w:rPr>
        <w:t>кв.м</w:t>
      </w:r>
      <w:proofErr w:type="spellEnd"/>
      <w:r w:rsidRPr="00CD1A12">
        <w:rPr>
          <w:iCs/>
          <w:sz w:val="24"/>
          <w:szCs w:val="24"/>
        </w:rPr>
        <w:t>., категорией земель: земли населенных пунктов, кадастровым номером 54:27:026504:207, разрешенное использование: для индивидуального жилищного строительства, сроком на 20 (двадцать) лет.</w:t>
      </w:r>
    </w:p>
    <w:p w:rsidR="00CD1A12" w:rsidRPr="00CD1A12" w:rsidRDefault="00CD1A12" w:rsidP="00CD1A12">
      <w:pPr>
        <w:rPr>
          <w:iCs/>
          <w:sz w:val="24"/>
          <w:szCs w:val="24"/>
        </w:rPr>
      </w:pPr>
      <w:r w:rsidRPr="00CD1A12">
        <w:rPr>
          <w:sz w:val="24"/>
          <w:szCs w:val="24"/>
        </w:rPr>
        <w:t>Реквизиты для возврата задатка: ___________________________________</w:t>
      </w:r>
    </w:p>
    <w:p w:rsidR="00CD1A12" w:rsidRPr="00CD1A12" w:rsidRDefault="00CD1A12" w:rsidP="00CD1A12">
      <w:pPr>
        <w:rPr>
          <w:sz w:val="24"/>
          <w:szCs w:val="24"/>
        </w:rPr>
      </w:pPr>
      <w:r w:rsidRPr="00CD1A12">
        <w:rPr>
          <w:b/>
          <w:sz w:val="24"/>
          <w:szCs w:val="24"/>
        </w:rPr>
        <w:t>Приложение: на __________листах.</w:t>
      </w:r>
    </w:p>
    <w:p w:rsidR="00CD1A12" w:rsidRPr="00CD1A12" w:rsidRDefault="00CD1A12" w:rsidP="00CD1A12">
      <w:pPr>
        <w:numPr>
          <w:ilvl w:val="0"/>
          <w:numId w:val="5"/>
        </w:numPr>
        <w:rPr>
          <w:sz w:val="24"/>
          <w:szCs w:val="24"/>
        </w:rPr>
      </w:pPr>
      <w:r w:rsidRPr="00CD1A12">
        <w:rPr>
          <w:sz w:val="24"/>
          <w:szCs w:val="24"/>
        </w:rPr>
        <w:t xml:space="preserve">Справочная информация (форма 2б). </w:t>
      </w:r>
    </w:p>
    <w:p w:rsidR="00CD1A12" w:rsidRPr="00CD1A12" w:rsidRDefault="00CD1A12" w:rsidP="00CD1A12">
      <w:pPr>
        <w:numPr>
          <w:ilvl w:val="0"/>
          <w:numId w:val="5"/>
        </w:numPr>
        <w:rPr>
          <w:sz w:val="24"/>
          <w:szCs w:val="24"/>
          <w:u w:val="single"/>
        </w:rPr>
      </w:pPr>
      <w:r w:rsidRPr="00CD1A12">
        <w:rPr>
          <w:sz w:val="24"/>
          <w:szCs w:val="24"/>
          <w:u w:val="single"/>
        </w:rPr>
        <w:t>_______________________________</w:t>
      </w:r>
    </w:p>
    <w:p w:rsidR="00CD1A12" w:rsidRPr="0006206A" w:rsidRDefault="00CD1A12" w:rsidP="00CD1A12">
      <w:r w:rsidRPr="00BA6FA7">
        <w:t xml:space="preserve">Физическое лицо (индивидуальный предприниматель) </w:t>
      </w:r>
      <w:r w:rsidRPr="0006206A">
        <w:t>______</w:t>
      </w:r>
      <w:r>
        <w:t>__</w:t>
      </w:r>
      <w:r w:rsidRPr="0006206A">
        <w:t>_</w:t>
      </w:r>
      <w:proofErr w:type="gramStart"/>
      <w:r w:rsidRPr="0006206A">
        <w:t>_  /</w:t>
      </w:r>
      <w:proofErr w:type="gramEnd"/>
      <w:r w:rsidRPr="0006206A">
        <w:t>_</w:t>
      </w:r>
      <w:r>
        <w:t>____</w:t>
      </w:r>
      <w:r w:rsidRPr="0006206A">
        <w:t>____________/</w:t>
      </w:r>
    </w:p>
    <w:p w:rsidR="00CD1A12" w:rsidRPr="00BA6FA7" w:rsidRDefault="00CD1A12" w:rsidP="00CD1A12">
      <w:r>
        <w:t xml:space="preserve">                                                                                             </w:t>
      </w:r>
      <w:r w:rsidRPr="0006206A">
        <w:t xml:space="preserve"> </w:t>
      </w:r>
      <w:r w:rsidRPr="00BA6FA7">
        <w:t>(</w:t>
      </w:r>
      <w:proofErr w:type="gramStart"/>
      <w:r w:rsidRPr="00BA6FA7">
        <w:t xml:space="preserve">подпись)   </w:t>
      </w:r>
      <w:proofErr w:type="gramEnd"/>
      <w:r w:rsidRPr="00BA6FA7">
        <w:t xml:space="preserve">       (ФИО полностью)</w:t>
      </w:r>
    </w:p>
    <w:p w:rsidR="00CD1A12" w:rsidRDefault="00CD1A12" w:rsidP="00CD1A12"/>
    <w:p w:rsidR="00CD1A12" w:rsidRDefault="00CD1A12" w:rsidP="00CD1A12"/>
    <w:p w:rsidR="00CD1A12" w:rsidRPr="0006206A" w:rsidRDefault="00CD1A12" w:rsidP="00CD1A12">
      <w:pPr>
        <w:jc w:val="center"/>
        <w:rPr>
          <w:b/>
        </w:rPr>
      </w:pPr>
      <w:r w:rsidRPr="0006206A">
        <w:rPr>
          <w:b/>
        </w:rPr>
        <w:t>СПРАВОЧНАЯ ИНФОРМАЦИЯ</w:t>
      </w:r>
    </w:p>
    <w:p w:rsidR="00CD1A12" w:rsidRDefault="00CD1A12" w:rsidP="00CD1A12">
      <w:pPr>
        <w:jc w:val="center"/>
      </w:pPr>
      <w:r>
        <w:t>(</w:t>
      </w:r>
      <w:r w:rsidRPr="0006206A">
        <w:t>для физического лица)</w:t>
      </w:r>
    </w:p>
    <w:p w:rsidR="00CD1A12" w:rsidRDefault="00CD1A12" w:rsidP="00CD1A12">
      <w:pPr>
        <w:jc w:val="cente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3827"/>
      </w:tblGrid>
      <w:tr w:rsidR="00CD1A12" w:rsidRPr="0006206A" w:rsidTr="00CD1A12">
        <w:tc>
          <w:tcPr>
            <w:tcW w:w="675"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1.</w:t>
            </w:r>
          </w:p>
          <w:p w:rsidR="00CD1A12" w:rsidRPr="0006206A" w:rsidRDefault="00CD1A12" w:rsidP="002C5D34"/>
          <w:p w:rsidR="00CD1A12" w:rsidRPr="0006206A" w:rsidRDefault="00CD1A12" w:rsidP="002C5D34"/>
        </w:tc>
        <w:tc>
          <w:tcPr>
            <w:tcW w:w="3261" w:type="dxa"/>
            <w:tcBorders>
              <w:top w:val="single" w:sz="4" w:space="0" w:color="auto"/>
              <w:left w:val="single" w:sz="4" w:space="0" w:color="auto"/>
              <w:bottom w:val="single" w:sz="4" w:space="0" w:color="auto"/>
              <w:right w:val="single" w:sz="4" w:space="0" w:color="auto"/>
            </w:tcBorders>
          </w:tcPr>
          <w:p w:rsidR="00CD1A12" w:rsidRPr="0006206A" w:rsidRDefault="00CD1A12" w:rsidP="002C5D34">
            <w:r w:rsidRPr="0006206A">
              <w:t>Фамилия имя отчество</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675"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2.</w:t>
            </w:r>
          </w:p>
          <w:p w:rsidR="00CD1A12" w:rsidRPr="0006206A" w:rsidRDefault="00CD1A12" w:rsidP="002C5D34"/>
          <w:p w:rsidR="00CD1A12" w:rsidRPr="0006206A" w:rsidRDefault="00CD1A12" w:rsidP="002C5D34"/>
        </w:tc>
        <w:tc>
          <w:tcPr>
            <w:tcW w:w="3261" w:type="dxa"/>
            <w:tcBorders>
              <w:top w:val="single" w:sz="4" w:space="0" w:color="auto"/>
              <w:left w:val="single" w:sz="4" w:space="0" w:color="auto"/>
              <w:bottom w:val="single" w:sz="4" w:space="0" w:color="auto"/>
              <w:right w:val="single" w:sz="4" w:space="0" w:color="auto"/>
            </w:tcBorders>
          </w:tcPr>
          <w:p w:rsidR="00CD1A12" w:rsidRPr="0006206A" w:rsidRDefault="00CD1A12" w:rsidP="002C5D34">
            <w:r w:rsidRPr="0006206A">
              <w:t>Серия номер паспорта</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675"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3.</w:t>
            </w:r>
          </w:p>
          <w:p w:rsidR="00CD1A12" w:rsidRPr="0006206A" w:rsidRDefault="00CD1A12" w:rsidP="002C5D34"/>
          <w:p w:rsidR="00CD1A12" w:rsidRPr="0006206A" w:rsidRDefault="00CD1A12" w:rsidP="002C5D34"/>
        </w:tc>
        <w:tc>
          <w:tcPr>
            <w:tcW w:w="3261" w:type="dxa"/>
            <w:tcBorders>
              <w:top w:val="single" w:sz="4" w:space="0" w:color="auto"/>
              <w:left w:val="single" w:sz="4" w:space="0" w:color="auto"/>
              <w:bottom w:val="single" w:sz="4" w:space="0" w:color="auto"/>
              <w:right w:val="single" w:sz="4" w:space="0" w:color="auto"/>
            </w:tcBorders>
          </w:tcPr>
          <w:p w:rsidR="00CD1A12" w:rsidRPr="0006206A" w:rsidRDefault="00CD1A12" w:rsidP="002C5D34">
            <w:r w:rsidRPr="0006206A">
              <w:t>Кем выдан паспорт</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675"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4.</w:t>
            </w:r>
          </w:p>
          <w:p w:rsidR="00CD1A12" w:rsidRPr="0006206A" w:rsidRDefault="00CD1A12" w:rsidP="002C5D34"/>
          <w:p w:rsidR="00CD1A12" w:rsidRPr="0006206A" w:rsidRDefault="00CD1A12" w:rsidP="002C5D34"/>
        </w:tc>
        <w:tc>
          <w:tcPr>
            <w:tcW w:w="3261" w:type="dxa"/>
            <w:tcBorders>
              <w:top w:val="single" w:sz="4" w:space="0" w:color="auto"/>
              <w:left w:val="single" w:sz="4" w:space="0" w:color="auto"/>
              <w:bottom w:val="single" w:sz="4" w:space="0" w:color="auto"/>
              <w:right w:val="single" w:sz="4" w:space="0" w:color="auto"/>
            </w:tcBorders>
          </w:tcPr>
          <w:p w:rsidR="00CD1A12" w:rsidRPr="0006206A" w:rsidRDefault="00CD1A12" w:rsidP="002C5D34">
            <w:r w:rsidRPr="0006206A">
              <w:t>Дата выдачи</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675"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5.</w:t>
            </w:r>
          </w:p>
          <w:p w:rsidR="00CD1A12" w:rsidRPr="0006206A" w:rsidRDefault="00CD1A12" w:rsidP="002C5D34"/>
          <w:p w:rsidR="00CD1A12" w:rsidRPr="0006206A" w:rsidRDefault="00CD1A12" w:rsidP="002C5D34"/>
        </w:tc>
        <w:tc>
          <w:tcPr>
            <w:tcW w:w="3261" w:type="dxa"/>
            <w:tcBorders>
              <w:top w:val="single" w:sz="4" w:space="0" w:color="auto"/>
              <w:left w:val="single" w:sz="4" w:space="0" w:color="auto"/>
              <w:bottom w:val="single" w:sz="4" w:space="0" w:color="auto"/>
              <w:right w:val="single" w:sz="4" w:space="0" w:color="auto"/>
            </w:tcBorders>
          </w:tcPr>
          <w:p w:rsidR="00CD1A12" w:rsidRPr="0006206A" w:rsidRDefault="00CD1A12" w:rsidP="002C5D34">
            <w:r w:rsidRPr="0006206A">
              <w:t>Место жительства (прописка)</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675"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6.</w:t>
            </w:r>
          </w:p>
          <w:p w:rsidR="00CD1A12" w:rsidRPr="0006206A" w:rsidRDefault="00CD1A12" w:rsidP="002C5D34"/>
          <w:p w:rsidR="00CD1A12" w:rsidRPr="0006206A" w:rsidRDefault="00CD1A12" w:rsidP="002C5D34"/>
        </w:tc>
        <w:tc>
          <w:tcPr>
            <w:tcW w:w="3261" w:type="dxa"/>
            <w:tcBorders>
              <w:top w:val="single" w:sz="4" w:space="0" w:color="auto"/>
              <w:left w:val="single" w:sz="4" w:space="0" w:color="auto"/>
              <w:bottom w:val="single" w:sz="4" w:space="0" w:color="auto"/>
              <w:right w:val="single" w:sz="4" w:space="0" w:color="auto"/>
            </w:tcBorders>
          </w:tcPr>
          <w:p w:rsidR="00CD1A12" w:rsidRPr="0006206A" w:rsidRDefault="00CD1A12" w:rsidP="002C5D34">
            <w:r w:rsidRPr="0006206A">
              <w:t>Почтовый адрес</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r w:rsidR="00CD1A12" w:rsidRPr="0006206A" w:rsidTr="00CD1A12">
        <w:tc>
          <w:tcPr>
            <w:tcW w:w="675" w:type="dxa"/>
            <w:tcBorders>
              <w:top w:val="single" w:sz="4" w:space="0" w:color="auto"/>
              <w:left w:val="double" w:sz="4" w:space="0" w:color="auto"/>
              <w:bottom w:val="single" w:sz="4" w:space="0" w:color="auto"/>
              <w:right w:val="single" w:sz="4" w:space="0" w:color="auto"/>
            </w:tcBorders>
          </w:tcPr>
          <w:p w:rsidR="00CD1A12" w:rsidRPr="0006206A" w:rsidRDefault="00CD1A12" w:rsidP="002C5D34">
            <w:r w:rsidRPr="0006206A">
              <w:t>7.</w:t>
            </w:r>
          </w:p>
          <w:p w:rsidR="00CD1A12" w:rsidRPr="0006206A" w:rsidRDefault="00CD1A12" w:rsidP="002C5D34"/>
          <w:p w:rsidR="00CD1A12" w:rsidRPr="0006206A" w:rsidRDefault="00CD1A12" w:rsidP="002C5D34"/>
          <w:p w:rsidR="00CD1A12" w:rsidRPr="0006206A" w:rsidRDefault="00CD1A12" w:rsidP="002C5D34"/>
          <w:p w:rsidR="00CD1A12" w:rsidRPr="0006206A" w:rsidRDefault="00CD1A12" w:rsidP="002C5D34"/>
        </w:tc>
        <w:tc>
          <w:tcPr>
            <w:tcW w:w="3261" w:type="dxa"/>
            <w:tcBorders>
              <w:top w:val="single" w:sz="4" w:space="0" w:color="auto"/>
              <w:left w:val="single" w:sz="4" w:space="0" w:color="auto"/>
              <w:bottom w:val="single" w:sz="4" w:space="0" w:color="auto"/>
              <w:right w:val="single" w:sz="4" w:space="0" w:color="auto"/>
            </w:tcBorders>
          </w:tcPr>
          <w:p w:rsidR="00CD1A12" w:rsidRPr="0006206A" w:rsidRDefault="00CD1A12" w:rsidP="002C5D34">
            <w:r w:rsidRPr="0006206A">
              <w:t xml:space="preserve">Номер контактного телефона, </w:t>
            </w:r>
          </w:p>
          <w:p w:rsidR="00CD1A12" w:rsidRPr="0006206A" w:rsidRDefault="00CD1A12" w:rsidP="002C5D34">
            <w:r w:rsidRPr="0006206A">
              <w:t>факс, е-</w:t>
            </w:r>
            <w:r w:rsidRPr="0006206A">
              <w:rPr>
                <w:lang w:val="en-US"/>
              </w:rPr>
              <w:t>mail</w:t>
            </w:r>
          </w:p>
        </w:tc>
        <w:tc>
          <w:tcPr>
            <w:tcW w:w="3827" w:type="dxa"/>
            <w:tcBorders>
              <w:top w:val="single" w:sz="4" w:space="0" w:color="auto"/>
              <w:left w:val="single" w:sz="4" w:space="0" w:color="auto"/>
              <w:bottom w:val="single" w:sz="4" w:space="0" w:color="auto"/>
              <w:right w:val="double" w:sz="4" w:space="0" w:color="auto"/>
            </w:tcBorders>
          </w:tcPr>
          <w:p w:rsidR="00CD1A12" w:rsidRPr="0006206A" w:rsidRDefault="00CD1A12" w:rsidP="002C5D34"/>
        </w:tc>
      </w:tr>
    </w:tbl>
    <w:p w:rsidR="00CD1A12" w:rsidRDefault="00CD1A12" w:rsidP="00CD1A12"/>
    <w:p w:rsidR="00CD1A12" w:rsidRDefault="00CD1A12" w:rsidP="00CD1A12"/>
    <w:p w:rsidR="00CD1A12" w:rsidRPr="0006206A" w:rsidRDefault="00CD1A12" w:rsidP="00CD1A12">
      <w:r w:rsidRPr="0006206A">
        <w:t xml:space="preserve">                                                         ________________  /___________________________/</w:t>
      </w:r>
    </w:p>
    <w:p w:rsidR="00CD1A12" w:rsidRPr="00BA6FA7" w:rsidRDefault="00CD1A12" w:rsidP="00CD1A12">
      <w:r w:rsidRPr="0006206A">
        <w:rPr>
          <w:b/>
        </w:rPr>
        <w:t xml:space="preserve">                                                        </w:t>
      </w:r>
      <w:r>
        <w:rPr>
          <w:b/>
        </w:rPr>
        <w:t xml:space="preserve">        </w:t>
      </w:r>
      <w:r w:rsidRPr="0006206A">
        <w:rPr>
          <w:b/>
        </w:rPr>
        <w:t xml:space="preserve"> </w:t>
      </w:r>
      <w:r w:rsidRPr="00BA6FA7">
        <w:t>(</w:t>
      </w:r>
      <w:proofErr w:type="gramStart"/>
      <w:r w:rsidRPr="00BA6FA7">
        <w:t xml:space="preserve">подпись)   </w:t>
      </w:r>
      <w:proofErr w:type="gramEnd"/>
      <w:r w:rsidRPr="00BA6FA7">
        <w:t xml:space="preserve">                         (ФИО полностью)</w:t>
      </w:r>
    </w:p>
    <w:p w:rsidR="00263EFD" w:rsidRPr="00CD1A12" w:rsidRDefault="00CD1A12" w:rsidP="00CD1A12">
      <w:pPr>
        <w:pStyle w:val="aff0"/>
        <w:jc w:val="left"/>
        <w:rPr>
          <w:sz w:val="22"/>
          <w:szCs w:val="22"/>
        </w:rPr>
      </w:pPr>
      <w:bookmarkStart w:id="2" w:name="_GoBack"/>
      <w:r w:rsidRPr="00CD1A12">
        <w:rPr>
          <w:b/>
          <w:sz w:val="22"/>
          <w:szCs w:val="22"/>
        </w:rPr>
        <w:t>М.П.</w:t>
      </w:r>
    </w:p>
    <w:bookmarkEnd w:id="2"/>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C92011" w:rsidRDefault="00C92011"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B57309" w:rsidRDefault="00B57309"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22"/>
          <w:headerReference w:type="default" r:id="rId23"/>
          <w:headerReference w:type="first" r:id="rId24"/>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2B049C"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E47884" w:rsidRDefault="00E47884" w:rsidP="006679C8">
                  <w:pPr>
                    <w:rPr>
                      <w:rStyle w:val="A10"/>
                      <w:sz w:val="32"/>
                      <w:szCs w:val="32"/>
                    </w:rPr>
                  </w:pPr>
                  <w:r w:rsidRPr="00E72A35">
                    <w:rPr>
                      <w:rStyle w:val="A10"/>
                      <w:sz w:val="32"/>
                      <w:szCs w:val="32"/>
                    </w:rPr>
                    <w:t xml:space="preserve">РЕДАКЦИОННЫЙ СОВЕТ: </w:t>
                  </w:r>
                </w:p>
                <w:p w:rsidR="00E47884" w:rsidRPr="00E72A35" w:rsidRDefault="00E47884"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E47884" w:rsidRPr="00E72A35" w:rsidRDefault="00E47884" w:rsidP="006679C8">
                  <w:pPr>
                    <w:rPr>
                      <w:rStyle w:val="A10"/>
                      <w:sz w:val="32"/>
                      <w:szCs w:val="32"/>
                    </w:rPr>
                  </w:pPr>
                  <w:r w:rsidRPr="00E72A35">
                    <w:rPr>
                      <w:rStyle w:val="A10"/>
                      <w:sz w:val="32"/>
                      <w:szCs w:val="32"/>
                    </w:rPr>
                    <w:t>Ибрагимов Р.С.  т.21-480,</w:t>
                  </w:r>
                </w:p>
                <w:p w:rsidR="00E47884" w:rsidRPr="00E72A35" w:rsidRDefault="00E47884"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E47884" w:rsidRPr="00E72A35" w:rsidRDefault="00E47884" w:rsidP="006679C8">
                  <w:pPr>
                    <w:rPr>
                      <w:color w:val="000000"/>
                      <w:sz w:val="32"/>
                      <w:szCs w:val="32"/>
                    </w:rPr>
                  </w:pPr>
                  <w:r>
                    <w:rPr>
                      <w:rStyle w:val="A10"/>
                      <w:sz w:val="32"/>
                      <w:szCs w:val="32"/>
                    </w:rPr>
                    <w:t xml:space="preserve">Лейман </w:t>
                  </w:r>
                  <w:proofErr w:type="gramStart"/>
                  <w:r>
                    <w:rPr>
                      <w:rStyle w:val="A10"/>
                      <w:sz w:val="32"/>
                      <w:szCs w:val="32"/>
                    </w:rPr>
                    <w:t>Ю.А</w:t>
                  </w:r>
                  <w:proofErr w:type="gramEnd"/>
                  <w:r>
                    <w:rPr>
                      <w:rStyle w:val="A10"/>
                      <w:sz w:val="32"/>
                      <w:szCs w:val="32"/>
                    </w:rPr>
                    <w:t xml:space="preserve">        т.21-16</w:t>
                  </w:r>
                  <w:r w:rsidRPr="00E72A35">
                    <w:rPr>
                      <w:rStyle w:val="A10"/>
                      <w:sz w:val="32"/>
                      <w:szCs w:val="32"/>
                    </w:rPr>
                    <w:t>1,</w:t>
                  </w:r>
                </w:p>
                <w:p w:rsidR="00E47884" w:rsidRDefault="00E47884"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E47884" w:rsidRPr="00E72A35" w:rsidRDefault="00E47884" w:rsidP="006679C8">
                  <w:pPr>
                    <w:rPr>
                      <w:color w:val="000000"/>
                      <w:sz w:val="32"/>
                      <w:szCs w:val="32"/>
                    </w:rPr>
                  </w:pPr>
                  <w:r>
                    <w:rPr>
                      <w:rStyle w:val="A10"/>
                      <w:bCs/>
                      <w:sz w:val="32"/>
                      <w:szCs w:val="32"/>
                    </w:rPr>
                    <w:t>Иванова М.В.     т. 21-657.</w:t>
                  </w:r>
                </w:p>
                <w:p w:rsidR="00E47884" w:rsidRDefault="00E47884" w:rsidP="006679C8">
                  <w:pPr>
                    <w:rPr>
                      <w:rStyle w:val="A10"/>
                      <w:sz w:val="32"/>
                      <w:szCs w:val="32"/>
                    </w:rPr>
                  </w:pPr>
                </w:p>
                <w:p w:rsidR="00E47884" w:rsidRDefault="00E47884"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E47884" w:rsidRPr="00E72A35" w:rsidRDefault="00E47884"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E47884" w:rsidRPr="00E72A35" w:rsidRDefault="00E47884"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E47884" w:rsidRPr="00E72A35" w:rsidRDefault="00E47884"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E47884" w:rsidRPr="00E72A35" w:rsidRDefault="00E47884"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E47884" w:rsidRPr="00E72A35" w:rsidRDefault="00E47884" w:rsidP="006679C8">
                  <w:pPr>
                    <w:rPr>
                      <w:color w:val="000000"/>
                      <w:sz w:val="44"/>
                      <w:szCs w:val="44"/>
                    </w:rPr>
                  </w:pPr>
                  <w:r w:rsidRPr="00E72A35">
                    <w:rPr>
                      <w:rStyle w:val="A15"/>
                      <w:sz w:val="44"/>
                      <w:szCs w:val="44"/>
                    </w:rPr>
                    <w:t>НОВОСИБИРСКОЙ ОБЛАСТИ</w:t>
                  </w:r>
                </w:p>
                <w:p w:rsidR="00E47884" w:rsidRDefault="00E47884"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49C" w:rsidRDefault="002B049C" w:rsidP="00494C1B">
      <w:r>
        <w:separator/>
      </w:r>
    </w:p>
  </w:endnote>
  <w:endnote w:type="continuationSeparator" w:id="0">
    <w:p w:rsidR="002B049C" w:rsidRDefault="002B049C"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E47884">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49C" w:rsidRDefault="002B049C" w:rsidP="00494C1B">
      <w:r>
        <w:separator/>
      </w:r>
    </w:p>
  </w:footnote>
  <w:footnote w:type="continuationSeparator" w:id="0">
    <w:p w:rsidR="002B049C" w:rsidRDefault="002B049C"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2B049C"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E47884" w:rsidRPr="00944BDA" w:rsidRDefault="00E47884" w:rsidP="00312FC2">
                <w:pPr>
                  <w:rPr>
                    <w:rFonts w:ascii="Arial" w:hAnsi="Arial" w:cs="Aharoni"/>
                    <w:sz w:val="32"/>
                    <w:szCs w:val="32"/>
                  </w:rPr>
                </w:pPr>
                <w:r>
                  <w:rPr>
                    <w:sz w:val="32"/>
                    <w:szCs w:val="32"/>
                  </w:rPr>
                  <w:t>8</w:t>
                </w:r>
              </w:p>
            </w:txbxContent>
          </v:textbox>
        </v:rect>
      </w:pict>
    </w:r>
    <w:r w:rsidR="00E47884" w:rsidRPr="00494C1B">
      <w:rPr>
        <w:b/>
        <w:highlight w:val="lightGray"/>
      </w:rPr>
      <w:t xml:space="preserve">  </w:t>
    </w:r>
    <w:r w:rsidR="00E47884">
      <w:rPr>
        <w:b/>
        <w:highlight w:val="lightGray"/>
      </w:rPr>
      <w:t xml:space="preserve">         14 ФЕВРАЛЯ 2014 г. - № 1 </w:t>
    </w:r>
    <w:r w:rsidR="00E47884" w:rsidRPr="00494C1B">
      <w:rPr>
        <w:highlight w:val="lightGray"/>
      </w:rPr>
      <w:t xml:space="preserve">                                                                                                                                </w:t>
    </w:r>
    <w:r w:rsidR="00E47884">
      <w:rPr>
        <w:highlight w:val="lightGray"/>
      </w:rPr>
      <w:t xml:space="preserve">                                         </w:t>
    </w:r>
    <w:r w:rsidR="00E47884">
      <w:rPr>
        <w:b/>
        <w:sz w:val="24"/>
        <w:szCs w:val="24"/>
        <w:highlight w:val="lightGray"/>
      </w:rPr>
      <w:t>ИНФОРМАЦИОННЫЙ ВЕСТНИК</w:t>
    </w:r>
    <w:r w:rsidR="00E47884" w:rsidRPr="00494C1B">
      <w:t xml:space="preserve">     </w:t>
    </w:r>
    <w:r w:rsidR="00E47884">
      <w:t xml:space="preserve">  </w:t>
    </w:r>
  </w:p>
  <w:p w:rsidR="00E47884" w:rsidRPr="00A836D5" w:rsidRDefault="00E47884">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2B049C"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E47884" w:rsidRPr="008801E8" w:rsidRDefault="00E47884"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E47884" w:rsidRPr="00494C1B">
      <w:rPr>
        <w:b/>
        <w:highlight w:val="lightGray"/>
      </w:rPr>
      <w:t xml:space="preserve">  </w:t>
    </w:r>
    <w:r w:rsidR="00E47884">
      <w:rPr>
        <w:b/>
        <w:highlight w:val="lightGray"/>
      </w:rPr>
      <w:t xml:space="preserve">         14 ФЕВРАЛЯ 2014 г. - № 1 </w:t>
    </w:r>
    <w:r w:rsidR="00E47884" w:rsidRPr="00494C1B">
      <w:rPr>
        <w:highlight w:val="lightGray"/>
      </w:rPr>
      <w:t xml:space="preserve">                                                                                                                                </w:t>
    </w:r>
    <w:r w:rsidR="00E47884">
      <w:rPr>
        <w:highlight w:val="lightGray"/>
      </w:rPr>
      <w:t xml:space="preserve">                                         </w:t>
    </w:r>
    <w:r w:rsidR="00E47884">
      <w:rPr>
        <w:b/>
        <w:sz w:val="24"/>
        <w:szCs w:val="24"/>
        <w:highlight w:val="lightGray"/>
      </w:rPr>
      <w:t>ИНФОРМАЦИОННЫЙ ВЕСТНИК</w:t>
    </w:r>
    <w:r w:rsidR="00E47884" w:rsidRPr="00494C1B">
      <w:t xml:space="preserve">     </w:t>
    </w:r>
    <w:r w:rsidR="00E47884">
      <w:t xml:space="preserve">  </w:t>
    </w:r>
  </w:p>
  <w:p w:rsidR="00E47884" w:rsidRPr="00A836D5" w:rsidRDefault="00E47884"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EA012F" w:rsidRDefault="002B049C">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E47884" w:rsidRPr="00AF71D4">
          <w:rPr>
            <w:b/>
            <w:sz w:val="40"/>
            <w:szCs w:val="40"/>
            <w:highlight w:val="lightGray"/>
            <w:lang w:val="en-US"/>
          </w:rPr>
          <w:fldChar w:fldCharType="begin"/>
        </w:r>
        <w:r w:rsidR="00E47884" w:rsidRPr="00C01CAB">
          <w:rPr>
            <w:b/>
            <w:sz w:val="40"/>
            <w:szCs w:val="40"/>
            <w:highlight w:val="lightGray"/>
          </w:rPr>
          <w:instrText xml:space="preserve"> </w:instrText>
        </w:r>
        <w:r w:rsidR="00E47884" w:rsidRPr="00AF71D4">
          <w:rPr>
            <w:b/>
            <w:sz w:val="40"/>
            <w:szCs w:val="40"/>
            <w:highlight w:val="lightGray"/>
            <w:lang w:val="en-US"/>
          </w:rPr>
          <w:instrText>PAGE</w:instrText>
        </w:r>
        <w:r w:rsidR="00E47884" w:rsidRPr="00C01CAB">
          <w:rPr>
            <w:b/>
            <w:sz w:val="40"/>
            <w:szCs w:val="40"/>
            <w:highlight w:val="lightGray"/>
          </w:rPr>
          <w:instrText xml:space="preserve">    \* </w:instrText>
        </w:r>
        <w:r w:rsidR="00E47884" w:rsidRPr="00AF71D4">
          <w:rPr>
            <w:b/>
            <w:sz w:val="40"/>
            <w:szCs w:val="40"/>
            <w:highlight w:val="lightGray"/>
            <w:lang w:val="en-US"/>
          </w:rPr>
          <w:instrText>MERGEFORMAT</w:instrText>
        </w:r>
        <w:r w:rsidR="00E47884" w:rsidRPr="00C01CAB">
          <w:rPr>
            <w:b/>
            <w:sz w:val="40"/>
            <w:szCs w:val="40"/>
            <w:highlight w:val="lightGray"/>
          </w:rPr>
          <w:instrText xml:space="preserve"> </w:instrText>
        </w:r>
        <w:r w:rsidR="00E47884" w:rsidRPr="00AF71D4">
          <w:rPr>
            <w:b/>
            <w:sz w:val="40"/>
            <w:szCs w:val="40"/>
            <w:highlight w:val="lightGray"/>
            <w:lang w:val="en-US"/>
          </w:rPr>
          <w:fldChar w:fldCharType="separate"/>
        </w:r>
        <w:r w:rsidR="00E47884" w:rsidRPr="0092549B">
          <w:rPr>
            <w:rFonts w:asciiTheme="majorHAnsi" w:hAnsiTheme="majorHAnsi"/>
            <w:b/>
            <w:i/>
            <w:noProof/>
            <w:spacing w:val="-40"/>
            <w:sz w:val="40"/>
            <w:szCs w:val="40"/>
            <w:highlight w:val="lightGray"/>
          </w:rPr>
          <w:t>10</w:t>
        </w:r>
        <w:r w:rsidR="00E47884" w:rsidRPr="00AF71D4">
          <w:rPr>
            <w:b/>
            <w:sz w:val="40"/>
            <w:szCs w:val="40"/>
            <w:highlight w:val="lightGray"/>
            <w:lang w:val="en-US"/>
          </w:rPr>
          <w:fldChar w:fldCharType="end"/>
        </w:r>
        <w:r w:rsidR="00E47884">
          <w:rPr>
            <w:b/>
            <w:sz w:val="40"/>
            <w:szCs w:val="40"/>
            <w:highlight w:val="lightGray"/>
          </w:rPr>
          <w:t xml:space="preserve">                                                                       </w:t>
        </w:r>
        <w:r w:rsidR="00E47884" w:rsidRPr="00AF71D4">
          <w:rPr>
            <w:b/>
            <w:sz w:val="28"/>
            <w:szCs w:val="28"/>
            <w:highlight w:val="lightGray"/>
          </w:rPr>
          <w:t xml:space="preserve">ИНФОРМАЦИОННЫЙ </w:t>
        </w:r>
        <w:proofErr w:type="gramStart"/>
        <w:r w:rsidR="00E47884" w:rsidRPr="00AF71D4">
          <w:rPr>
            <w:b/>
            <w:sz w:val="28"/>
            <w:szCs w:val="28"/>
            <w:highlight w:val="lightGray"/>
          </w:rPr>
          <w:t>ВЕСТНИК</w:t>
        </w:r>
        <w:r w:rsidR="00E47884">
          <w:rPr>
            <w:b/>
            <w:sz w:val="28"/>
            <w:szCs w:val="28"/>
            <w:highlight w:val="lightGray"/>
          </w:rPr>
          <w:t xml:space="preserve">  №</w:t>
        </w:r>
        <w:proofErr w:type="gramEnd"/>
        <w:r w:rsidR="00E47884">
          <w:rPr>
            <w:b/>
            <w:sz w:val="28"/>
            <w:szCs w:val="28"/>
            <w:highlight w:val="lightGray"/>
          </w:rPr>
          <w:t xml:space="preserve"> 2</w:t>
        </w:r>
        <w:r w:rsidR="00CD1A12">
          <w:rPr>
            <w:b/>
            <w:sz w:val="28"/>
            <w:szCs w:val="28"/>
            <w:highlight w:val="lightGray"/>
          </w:rPr>
          <w:t>7</w:t>
        </w:r>
        <w:r w:rsidR="00E47884">
          <w:rPr>
            <w:b/>
            <w:sz w:val="28"/>
            <w:szCs w:val="28"/>
            <w:highlight w:val="lightGray"/>
          </w:rPr>
          <w:t xml:space="preserve"> (37</w:t>
        </w:r>
        <w:r w:rsidR="00CD1A12">
          <w:rPr>
            <w:b/>
            <w:sz w:val="28"/>
            <w:szCs w:val="28"/>
            <w:highlight w:val="lightGray"/>
          </w:rPr>
          <w:t>6</w:t>
        </w:r>
        <w:r w:rsidR="00E47884">
          <w:rPr>
            <w:b/>
            <w:sz w:val="28"/>
            <w:szCs w:val="28"/>
            <w:highlight w:val="lightGray"/>
          </w:rPr>
          <w:t xml:space="preserve">) от </w:t>
        </w:r>
        <w:r w:rsidR="003B2307">
          <w:rPr>
            <w:b/>
            <w:sz w:val="28"/>
            <w:szCs w:val="28"/>
            <w:highlight w:val="lightGray"/>
          </w:rPr>
          <w:t>0</w:t>
        </w:r>
        <w:r w:rsidR="00CD1A12">
          <w:rPr>
            <w:b/>
            <w:sz w:val="28"/>
            <w:szCs w:val="28"/>
            <w:highlight w:val="lightGray"/>
          </w:rPr>
          <w:t>1</w:t>
        </w:r>
        <w:r w:rsidR="00E47884">
          <w:rPr>
            <w:b/>
            <w:sz w:val="28"/>
            <w:szCs w:val="28"/>
            <w:highlight w:val="lightGray"/>
          </w:rPr>
          <w:t>.0</w:t>
        </w:r>
        <w:r w:rsidR="00CD1A12">
          <w:rPr>
            <w:b/>
            <w:sz w:val="28"/>
            <w:szCs w:val="28"/>
            <w:highlight w:val="lightGray"/>
          </w:rPr>
          <w:t>7</w:t>
        </w:r>
        <w:r w:rsidR="00E47884">
          <w:rPr>
            <w:b/>
            <w:sz w:val="28"/>
            <w:szCs w:val="28"/>
            <w:highlight w:val="lightGray"/>
          </w:rPr>
          <w:t xml:space="preserve">.2025г. </w:t>
        </w:r>
        <w:r w:rsidR="00E47884">
          <w:rPr>
            <w:b/>
            <w:sz w:val="40"/>
            <w:szCs w:val="40"/>
            <w:highlight w:val="lightGray"/>
          </w:rPr>
          <w:t xml:space="preserve"> </w:t>
        </w:r>
      </w:p>
    </w:sdtContent>
  </w:sdt>
  <w:p w:rsidR="00E47884" w:rsidRDefault="00E478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295524" w:rsidRDefault="002B049C">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E47884" w:rsidRPr="00AF71D4">
          <w:rPr>
            <w:b/>
            <w:sz w:val="28"/>
            <w:szCs w:val="28"/>
            <w:highlight w:val="lightGray"/>
          </w:rPr>
          <w:t xml:space="preserve">ИНФОРМАЦИОННЫЙ </w:t>
        </w:r>
        <w:proofErr w:type="gramStart"/>
        <w:r w:rsidR="00E47884" w:rsidRPr="00AF71D4">
          <w:rPr>
            <w:b/>
            <w:sz w:val="28"/>
            <w:szCs w:val="28"/>
            <w:highlight w:val="lightGray"/>
          </w:rPr>
          <w:t>ВЕСТНИК</w:t>
        </w:r>
        <w:r w:rsidR="00E47884">
          <w:rPr>
            <w:b/>
            <w:sz w:val="28"/>
            <w:szCs w:val="28"/>
            <w:highlight w:val="lightGray"/>
          </w:rPr>
          <w:t xml:space="preserve">  №</w:t>
        </w:r>
        <w:proofErr w:type="gramEnd"/>
        <w:r w:rsidR="00E47884">
          <w:rPr>
            <w:b/>
            <w:sz w:val="28"/>
            <w:szCs w:val="28"/>
            <w:highlight w:val="lightGray"/>
          </w:rPr>
          <w:t xml:space="preserve"> 2</w:t>
        </w:r>
        <w:r w:rsidR="00CD1A12">
          <w:rPr>
            <w:b/>
            <w:sz w:val="28"/>
            <w:szCs w:val="28"/>
            <w:highlight w:val="lightGray"/>
          </w:rPr>
          <w:t>7</w:t>
        </w:r>
        <w:r w:rsidR="00E47884">
          <w:rPr>
            <w:b/>
            <w:sz w:val="28"/>
            <w:szCs w:val="28"/>
            <w:highlight w:val="lightGray"/>
          </w:rPr>
          <w:t xml:space="preserve"> (37</w:t>
        </w:r>
        <w:r w:rsidR="00CD1A12">
          <w:rPr>
            <w:b/>
            <w:sz w:val="28"/>
            <w:szCs w:val="28"/>
            <w:highlight w:val="lightGray"/>
          </w:rPr>
          <w:t>6</w:t>
        </w:r>
        <w:r w:rsidR="00E47884">
          <w:rPr>
            <w:b/>
            <w:sz w:val="28"/>
            <w:szCs w:val="28"/>
            <w:highlight w:val="lightGray"/>
          </w:rPr>
          <w:t xml:space="preserve">) от </w:t>
        </w:r>
        <w:r w:rsidR="003B2307">
          <w:rPr>
            <w:b/>
            <w:sz w:val="28"/>
            <w:szCs w:val="28"/>
            <w:highlight w:val="lightGray"/>
          </w:rPr>
          <w:t>0</w:t>
        </w:r>
        <w:r w:rsidR="00CD1A12">
          <w:rPr>
            <w:b/>
            <w:sz w:val="28"/>
            <w:szCs w:val="28"/>
            <w:highlight w:val="lightGray"/>
          </w:rPr>
          <w:t>1</w:t>
        </w:r>
        <w:r w:rsidR="00E47884">
          <w:rPr>
            <w:b/>
            <w:sz w:val="28"/>
            <w:szCs w:val="28"/>
            <w:highlight w:val="lightGray"/>
          </w:rPr>
          <w:t>.0</w:t>
        </w:r>
        <w:r w:rsidR="00CD1A12">
          <w:rPr>
            <w:b/>
            <w:sz w:val="28"/>
            <w:szCs w:val="28"/>
            <w:highlight w:val="lightGray"/>
          </w:rPr>
          <w:t>7</w:t>
        </w:r>
        <w:r w:rsidR="00E47884">
          <w:rPr>
            <w:b/>
            <w:sz w:val="28"/>
            <w:szCs w:val="28"/>
            <w:highlight w:val="lightGray"/>
          </w:rPr>
          <w:t xml:space="preserve">.2025г.                                                                                                        </w:t>
        </w:r>
        <w:r w:rsidR="00E47884" w:rsidRPr="00AF71D4">
          <w:rPr>
            <w:b/>
            <w:sz w:val="40"/>
            <w:szCs w:val="40"/>
            <w:highlight w:val="lightGray"/>
          </w:rPr>
          <w:fldChar w:fldCharType="begin"/>
        </w:r>
        <w:r w:rsidR="00E47884" w:rsidRPr="00AF71D4">
          <w:rPr>
            <w:b/>
            <w:sz w:val="40"/>
            <w:szCs w:val="40"/>
            <w:highlight w:val="lightGray"/>
          </w:rPr>
          <w:instrText xml:space="preserve"> PAGE    \* MERGEFORMAT </w:instrText>
        </w:r>
        <w:r w:rsidR="00E47884" w:rsidRPr="00AF71D4">
          <w:rPr>
            <w:b/>
            <w:sz w:val="40"/>
            <w:szCs w:val="40"/>
            <w:highlight w:val="lightGray"/>
          </w:rPr>
          <w:fldChar w:fldCharType="separate"/>
        </w:r>
        <w:r w:rsidR="00E47884" w:rsidRPr="0092549B">
          <w:rPr>
            <w:rFonts w:asciiTheme="majorHAnsi" w:hAnsiTheme="majorHAnsi"/>
            <w:b/>
            <w:i/>
            <w:noProof/>
            <w:spacing w:val="-40"/>
            <w:sz w:val="40"/>
            <w:szCs w:val="40"/>
            <w:highlight w:val="lightGray"/>
          </w:rPr>
          <w:t>9</w:t>
        </w:r>
        <w:r w:rsidR="00E47884" w:rsidRPr="00AF71D4">
          <w:rPr>
            <w:b/>
            <w:sz w:val="40"/>
            <w:szCs w:val="40"/>
            <w:highlight w:val="lightGray"/>
          </w:rPr>
          <w:fldChar w:fldCharType="end"/>
        </w:r>
      </w:p>
      <w:p w:rsidR="00E47884" w:rsidRPr="00312FC2" w:rsidRDefault="002B049C">
        <w:pPr>
          <w:pStyle w:val="a5"/>
          <w:rPr>
            <w:b/>
          </w:rPr>
        </w:pPr>
      </w:p>
    </w:sdtContent>
  </w:sdt>
  <w:p w:rsidR="00E47884" w:rsidRDefault="00E4788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E47884" w:rsidRPr="002306BB" w:rsidRDefault="002B049C"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E47884" w:rsidRPr="00AF71D4">
          <w:rPr>
            <w:b/>
            <w:sz w:val="40"/>
            <w:szCs w:val="40"/>
            <w:highlight w:val="lightGray"/>
            <w:lang w:val="en-US"/>
          </w:rPr>
          <w:fldChar w:fldCharType="begin"/>
        </w:r>
        <w:r w:rsidR="00E47884" w:rsidRPr="00AF71D4">
          <w:rPr>
            <w:b/>
            <w:sz w:val="40"/>
            <w:szCs w:val="40"/>
            <w:highlight w:val="lightGray"/>
            <w:lang w:val="en-US"/>
          </w:rPr>
          <w:instrText xml:space="preserve"> PAGE    \* MERGEFORMAT </w:instrText>
        </w:r>
        <w:r w:rsidR="00E47884" w:rsidRPr="00AF71D4">
          <w:rPr>
            <w:b/>
            <w:sz w:val="40"/>
            <w:szCs w:val="40"/>
            <w:highlight w:val="lightGray"/>
            <w:lang w:val="en-US"/>
          </w:rPr>
          <w:fldChar w:fldCharType="separate"/>
        </w:r>
        <w:r w:rsidR="00E47884" w:rsidRPr="006D7860">
          <w:rPr>
            <w:rFonts w:asciiTheme="majorHAnsi" w:hAnsiTheme="majorHAnsi"/>
            <w:b/>
            <w:i/>
            <w:noProof/>
            <w:spacing w:val="-40"/>
            <w:sz w:val="40"/>
            <w:szCs w:val="40"/>
            <w:highlight w:val="lightGray"/>
            <w:lang w:val="en-US"/>
          </w:rPr>
          <w:t>10</w:t>
        </w:r>
        <w:r w:rsidR="00E47884" w:rsidRPr="00AF71D4">
          <w:rPr>
            <w:b/>
            <w:sz w:val="40"/>
            <w:szCs w:val="40"/>
            <w:highlight w:val="lightGray"/>
            <w:lang w:val="en-US"/>
          </w:rPr>
          <w:fldChar w:fldCharType="end"/>
        </w:r>
        <w:r w:rsidR="00E47884">
          <w:rPr>
            <w:rFonts w:asciiTheme="majorHAnsi" w:hAnsiTheme="majorHAnsi"/>
            <w:b/>
            <w:i/>
            <w:sz w:val="40"/>
            <w:szCs w:val="40"/>
            <w:highlight w:val="lightGray"/>
          </w:rPr>
          <w:t xml:space="preserve"> </w:t>
        </w:r>
        <w:r w:rsidR="00E47884" w:rsidRPr="00AF71D4">
          <w:rPr>
            <w:rFonts w:asciiTheme="majorHAnsi" w:hAnsiTheme="majorHAnsi"/>
            <w:b/>
            <w:sz w:val="28"/>
            <w:szCs w:val="28"/>
            <w:highlight w:val="lightGray"/>
          </w:rPr>
          <w:t xml:space="preserve">  </w:t>
        </w:r>
        <w:r w:rsidR="00E47884">
          <w:rPr>
            <w:rFonts w:asciiTheme="majorHAnsi" w:hAnsiTheme="majorHAnsi"/>
            <w:b/>
            <w:sz w:val="28"/>
            <w:szCs w:val="28"/>
            <w:highlight w:val="lightGray"/>
          </w:rPr>
          <w:t xml:space="preserve">                                                                                                                                  №3 от 31.03.2014 г. ИН</w:t>
        </w:r>
        <w:r w:rsidR="00E47884" w:rsidRPr="00AF71D4">
          <w:rPr>
            <w:rFonts w:asciiTheme="majorHAnsi" w:hAnsiTheme="majorHAnsi"/>
            <w:b/>
            <w:sz w:val="28"/>
            <w:szCs w:val="28"/>
            <w:highlight w:val="lightGray"/>
          </w:rPr>
          <w:t>ФОРМАЦИОННЫЙ ВЕСТНИК</w:t>
        </w:r>
      </w:p>
    </w:sdtContent>
  </w:sdt>
  <w:p w:rsidR="00E47884" w:rsidRDefault="00E478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3A87168"/>
    <w:multiLevelType w:val="hybridMultilevel"/>
    <w:tmpl w:val="6388F204"/>
    <w:lvl w:ilvl="0" w:tplc="1618FA98">
      <w:start w:val="1"/>
      <w:numFmt w:val="decimal"/>
      <w:lvlText w:val="%1."/>
      <w:lvlJc w:val="left"/>
      <w:pPr>
        <w:ind w:left="1070" w:hanging="360"/>
      </w:pPr>
      <w:rPr>
        <w:rFonts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51E7013"/>
    <w:multiLevelType w:val="multilevel"/>
    <w:tmpl w:val="42AAFE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36A7146"/>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928"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EDF19CD"/>
    <w:multiLevelType w:val="hybridMultilevel"/>
    <w:tmpl w:val="8ED62814"/>
    <w:lvl w:ilvl="0" w:tplc="4806A0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84A5FF9"/>
    <w:multiLevelType w:val="hybridMultilevel"/>
    <w:tmpl w:val="25605620"/>
    <w:lvl w:ilvl="0" w:tplc="0419000F">
      <w:start w:val="1"/>
      <w:numFmt w:val="decimal"/>
      <w:lvlText w:val="%1."/>
      <w:lvlJc w:val="left"/>
      <w:pPr>
        <w:ind w:left="1495" w:hanging="360"/>
      </w:pPr>
    </w:lvl>
    <w:lvl w:ilvl="1" w:tplc="04190011">
      <w:start w:val="1"/>
      <w:numFmt w:val="decimal"/>
      <w:lvlText w:val="%2)"/>
      <w:lvlJc w:val="left"/>
      <w:pPr>
        <w:ind w:left="1211"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8C0D60"/>
    <w:multiLevelType w:val="multilevel"/>
    <w:tmpl w:val="9E06D374"/>
    <w:lvl w:ilvl="0">
      <w:start w:val="1"/>
      <w:numFmt w:val="decimal"/>
      <w:lvlText w:val="%1."/>
      <w:lvlJc w:val="left"/>
      <w:pPr>
        <w:ind w:left="1069"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6" w15:restartNumberingAfterBreak="0">
    <w:nsid w:val="3BC11586"/>
    <w:multiLevelType w:val="hybridMultilevel"/>
    <w:tmpl w:val="612A1784"/>
    <w:lvl w:ilvl="0" w:tplc="921A9818">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3B36233"/>
    <w:multiLevelType w:val="multilevel"/>
    <w:tmpl w:val="EEEEA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9DA65E9"/>
    <w:multiLevelType w:val="hybridMultilevel"/>
    <w:tmpl w:val="AD3E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611164"/>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39215AA"/>
    <w:multiLevelType w:val="hybridMultilevel"/>
    <w:tmpl w:val="05585A02"/>
    <w:lvl w:ilvl="0" w:tplc="6C3E06AC">
      <w:start w:val="1"/>
      <w:numFmt w:val="decimal"/>
      <w:lvlText w:val="%1."/>
      <w:lvlJc w:val="left"/>
      <w:pPr>
        <w:tabs>
          <w:tab w:val="num" w:pos="720"/>
        </w:tabs>
        <w:ind w:left="720" w:hanging="360"/>
      </w:pPr>
    </w:lvl>
    <w:lvl w:ilvl="1" w:tplc="4B5C662E">
      <w:numFmt w:val="none"/>
      <w:lvlText w:val=""/>
      <w:lvlJc w:val="left"/>
      <w:pPr>
        <w:tabs>
          <w:tab w:val="num" w:pos="360"/>
        </w:tabs>
      </w:pPr>
    </w:lvl>
    <w:lvl w:ilvl="2" w:tplc="6F6ACB4C">
      <w:numFmt w:val="none"/>
      <w:lvlText w:val=""/>
      <w:lvlJc w:val="left"/>
      <w:pPr>
        <w:tabs>
          <w:tab w:val="num" w:pos="360"/>
        </w:tabs>
      </w:pPr>
    </w:lvl>
    <w:lvl w:ilvl="3" w:tplc="B0367976">
      <w:numFmt w:val="none"/>
      <w:lvlText w:val=""/>
      <w:lvlJc w:val="left"/>
      <w:pPr>
        <w:tabs>
          <w:tab w:val="num" w:pos="360"/>
        </w:tabs>
      </w:pPr>
    </w:lvl>
    <w:lvl w:ilvl="4" w:tplc="432C4676">
      <w:numFmt w:val="none"/>
      <w:lvlText w:val=""/>
      <w:lvlJc w:val="left"/>
      <w:pPr>
        <w:tabs>
          <w:tab w:val="num" w:pos="360"/>
        </w:tabs>
      </w:pPr>
    </w:lvl>
    <w:lvl w:ilvl="5" w:tplc="81B2F81E">
      <w:numFmt w:val="none"/>
      <w:lvlText w:val=""/>
      <w:lvlJc w:val="left"/>
      <w:pPr>
        <w:tabs>
          <w:tab w:val="num" w:pos="360"/>
        </w:tabs>
      </w:pPr>
    </w:lvl>
    <w:lvl w:ilvl="6" w:tplc="60121B20">
      <w:numFmt w:val="none"/>
      <w:lvlText w:val=""/>
      <w:lvlJc w:val="left"/>
      <w:pPr>
        <w:tabs>
          <w:tab w:val="num" w:pos="360"/>
        </w:tabs>
      </w:pPr>
    </w:lvl>
    <w:lvl w:ilvl="7" w:tplc="EF1497EE">
      <w:numFmt w:val="none"/>
      <w:lvlText w:val=""/>
      <w:lvlJc w:val="left"/>
      <w:pPr>
        <w:tabs>
          <w:tab w:val="num" w:pos="360"/>
        </w:tabs>
      </w:pPr>
    </w:lvl>
    <w:lvl w:ilvl="8" w:tplc="2FE60256">
      <w:numFmt w:val="none"/>
      <w:lvlText w:val=""/>
      <w:lvlJc w:val="left"/>
      <w:pPr>
        <w:tabs>
          <w:tab w:val="num" w:pos="360"/>
        </w:tabs>
      </w:pPr>
    </w:lvl>
  </w:abstractNum>
  <w:abstractNum w:abstractNumId="36" w15:restartNumberingAfterBreak="0">
    <w:nsid w:val="678A62DA"/>
    <w:multiLevelType w:val="hybridMultilevel"/>
    <w:tmpl w:val="1C925C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7611DA"/>
    <w:multiLevelType w:val="hybridMultilevel"/>
    <w:tmpl w:val="6DFE2340"/>
    <w:lvl w:ilvl="0" w:tplc="6C103D56">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DFA43FA"/>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0"/>
  </w:num>
  <w:num w:numId="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2"/>
  </w:num>
  <w:num w:numId="8">
    <w:abstractNumId w:val="25"/>
  </w:num>
  <w:num w:numId="9">
    <w:abstractNumId w:val="13"/>
  </w:num>
  <w:num w:numId="10">
    <w:abstractNumId w:val="33"/>
  </w:num>
  <w:num w:numId="11">
    <w:abstractNumId w:val="5"/>
  </w:num>
  <w:num w:numId="12">
    <w:abstractNumId w:val="34"/>
  </w:num>
  <w:num w:numId="13">
    <w:abstractNumId w:val="14"/>
  </w:num>
  <w:num w:numId="14">
    <w:abstractNumId w:val="37"/>
  </w:num>
  <w:num w:numId="15">
    <w:abstractNumId w:val="28"/>
  </w:num>
  <w:num w:numId="16">
    <w:abstractNumId w:val="20"/>
  </w:num>
  <w:num w:numId="17">
    <w:abstractNumId w:val="40"/>
  </w:num>
  <w:num w:numId="18">
    <w:abstractNumId w:val="15"/>
  </w:num>
  <w:num w:numId="19">
    <w:abstractNumId w:val="19"/>
  </w:num>
  <w:num w:numId="20">
    <w:abstractNumId w:val="16"/>
  </w:num>
  <w:num w:numId="21">
    <w:abstractNumId w:val="7"/>
  </w:num>
  <w:num w:numId="22">
    <w:abstractNumId w:val="10"/>
  </w:num>
  <w:num w:numId="23">
    <w:abstractNumId w:val="11"/>
  </w:num>
  <w:num w:numId="24">
    <w:abstractNumId w:val="9"/>
  </w:num>
  <w:num w:numId="25">
    <w:abstractNumId w:val="38"/>
  </w:num>
  <w:num w:numId="26">
    <w:abstractNumId w:val="22"/>
  </w:num>
  <w:num w:numId="27">
    <w:abstractNumId w:val="36"/>
  </w:num>
  <w:num w:numId="28">
    <w:abstractNumId w:val="1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num>
  <w:num w:numId="34">
    <w:abstractNumId w:val="23"/>
  </w:num>
  <w:num w:numId="35">
    <w:abstractNumId w:val="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1"/>
  </w:num>
  <w:num w:numId="40">
    <w:abstractNumId w:val="31"/>
  </w:num>
  <w:num w:numId="41">
    <w:abstractNumId w:val="4"/>
  </w:num>
  <w:num w:numId="42">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21C"/>
    <w:rsid w:val="00004455"/>
    <w:rsid w:val="000048B7"/>
    <w:rsid w:val="00004C83"/>
    <w:rsid w:val="000057EC"/>
    <w:rsid w:val="00005D68"/>
    <w:rsid w:val="00005F11"/>
    <w:rsid w:val="0000623F"/>
    <w:rsid w:val="00006519"/>
    <w:rsid w:val="0000662A"/>
    <w:rsid w:val="00006962"/>
    <w:rsid w:val="00006AA7"/>
    <w:rsid w:val="00006FE3"/>
    <w:rsid w:val="00007EC4"/>
    <w:rsid w:val="00010317"/>
    <w:rsid w:val="000107DF"/>
    <w:rsid w:val="00011610"/>
    <w:rsid w:val="000118A1"/>
    <w:rsid w:val="000123D1"/>
    <w:rsid w:val="000128F0"/>
    <w:rsid w:val="00012B73"/>
    <w:rsid w:val="000135B5"/>
    <w:rsid w:val="0001430A"/>
    <w:rsid w:val="00014A4A"/>
    <w:rsid w:val="00014C01"/>
    <w:rsid w:val="00014CA6"/>
    <w:rsid w:val="0001544F"/>
    <w:rsid w:val="000162BD"/>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0724"/>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6CA"/>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30"/>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3EFD"/>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269"/>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49C"/>
    <w:rsid w:val="002B0600"/>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17EF"/>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464"/>
    <w:rsid w:val="0033046D"/>
    <w:rsid w:val="00330BCD"/>
    <w:rsid w:val="00330CE3"/>
    <w:rsid w:val="003314C7"/>
    <w:rsid w:val="00331A82"/>
    <w:rsid w:val="00331B8C"/>
    <w:rsid w:val="00333051"/>
    <w:rsid w:val="00333202"/>
    <w:rsid w:val="00333737"/>
    <w:rsid w:val="00333CF8"/>
    <w:rsid w:val="00334D60"/>
    <w:rsid w:val="0033517A"/>
    <w:rsid w:val="00335530"/>
    <w:rsid w:val="003355FA"/>
    <w:rsid w:val="00335A68"/>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07F"/>
    <w:rsid w:val="00343448"/>
    <w:rsid w:val="00343CF8"/>
    <w:rsid w:val="00343E6D"/>
    <w:rsid w:val="00344310"/>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7BB"/>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6C3A"/>
    <w:rsid w:val="003A7D71"/>
    <w:rsid w:val="003B052D"/>
    <w:rsid w:val="003B05DA"/>
    <w:rsid w:val="003B0B05"/>
    <w:rsid w:val="003B0C7E"/>
    <w:rsid w:val="003B2217"/>
    <w:rsid w:val="003B230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C7CBB"/>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7F4"/>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22"/>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5F7D"/>
    <w:rsid w:val="0050736C"/>
    <w:rsid w:val="00507936"/>
    <w:rsid w:val="005079E5"/>
    <w:rsid w:val="00507DB2"/>
    <w:rsid w:val="00510C72"/>
    <w:rsid w:val="00510DED"/>
    <w:rsid w:val="00511142"/>
    <w:rsid w:val="0051276F"/>
    <w:rsid w:val="00513433"/>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7CC"/>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177"/>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73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250"/>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16F8"/>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691"/>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7D2"/>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0A66"/>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A74"/>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62"/>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17CF"/>
    <w:rsid w:val="008B294D"/>
    <w:rsid w:val="008B2B90"/>
    <w:rsid w:val="008B2FE4"/>
    <w:rsid w:val="008B3194"/>
    <w:rsid w:val="008B32B9"/>
    <w:rsid w:val="008B34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3DF4"/>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8F749B"/>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6D7"/>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51F"/>
    <w:rsid w:val="00A15693"/>
    <w:rsid w:val="00A156F4"/>
    <w:rsid w:val="00A1585A"/>
    <w:rsid w:val="00A16197"/>
    <w:rsid w:val="00A1632D"/>
    <w:rsid w:val="00A16437"/>
    <w:rsid w:val="00A16AA6"/>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4D87"/>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9F2"/>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39E"/>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011"/>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12"/>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3E6"/>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2986"/>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10A"/>
    <w:rsid w:val="00DB7874"/>
    <w:rsid w:val="00DB7C74"/>
    <w:rsid w:val="00DB7EBE"/>
    <w:rsid w:val="00DC096B"/>
    <w:rsid w:val="00DC0CF6"/>
    <w:rsid w:val="00DC0E10"/>
    <w:rsid w:val="00DC12F9"/>
    <w:rsid w:val="00DC14EA"/>
    <w:rsid w:val="00DC1993"/>
    <w:rsid w:val="00DC202A"/>
    <w:rsid w:val="00DC21B5"/>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AF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84"/>
    <w:rsid w:val="00E478C1"/>
    <w:rsid w:val="00E47AC1"/>
    <w:rsid w:val="00E47B8B"/>
    <w:rsid w:val="00E500F5"/>
    <w:rsid w:val="00E5035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03"/>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4D8A"/>
    <w:rsid w:val="00E7508C"/>
    <w:rsid w:val="00E754CB"/>
    <w:rsid w:val="00E75845"/>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0A3"/>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166"/>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381"/>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ECB"/>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2438B71"/>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5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iPriority w:val="99"/>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rtejustify">
    <w:name w:val="rtejustify"/>
    <w:basedOn w:val="a"/>
    <w:rsid w:val="00335A68"/>
    <w:pPr>
      <w:spacing w:before="100" w:beforeAutospacing="1" w:after="100" w:afterAutospacing="1"/>
      <w:jc w:val="left"/>
    </w:pPr>
    <w:rPr>
      <w:sz w:val="24"/>
      <w:szCs w:val="24"/>
    </w:rPr>
  </w:style>
  <w:style w:type="paragraph" w:customStyle="1" w:styleId="affffff7">
    <w:basedOn w:val="a"/>
    <w:next w:val="ac"/>
    <w:qFormat/>
    <w:rsid w:val="00740691"/>
    <w:pPr>
      <w:spacing w:line="288" w:lineRule="auto"/>
      <w:jc w:val="center"/>
    </w:pPr>
    <w:rPr>
      <w:sz w:val="28"/>
      <w:szCs w:val="24"/>
      <w:lang w:val="x-none" w:eastAsia="x-none"/>
    </w:rPr>
  </w:style>
  <w:style w:type="paragraph" w:customStyle="1" w:styleId="420">
    <w:name w:val="Обычный42"/>
    <w:rsid w:val="008B3494"/>
    <w:pPr>
      <w:spacing w:before="60"/>
      <w:ind w:firstLine="720"/>
    </w:pPr>
    <w:rPr>
      <w:rFonts w:ascii="Arial" w:eastAsia="Times New Roman" w:hAnsi="Arial" w:cs="Times New Roman"/>
      <w:snapToGrid w:val="0"/>
      <w:sz w:val="24"/>
      <w:szCs w:val="20"/>
      <w:lang w:eastAsia="ru-RU"/>
    </w:rPr>
  </w:style>
  <w:style w:type="paragraph" w:customStyle="1" w:styleId="msonormal0">
    <w:name w:val="msonormal"/>
    <w:basedOn w:val="a"/>
    <w:rsid w:val="008B3494"/>
    <w:pPr>
      <w:spacing w:before="100" w:beforeAutospacing="1" w:after="100" w:afterAutospacing="1"/>
      <w:jc w:val="left"/>
    </w:pPr>
    <w:rPr>
      <w:sz w:val="24"/>
      <w:szCs w:val="24"/>
    </w:rPr>
  </w:style>
  <w:style w:type="paragraph" w:customStyle="1" w:styleId="xl115">
    <w:name w:val="xl115"/>
    <w:basedOn w:val="a"/>
    <w:rsid w:val="008B3494"/>
    <w:pPr>
      <w:shd w:val="clear" w:color="000000" w:fill="FFFFFF"/>
      <w:spacing w:before="100" w:beforeAutospacing="1" w:after="100" w:afterAutospacing="1"/>
      <w:jc w:val="center"/>
    </w:pPr>
    <w:rPr>
      <w:rFonts w:ascii="Arial" w:hAnsi="Arial" w:cs="Arial"/>
      <w:b/>
      <w:bCs/>
    </w:rPr>
  </w:style>
  <w:style w:type="paragraph" w:customStyle="1" w:styleId="xl116">
    <w:name w:val="xl116"/>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17">
    <w:name w:val="xl117"/>
    <w:basedOn w:val="a"/>
    <w:rsid w:val="008B3494"/>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118">
    <w:name w:val="xl118"/>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9">
    <w:name w:val="xl119"/>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a"/>
    <w:rsid w:val="008B349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121">
    <w:name w:val="xl121"/>
    <w:basedOn w:val="a"/>
    <w:rsid w:val="008B3494"/>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2">
    <w:name w:val="xl122"/>
    <w:basedOn w:val="a"/>
    <w:rsid w:val="008B3494"/>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3">
    <w:name w:val="xl123"/>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8B3494"/>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color w:val="000000"/>
      <w:sz w:val="16"/>
      <w:szCs w:val="16"/>
    </w:rPr>
  </w:style>
  <w:style w:type="paragraph" w:customStyle="1" w:styleId="xl126">
    <w:name w:val="xl126"/>
    <w:basedOn w:val="a"/>
    <w:rsid w:val="008B3494"/>
    <w:pPr>
      <w:shd w:val="clear" w:color="000000" w:fill="FFFFFF"/>
      <w:spacing w:before="100" w:beforeAutospacing="1" w:after="100" w:afterAutospacing="1"/>
      <w:jc w:val="center"/>
    </w:pPr>
    <w:rPr>
      <w:rFonts w:ascii="Arial" w:hAnsi="Arial" w:cs="Arial"/>
    </w:rPr>
  </w:style>
  <w:style w:type="paragraph" w:customStyle="1" w:styleId="xl127">
    <w:name w:val="xl127"/>
    <w:basedOn w:val="a"/>
    <w:rsid w:val="008B3494"/>
    <w:pPr>
      <w:shd w:val="clear" w:color="000000" w:fill="FFFFFF"/>
      <w:spacing w:before="100" w:beforeAutospacing="1" w:after="100" w:afterAutospacing="1"/>
      <w:jc w:val="right"/>
    </w:pPr>
    <w:rPr>
      <w:rFonts w:ascii="Arial" w:hAnsi="Arial" w:cs="Arial"/>
      <w:sz w:val="16"/>
      <w:szCs w:val="16"/>
    </w:rPr>
  </w:style>
  <w:style w:type="paragraph" w:customStyle="1" w:styleId="xl128">
    <w:name w:val="xl128"/>
    <w:basedOn w:val="a"/>
    <w:rsid w:val="008B3494"/>
    <w:pPr>
      <w:shd w:val="clear" w:color="000000" w:fill="FFFFFF"/>
      <w:spacing w:before="100" w:beforeAutospacing="1" w:after="100" w:afterAutospacing="1"/>
      <w:jc w:val="center"/>
    </w:pPr>
  </w:style>
  <w:style w:type="paragraph" w:customStyle="1" w:styleId="xl129">
    <w:name w:val="xl129"/>
    <w:basedOn w:val="a"/>
    <w:rsid w:val="008B3494"/>
    <w:pPr>
      <w:shd w:val="clear" w:color="000000" w:fill="FFFFFF"/>
      <w:spacing w:before="100" w:beforeAutospacing="1" w:after="100" w:afterAutospacing="1"/>
      <w:jc w:val="center"/>
    </w:pPr>
    <w:rPr>
      <w:b/>
      <w:bCs/>
    </w:rPr>
  </w:style>
  <w:style w:type="paragraph" w:customStyle="1" w:styleId="xl130">
    <w:name w:val="xl130"/>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fff8">
    <w:basedOn w:val="a"/>
    <w:next w:val="ac"/>
    <w:qFormat/>
    <w:rsid w:val="002F17EF"/>
    <w:pPr>
      <w:spacing w:line="288" w:lineRule="auto"/>
      <w:jc w:val="center"/>
    </w:pPr>
    <w:rPr>
      <w:sz w:val="28"/>
      <w:szCs w:val="24"/>
    </w:rPr>
  </w:style>
  <w:style w:type="paragraph" w:styleId="affffff9">
    <w:basedOn w:val="a"/>
    <w:next w:val="ac"/>
    <w:qFormat/>
    <w:rsid w:val="00CD1A12"/>
    <w:pPr>
      <w:spacing w:line="288" w:lineRule="auto"/>
      <w:jc w:val="center"/>
    </w:pPr>
    <w:rPr>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0855570">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hany.nso.ru" TargetMode="External"/><Relationship Id="rId18" Type="http://schemas.openxmlformats.org/officeDocument/2006/relationships/hyperlink" Target="http://www.rts-tend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chany.ns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orgi.gov.ru/" TargetMode="External"/><Relationship Id="rId20" Type="http://schemas.openxmlformats.org/officeDocument/2006/relationships/hyperlink" Target="http://chany.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ts-tender.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47A1E-C050-4700-A10B-0AED3ED7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9198</TotalTime>
  <Pages>7</Pages>
  <Words>3992</Words>
  <Characters>22760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166</cp:revision>
  <cp:lastPrinted>2025-03-12T10:32:00Z</cp:lastPrinted>
  <dcterms:created xsi:type="dcterms:W3CDTF">2020-10-13T08:51:00Z</dcterms:created>
  <dcterms:modified xsi:type="dcterms:W3CDTF">2025-07-01T10:25:00Z</dcterms:modified>
</cp:coreProperties>
</file>