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34307F"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E47884" w:rsidRDefault="00E47884" w:rsidP="00297C59">
                  <w:pPr>
                    <w:jc w:val="center"/>
                    <w:rPr>
                      <w:sz w:val="48"/>
                      <w:szCs w:val="48"/>
                    </w:rPr>
                  </w:pPr>
                  <w:r>
                    <w:rPr>
                      <w:sz w:val="48"/>
                      <w:szCs w:val="48"/>
                    </w:rPr>
                    <w:t>ПЕРИ</w:t>
                  </w:r>
                  <w:r w:rsidRPr="00297C59">
                    <w:rPr>
                      <w:sz w:val="48"/>
                      <w:szCs w:val="48"/>
                    </w:rPr>
                    <w:t>ОДИЧЕСКОЕ ПЕЧАТНОЕ ИЗДАНИЕ</w:t>
                  </w: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b/>
                      <w:sz w:val="96"/>
                      <w:szCs w:val="96"/>
                    </w:rPr>
                  </w:pPr>
                  <w:r w:rsidRPr="0027026C">
                    <w:rPr>
                      <w:b/>
                      <w:sz w:val="96"/>
                      <w:szCs w:val="96"/>
                    </w:rPr>
                    <w:t>ИНФОРМАЦИОННЫЙ ВЕСТНИК</w:t>
                  </w:r>
                </w:p>
                <w:p w:rsidR="00E47884" w:rsidRPr="0027026C" w:rsidRDefault="00E47884" w:rsidP="00297C59">
                  <w:pPr>
                    <w:jc w:val="center"/>
                    <w:rPr>
                      <w:b/>
                      <w:sz w:val="96"/>
                      <w:szCs w:val="96"/>
                    </w:rPr>
                  </w:pPr>
                </w:p>
                <w:p w:rsidR="00E47884" w:rsidRDefault="00E47884" w:rsidP="00297C59">
                  <w:pPr>
                    <w:jc w:val="center"/>
                    <w:rPr>
                      <w:b/>
                      <w:sz w:val="32"/>
                      <w:szCs w:val="32"/>
                    </w:rPr>
                  </w:pPr>
                  <w:r w:rsidRPr="0027026C">
                    <w:rPr>
                      <w:b/>
                      <w:sz w:val="32"/>
                      <w:szCs w:val="32"/>
                    </w:rPr>
                    <w:t>ОРГАНОВ МЕСТНОГО САМОУПРАВЛЕНИЯ</w:t>
                  </w:r>
                </w:p>
                <w:p w:rsidR="00E47884" w:rsidRDefault="00E47884" w:rsidP="00297C59">
                  <w:pPr>
                    <w:jc w:val="center"/>
                    <w:rPr>
                      <w:b/>
                      <w:sz w:val="32"/>
                      <w:szCs w:val="32"/>
                    </w:rPr>
                  </w:pPr>
                  <w:r w:rsidRPr="0027026C">
                    <w:rPr>
                      <w:b/>
                      <w:sz w:val="32"/>
                      <w:szCs w:val="32"/>
                    </w:rPr>
                    <w:t xml:space="preserve"> ЧАНОВСКОГО РАЙОНА НОВОСИБИРСКОЙ ОБЛАСТИ</w:t>
                  </w:r>
                </w:p>
                <w:p w:rsidR="00E47884" w:rsidRPr="0027026C" w:rsidRDefault="00E47884" w:rsidP="00297C59">
                  <w:pPr>
                    <w:jc w:val="center"/>
                    <w:rPr>
                      <w:b/>
                      <w:sz w:val="32"/>
                      <w:szCs w:val="32"/>
                    </w:rPr>
                  </w:pPr>
                </w:p>
                <w:p w:rsidR="00E47884" w:rsidRDefault="00E47884"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E47884" w:rsidRDefault="00E47884" w:rsidP="00297C59">
                  <w:pPr>
                    <w:jc w:val="center"/>
                    <w:rPr>
                      <w:sz w:val="32"/>
                      <w:szCs w:val="32"/>
                    </w:rPr>
                  </w:pPr>
                </w:p>
                <w:p w:rsidR="00E47884" w:rsidRPr="0027026C" w:rsidRDefault="00E47884" w:rsidP="00297C59">
                  <w:pPr>
                    <w:jc w:val="center"/>
                    <w:rPr>
                      <w:b/>
                      <w:sz w:val="36"/>
                      <w:szCs w:val="36"/>
                    </w:rPr>
                  </w:pPr>
                  <w:r w:rsidRPr="0027026C">
                    <w:rPr>
                      <w:b/>
                      <w:sz w:val="36"/>
                      <w:szCs w:val="36"/>
                    </w:rPr>
                    <w:t>Периодическое печатное издание</w:t>
                  </w: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r>
                    <w:rPr>
                      <w:sz w:val="36"/>
                      <w:szCs w:val="36"/>
                    </w:rPr>
                    <w:t>№ 2</w:t>
                  </w:r>
                  <w:r w:rsidR="009236D7">
                    <w:rPr>
                      <w:sz w:val="36"/>
                      <w:szCs w:val="36"/>
                    </w:rPr>
                    <w:t>2</w:t>
                  </w:r>
                  <w:r>
                    <w:rPr>
                      <w:sz w:val="36"/>
                      <w:szCs w:val="36"/>
                    </w:rPr>
                    <w:t xml:space="preserve"> (37</w:t>
                  </w:r>
                  <w:r w:rsidR="009236D7">
                    <w:rPr>
                      <w:sz w:val="36"/>
                      <w:szCs w:val="36"/>
                    </w:rPr>
                    <w:t>1</w:t>
                  </w:r>
                  <w:r>
                    <w:rPr>
                      <w:sz w:val="36"/>
                      <w:szCs w:val="36"/>
                    </w:rPr>
                    <w:t xml:space="preserve">) от </w:t>
                  </w:r>
                  <w:r w:rsidR="009236D7">
                    <w:rPr>
                      <w:sz w:val="36"/>
                      <w:szCs w:val="36"/>
                    </w:rPr>
                    <w:t>11</w:t>
                  </w:r>
                  <w:r>
                    <w:rPr>
                      <w:sz w:val="36"/>
                      <w:szCs w:val="36"/>
                    </w:rPr>
                    <w:t>.0</w:t>
                  </w:r>
                  <w:r w:rsidR="009236D7">
                    <w:rPr>
                      <w:sz w:val="36"/>
                      <w:szCs w:val="36"/>
                    </w:rPr>
                    <w:t>6</w:t>
                  </w:r>
                  <w:r>
                    <w:rPr>
                      <w:sz w:val="36"/>
                      <w:szCs w:val="36"/>
                    </w:rPr>
                    <w:t>.2025</w:t>
                  </w:r>
                </w:p>
                <w:p w:rsidR="00E47884" w:rsidRPr="0027026C" w:rsidRDefault="00E47884"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34307F"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E47884" w:rsidRDefault="00E47884"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E47884" w:rsidRDefault="009236D7" w:rsidP="009236D7">
                      <w:pPr>
                        <w:rPr>
                          <w:b/>
                          <w:bCs/>
                          <w:sz w:val="24"/>
                          <w:szCs w:val="24"/>
                          <w:lang w:eastAsia="en-US"/>
                        </w:rPr>
                      </w:pPr>
                      <w:r>
                        <w:rPr>
                          <w:b/>
                          <w:bCs/>
                          <w:sz w:val="24"/>
                          <w:szCs w:val="24"/>
                          <w:lang w:eastAsia="en-US"/>
                        </w:rPr>
                        <w:t>РЕШ</w:t>
                      </w:r>
                      <w:r w:rsidR="00E47884">
                        <w:rPr>
                          <w:b/>
                          <w:bCs/>
                          <w:sz w:val="24"/>
                          <w:szCs w:val="24"/>
                          <w:lang w:eastAsia="en-US"/>
                        </w:rPr>
                        <w:t xml:space="preserve">ЕНИЕ № </w:t>
                      </w:r>
                      <w:r>
                        <w:rPr>
                          <w:b/>
                          <w:bCs/>
                          <w:sz w:val="24"/>
                          <w:szCs w:val="24"/>
                          <w:lang w:eastAsia="en-US"/>
                        </w:rPr>
                        <w:t>3</w:t>
                      </w:r>
                      <w:r w:rsidR="00E47884">
                        <w:rPr>
                          <w:b/>
                          <w:bCs/>
                          <w:sz w:val="24"/>
                          <w:szCs w:val="24"/>
                          <w:lang w:eastAsia="en-US"/>
                        </w:rPr>
                        <w:t>9</w:t>
                      </w:r>
                      <w:r>
                        <w:rPr>
                          <w:b/>
                          <w:bCs/>
                          <w:sz w:val="24"/>
                          <w:szCs w:val="24"/>
                          <w:lang w:eastAsia="en-US"/>
                        </w:rPr>
                        <w:t>3</w:t>
                      </w:r>
                      <w:r w:rsidR="00E47884">
                        <w:rPr>
                          <w:b/>
                          <w:bCs/>
                          <w:sz w:val="24"/>
                          <w:szCs w:val="24"/>
                          <w:lang w:eastAsia="en-US"/>
                        </w:rPr>
                        <w:t xml:space="preserve"> от </w:t>
                      </w:r>
                      <w:r>
                        <w:rPr>
                          <w:b/>
                          <w:bCs/>
                          <w:sz w:val="24"/>
                          <w:szCs w:val="24"/>
                          <w:lang w:eastAsia="en-US"/>
                        </w:rPr>
                        <w:t>21</w:t>
                      </w:r>
                      <w:r w:rsidR="00E47884">
                        <w:rPr>
                          <w:b/>
                          <w:bCs/>
                          <w:sz w:val="24"/>
                          <w:szCs w:val="24"/>
                          <w:lang w:eastAsia="en-US"/>
                        </w:rPr>
                        <w:t xml:space="preserve">.05.2025 «О внесении изменений в </w:t>
                      </w:r>
                      <w:r>
                        <w:rPr>
                          <w:b/>
                          <w:bCs/>
                          <w:sz w:val="24"/>
                          <w:szCs w:val="24"/>
                          <w:lang w:eastAsia="en-US"/>
                        </w:rPr>
                        <w:t>Устав</w:t>
                      </w:r>
                      <w:r w:rsidR="00E47884">
                        <w:rPr>
                          <w:b/>
                          <w:bCs/>
                          <w:sz w:val="24"/>
                          <w:szCs w:val="24"/>
                          <w:lang w:eastAsia="en-US"/>
                        </w:rPr>
                        <w:t xml:space="preserve"> Чановского </w:t>
                      </w:r>
                      <w:r>
                        <w:rPr>
                          <w:b/>
                          <w:bCs/>
                          <w:sz w:val="24"/>
                          <w:szCs w:val="24"/>
                          <w:lang w:eastAsia="en-US"/>
                        </w:rPr>
                        <w:t xml:space="preserve">муниципального </w:t>
                      </w:r>
                      <w:r w:rsidR="00E47884">
                        <w:rPr>
                          <w:b/>
                          <w:bCs/>
                          <w:sz w:val="24"/>
                          <w:szCs w:val="24"/>
                          <w:lang w:eastAsia="en-US"/>
                        </w:rPr>
                        <w:t>района Новосибирской области</w:t>
                      </w:r>
                      <w:r>
                        <w:rPr>
                          <w:b/>
                          <w:bCs/>
                          <w:sz w:val="24"/>
                          <w:szCs w:val="24"/>
                          <w:lang w:eastAsia="en-US"/>
                        </w:rPr>
                        <w:t>»</w:t>
                      </w:r>
                      <w:r w:rsidR="00E47884">
                        <w:rPr>
                          <w:b/>
                          <w:bCs/>
                          <w:sz w:val="24"/>
                          <w:szCs w:val="24"/>
                          <w:lang w:eastAsia="en-US"/>
                        </w:rPr>
                        <w:t xml:space="preserve"> </w:t>
                      </w:r>
                      <w:r>
                        <w:rPr>
                          <w:b/>
                          <w:bCs/>
                          <w:sz w:val="24"/>
                          <w:szCs w:val="24"/>
                          <w:lang w:eastAsia="en-US"/>
                        </w:rPr>
                        <w:t xml:space="preserve">           3</w:t>
                      </w:r>
                    </w:p>
                    <w:p w:rsidR="00E47884" w:rsidRDefault="0034307F"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9236D7" w:rsidRDefault="009236D7" w:rsidP="009236D7">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Зарегистрировано в соответствии с Федеральным законом от 21.07.2005 № 97-ФЗ «О государственной регистрации уставов муниципальных образований», регистрационный номер </w:t>
      </w:r>
      <w:r>
        <w:rPr>
          <w:rFonts w:ascii="Times New Roman" w:hAnsi="Times New Roman" w:cs="Times New Roman"/>
          <w:sz w:val="24"/>
          <w:szCs w:val="24"/>
          <w:lang w:val="en-US"/>
        </w:rPr>
        <w:t>RU</w:t>
      </w:r>
      <w:r>
        <w:rPr>
          <w:rFonts w:ascii="Times New Roman" w:hAnsi="Times New Roman" w:cs="Times New Roman"/>
          <w:sz w:val="24"/>
          <w:szCs w:val="24"/>
        </w:rPr>
        <w:t>545270002025002 от 05.06.2025 года</w:t>
      </w:r>
    </w:p>
    <w:p w:rsidR="009236D7" w:rsidRDefault="009236D7" w:rsidP="009236D7">
      <w:pPr>
        <w:jc w:val="center"/>
        <w:rPr>
          <w:b/>
          <w:sz w:val="28"/>
          <w:szCs w:val="28"/>
        </w:rPr>
      </w:pPr>
    </w:p>
    <w:p w:rsidR="009236D7" w:rsidRPr="009236D7" w:rsidRDefault="009236D7" w:rsidP="009236D7">
      <w:pPr>
        <w:jc w:val="center"/>
        <w:rPr>
          <w:b/>
          <w:sz w:val="24"/>
          <w:szCs w:val="24"/>
        </w:rPr>
      </w:pPr>
      <w:r w:rsidRPr="009236D7">
        <w:rPr>
          <w:b/>
          <w:noProof/>
          <w:sz w:val="24"/>
          <w:szCs w:val="24"/>
        </w:rPr>
        <w:drawing>
          <wp:inline distT="0" distB="0" distL="0" distR="0" wp14:anchorId="79E9A70D" wp14:editId="13BA84AD">
            <wp:extent cx="524510" cy="636270"/>
            <wp:effectExtent l="19050" t="0" r="889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9236D7" w:rsidRPr="009236D7" w:rsidRDefault="009236D7" w:rsidP="009236D7">
      <w:pPr>
        <w:jc w:val="center"/>
        <w:rPr>
          <w:b/>
          <w:sz w:val="24"/>
          <w:szCs w:val="24"/>
        </w:rPr>
      </w:pPr>
      <w:r w:rsidRPr="009236D7">
        <w:rPr>
          <w:b/>
          <w:sz w:val="24"/>
          <w:szCs w:val="24"/>
        </w:rPr>
        <w:t>СОВЕТ ДЕПУТАТОВ</w:t>
      </w:r>
    </w:p>
    <w:p w:rsidR="009236D7" w:rsidRPr="009236D7" w:rsidRDefault="009236D7" w:rsidP="009236D7">
      <w:pPr>
        <w:jc w:val="center"/>
        <w:rPr>
          <w:b/>
          <w:sz w:val="24"/>
          <w:szCs w:val="24"/>
        </w:rPr>
      </w:pPr>
      <w:r w:rsidRPr="009236D7">
        <w:rPr>
          <w:b/>
          <w:sz w:val="24"/>
          <w:szCs w:val="24"/>
        </w:rPr>
        <w:t>ЧАНОВСКОГО РАЙОНА НОВОСИБИРСКОЙ ОБЛАСТИ</w:t>
      </w:r>
    </w:p>
    <w:p w:rsidR="009236D7" w:rsidRPr="009236D7" w:rsidRDefault="009236D7" w:rsidP="009236D7">
      <w:pPr>
        <w:jc w:val="center"/>
        <w:rPr>
          <w:b/>
          <w:sz w:val="24"/>
          <w:szCs w:val="24"/>
        </w:rPr>
      </w:pPr>
      <w:r w:rsidRPr="009236D7">
        <w:rPr>
          <w:b/>
          <w:sz w:val="24"/>
          <w:szCs w:val="24"/>
        </w:rPr>
        <w:t>четвёртого созыва</w:t>
      </w:r>
    </w:p>
    <w:p w:rsidR="009236D7" w:rsidRPr="009236D7" w:rsidRDefault="009236D7" w:rsidP="009236D7">
      <w:pPr>
        <w:jc w:val="center"/>
        <w:rPr>
          <w:sz w:val="24"/>
          <w:szCs w:val="24"/>
        </w:rPr>
      </w:pPr>
    </w:p>
    <w:p w:rsidR="009236D7" w:rsidRPr="009236D7" w:rsidRDefault="009236D7" w:rsidP="009236D7">
      <w:pPr>
        <w:jc w:val="center"/>
        <w:rPr>
          <w:b/>
          <w:sz w:val="24"/>
          <w:szCs w:val="24"/>
        </w:rPr>
      </w:pPr>
      <w:r w:rsidRPr="009236D7">
        <w:rPr>
          <w:b/>
          <w:sz w:val="24"/>
          <w:szCs w:val="24"/>
        </w:rPr>
        <w:t>РЕШЕНИЕ</w:t>
      </w:r>
    </w:p>
    <w:p w:rsidR="009236D7" w:rsidRPr="009236D7" w:rsidRDefault="009236D7" w:rsidP="009236D7">
      <w:pPr>
        <w:jc w:val="center"/>
        <w:rPr>
          <w:b/>
          <w:sz w:val="24"/>
          <w:szCs w:val="24"/>
        </w:rPr>
      </w:pPr>
      <w:r w:rsidRPr="009236D7">
        <w:rPr>
          <w:b/>
          <w:sz w:val="24"/>
          <w:szCs w:val="24"/>
        </w:rPr>
        <w:t>пятьдесят восьмой сессии</w:t>
      </w:r>
    </w:p>
    <w:p w:rsidR="009236D7" w:rsidRPr="009236D7" w:rsidRDefault="009236D7" w:rsidP="009236D7">
      <w:pPr>
        <w:jc w:val="center"/>
        <w:rPr>
          <w:sz w:val="24"/>
          <w:szCs w:val="24"/>
        </w:rPr>
      </w:pPr>
    </w:p>
    <w:p w:rsidR="009236D7" w:rsidRPr="009236D7" w:rsidRDefault="009236D7" w:rsidP="009236D7">
      <w:pPr>
        <w:jc w:val="center"/>
        <w:rPr>
          <w:sz w:val="24"/>
          <w:szCs w:val="24"/>
        </w:rPr>
      </w:pPr>
      <w:r w:rsidRPr="009236D7">
        <w:rPr>
          <w:sz w:val="24"/>
          <w:szCs w:val="24"/>
        </w:rPr>
        <w:t>21 мая 2025 года                                                                                        № 393</w:t>
      </w:r>
    </w:p>
    <w:p w:rsidR="009236D7" w:rsidRPr="009236D7" w:rsidRDefault="009236D7" w:rsidP="009236D7">
      <w:pPr>
        <w:jc w:val="center"/>
        <w:rPr>
          <w:sz w:val="24"/>
          <w:szCs w:val="24"/>
        </w:rPr>
      </w:pPr>
      <w:r w:rsidRPr="009236D7">
        <w:rPr>
          <w:sz w:val="24"/>
          <w:szCs w:val="24"/>
        </w:rPr>
        <w:t>р.п. Чаны</w:t>
      </w:r>
    </w:p>
    <w:p w:rsidR="009236D7" w:rsidRPr="009236D7" w:rsidRDefault="009236D7" w:rsidP="009236D7">
      <w:pPr>
        <w:jc w:val="center"/>
        <w:rPr>
          <w:sz w:val="24"/>
          <w:szCs w:val="24"/>
        </w:rPr>
      </w:pPr>
    </w:p>
    <w:p w:rsidR="009236D7" w:rsidRPr="009236D7" w:rsidRDefault="009236D7" w:rsidP="009236D7">
      <w:pPr>
        <w:jc w:val="center"/>
        <w:rPr>
          <w:sz w:val="24"/>
          <w:szCs w:val="24"/>
        </w:rPr>
      </w:pPr>
      <w:r w:rsidRPr="009236D7">
        <w:rPr>
          <w:sz w:val="24"/>
          <w:szCs w:val="24"/>
        </w:rPr>
        <w:t>О внесении изменений в Устав Чановского муниципального района Новосибирской области</w:t>
      </w:r>
    </w:p>
    <w:p w:rsidR="009236D7" w:rsidRPr="009236D7" w:rsidRDefault="009236D7" w:rsidP="009236D7">
      <w:pPr>
        <w:jc w:val="center"/>
        <w:rPr>
          <w:sz w:val="24"/>
          <w:szCs w:val="24"/>
        </w:rPr>
      </w:pPr>
    </w:p>
    <w:p w:rsidR="009236D7" w:rsidRPr="009236D7" w:rsidRDefault="009236D7" w:rsidP="009236D7">
      <w:pPr>
        <w:pStyle w:val="ConsPlusNormal"/>
        <w:ind w:firstLine="426"/>
        <w:rPr>
          <w:rFonts w:ascii="Times New Roman" w:hAnsi="Times New Roman" w:cs="Times New Roman"/>
          <w:sz w:val="24"/>
          <w:szCs w:val="24"/>
        </w:rPr>
      </w:pPr>
      <w:r w:rsidRPr="009236D7">
        <w:rPr>
          <w:rFonts w:ascii="Times New Roman" w:hAnsi="Times New Roman" w:cs="Times New Roman"/>
          <w:sz w:val="24"/>
          <w:szCs w:val="24"/>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Чановского района Новосибирской области РЕШИЛ:</w:t>
      </w:r>
    </w:p>
    <w:p w:rsidR="009236D7" w:rsidRPr="009236D7" w:rsidRDefault="009236D7" w:rsidP="009236D7">
      <w:pPr>
        <w:pStyle w:val="ConsPlusNormal"/>
        <w:ind w:firstLine="426"/>
        <w:rPr>
          <w:rFonts w:ascii="Times New Roman" w:hAnsi="Times New Roman" w:cs="Times New Roman"/>
          <w:sz w:val="24"/>
          <w:szCs w:val="24"/>
        </w:rPr>
      </w:pPr>
    </w:p>
    <w:p w:rsidR="009236D7" w:rsidRPr="009236D7" w:rsidRDefault="009236D7" w:rsidP="009236D7">
      <w:pPr>
        <w:ind w:firstLine="426"/>
        <w:rPr>
          <w:sz w:val="24"/>
          <w:szCs w:val="24"/>
        </w:rPr>
      </w:pPr>
      <w:r w:rsidRPr="009236D7">
        <w:rPr>
          <w:sz w:val="24"/>
          <w:szCs w:val="24"/>
        </w:rPr>
        <w:t xml:space="preserve">1. Принять муниципальный правовой акт «О внесении изменений в Устав Чановского муниципального района Новосибирской области» (прилагается). </w:t>
      </w:r>
    </w:p>
    <w:p w:rsidR="009236D7" w:rsidRPr="009236D7" w:rsidRDefault="009236D7" w:rsidP="009236D7">
      <w:pPr>
        <w:adjustRightInd w:val="0"/>
        <w:ind w:firstLine="426"/>
        <w:rPr>
          <w:sz w:val="24"/>
          <w:szCs w:val="24"/>
        </w:rPr>
      </w:pPr>
      <w:r w:rsidRPr="009236D7">
        <w:rPr>
          <w:sz w:val="24"/>
          <w:szCs w:val="24"/>
        </w:rPr>
        <w:t>2. Представить муниципальный правовой акт о внесении изменений в Устав Чановского муниципального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 установленном Федеральным законом от 21.07.2005 года № 97-ФЗ «О государственной регистрации Уставов муниципальных образований».</w:t>
      </w:r>
    </w:p>
    <w:p w:rsidR="009236D7" w:rsidRPr="009236D7" w:rsidRDefault="009236D7" w:rsidP="009236D7">
      <w:pPr>
        <w:adjustRightInd w:val="0"/>
        <w:ind w:firstLine="426"/>
        <w:rPr>
          <w:sz w:val="24"/>
          <w:szCs w:val="24"/>
        </w:rPr>
      </w:pPr>
      <w:r w:rsidRPr="009236D7">
        <w:rPr>
          <w:sz w:val="24"/>
          <w:szCs w:val="24"/>
        </w:rPr>
        <w:t>3. Опубликовать муниципальный правовой акт «О внесении изменений в Устав Чановского муниципального района Новосибирской области» в Информационном Вестнике органов местного самоуправления Чановского района Новосибирской области после государственной регистрации.</w:t>
      </w:r>
    </w:p>
    <w:p w:rsidR="009236D7" w:rsidRPr="009236D7" w:rsidRDefault="009236D7" w:rsidP="009236D7">
      <w:pPr>
        <w:adjustRightInd w:val="0"/>
        <w:ind w:firstLine="426"/>
        <w:rPr>
          <w:sz w:val="24"/>
          <w:szCs w:val="24"/>
        </w:rPr>
      </w:pPr>
      <w:r w:rsidRPr="009236D7">
        <w:rPr>
          <w:sz w:val="24"/>
          <w:szCs w:val="24"/>
        </w:rPr>
        <w:t xml:space="preserve">4. Главе Чановского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
    <w:p w:rsidR="009236D7" w:rsidRPr="009236D7" w:rsidRDefault="009236D7" w:rsidP="009236D7">
      <w:pPr>
        <w:rPr>
          <w:sz w:val="24"/>
          <w:szCs w:val="24"/>
        </w:rPr>
      </w:pPr>
    </w:p>
    <w:p w:rsidR="009236D7" w:rsidRPr="009236D7" w:rsidRDefault="009236D7" w:rsidP="009236D7">
      <w:pPr>
        <w:rPr>
          <w:sz w:val="24"/>
          <w:szCs w:val="24"/>
        </w:rPr>
      </w:pPr>
    </w:p>
    <w:p w:rsidR="009236D7" w:rsidRPr="009236D7" w:rsidRDefault="009236D7" w:rsidP="009236D7">
      <w:pPr>
        <w:rPr>
          <w:sz w:val="24"/>
          <w:szCs w:val="24"/>
        </w:rPr>
      </w:pPr>
    </w:p>
    <w:tbl>
      <w:tblPr>
        <w:tblW w:w="0" w:type="auto"/>
        <w:tblLook w:val="01E0" w:firstRow="1" w:lastRow="1" w:firstColumn="1" w:lastColumn="1" w:noHBand="0" w:noVBand="0"/>
      </w:tblPr>
      <w:tblGrid>
        <w:gridCol w:w="3398"/>
        <w:gridCol w:w="825"/>
        <w:gridCol w:w="3648"/>
      </w:tblGrid>
      <w:tr w:rsidR="009236D7" w:rsidRPr="009236D7" w:rsidTr="00242AF7">
        <w:tc>
          <w:tcPr>
            <w:tcW w:w="4068" w:type="dxa"/>
          </w:tcPr>
          <w:p w:rsidR="009236D7" w:rsidRPr="009236D7" w:rsidRDefault="009236D7" w:rsidP="00242AF7">
            <w:pPr>
              <w:rPr>
                <w:sz w:val="24"/>
                <w:szCs w:val="24"/>
              </w:rPr>
            </w:pPr>
            <w:r w:rsidRPr="009236D7">
              <w:rPr>
                <w:sz w:val="24"/>
                <w:szCs w:val="24"/>
              </w:rPr>
              <w:t>Глава Чановского района Новосибирской области</w:t>
            </w:r>
          </w:p>
          <w:p w:rsidR="009236D7" w:rsidRPr="009236D7" w:rsidRDefault="009236D7" w:rsidP="00242AF7">
            <w:pPr>
              <w:rPr>
                <w:sz w:val="24"/>
                <w:szCs w:val="24"/>
              </w:rPr>
            </w:pPr>
          </w:p>
          <w:p w:rsidR="009236D7" w:rsidRPr="009236D7" w:rsidRDefault="009236D7" w:rsidP="00242AF7">
            <w:pPr>
              <w:rPr>
                <w:sz w:val="24"/>
                <w:szCs w:val="24"/>
              </w:rPr>
            </w:pPr>
            <w:r w:rsidRPr="009236D7">
              <w:rPr>
                <w:sz w:val="24"/>
                <w:szCs w:val="24"/>
              </w:rPr>
              <w:t xml:space="preserve">                                  В.И. Губер</w:t>
            </w:r>
          </w:p>
        </w:tc>
        <w:tc>
          <w:tcPr>
            <w:tcW w:w="1080" w:type="dxa"/>
          </w:tcPr>
          <w:p w:rsidR="009236D7" w:rsidRPr="009236D7" w:rsidRDefault="009236D7" w:rsidP="00242AF7">
            <w:pPr>
              <w:rPr>
                <w:sz w:val="24"/>
                <w:szCs w:val="24"/>
              </w:rPr>
            </w:pPr>
          </w:p>
        </w:tc>
        <w:tc>
          <w:tcPr>
            <w:tcW w:w="4423" w:type="dxa"/>
          </w:tcPr>
          <w:p w:rsidR="009236D7" w:rsidRPr="009236D7" w:rsidRDefault="009236D7" w:rsidP="00242AF7">
            <w:pPr>
              <w:rPr>
                <w:sz w:val="24"/>
                <w:szCs w:val="24"/>
              </w:rPr>
            </w:pPr>
            <w:r w:rsidRPr="009236D7">
              <w:rPr>
                <w:sz w:val="24"/>
                <w:szCs w:val="24"/>
              </w:rPr>
              <w:t>Председатель Совета депутатов Чановского района Новосибирской области</w:t>
            </w:r>
          </w:p>
          <w:p w:rsidR="009236D7" w:rsidRPr="009236D7" w:rsidRDefault="009236D7" w:rsidP="00242AF7">
            <w:pPr>
              <w:rPr>
                <w:sz w:val="24"/>
                <w:szCs w:val="24"/>
              </w:rPr>
            </w:pPr>
            <w:r w:rsidRPr="009236D7">
              <w:rPr>
                <w:sz w:val="24"/>
                <w:szCs w:val="24"/>
              </w:rPr>
              <w:t xml:space="preserve">                                В.Г. Шнайдер</w:t>
            </w:r>
          </w:p>
        </w:tc>
      </w:tr>
    </w:tbl>
    <w:p w:rsidR="00263EFD" w:rsidRPr="00E47884" w:rsidRDefault="00263EFD" w:rsidP="00465722">
      <w:pPr>
        <w:pStyle w:val="aff0"/>
        <w:rPr>
          <w:sz w:val="22"/>
          <w:szCs w:val="22"/>
        </w:rPr>
      </w:pPr>
    </w:p>
    <w:p w:rsidR="00263EFD" w:rsidRPr="00E47884" w:rsidRDefault="00263EFD" w:rsidP="00D45B44">
      <w:pPr>
        <w:pStyle w:val="aff0"/>
        <w:rPr>
          <w:sz w:val="22"/>
          <w:szCs w:val="22"/>
        </w:rPr>
      </w:pPr>
    </w:p>
    <w:p w:rsidR="009236D7" w:rsidRPr="009236D7" w:rsidRDefault="009236D7" w:rsidP="009236D7">
      <w:pPr>
        <w:jc w:val="right"/>
        <w:rPr>
          <w:sz w:val="22"/>
          <w:szCs w:val="22"/>
        </w:rPr>
      </w:pPr>
      <w:r w:rsidRPr="009236D7">
        <w:rPr>
          <w:sz w:val="22"/>
          <w:szCs w:val="22"/>
        </w:rPr>
        <w:t xml:space="preserve">Приложение </w:t>
      </w:r>
    </w:p>
    <w:p w:rsidR="009236D7" w:rsidRPr="009236D7" w:rsidRDefault="009236D7" w:rsidP="009236D7">
      <w:pPr>
        <w:jc w:val="right"/>
        <w:rPr>
          <w:sz w:val="22"/>
          <w:szCs w:val="22"/>
        </w:rPr>
      </w:pPr>
      <w:r w:rsidRPr="009236D7">
        <w:rPr>
          <w:sz w:val="22"/>
          <w:szCs w:val="22"/>
        </w:rPr>
        <w:t>к решению пятьдесят восьмой сессии</w:t>
      </w:r>
    </w:p>
    <w:p w:rsidR="009236D7" w:rsidRPr="009236D7" w:rsidRDefault="009236D7" w:rsidP="009236D7">
      <w:pPr>
        <w:jc w:val="right"/>
        <w:rPr>
          <w:sz w:val="22"/>
          <w:szCs w:val="22"/>
        </w:rPr>
      </w:pPr>
      <w:r w:rsidRPr="009236D7">
        <w:rPr>
          <w:sz w:val="22"/>
          <w:szCs w:val="22"/>
        </w:rPr>
        <w:t>Совета депутатов Чановского района</w:t>
      </w:r>
    </w:p>
    <w:p w:rsidR="009236D7" w:rsidRPr="009236D7" w:rsidRDefault="009236D7" w:rsidP="009236D7">
      <w:pPr>
        <w:jc w:val="right"/>
        <w:rPr>
          <w:sz w:val="22"/>
          <w:szCs w:val="22"/>
        </w:rPr>
      </w:pPr>
      <w:r w:rsidRPr="009236D7">
        <w:rPr>
          <w:sz w:val="22"/>
          <w:szCs w:val="22"/>
        </w:rPr>
        <w:t>Новосибирской области</w:t>
      </w:r>
    </w:p>
    <w:p w:rsidR="00263EFD" w:rsidRPr="009236D7" w:rsidRDefault="009236D7" w:rsidP="009236D7">
      <w:pPr>
        <w:pStyle w:val="aff0"/>
        <w:jc w:val="right"/>
        <w:rPr>
          <w:sz w:val="22"/>
          <w:szCs w:val="22"/>
        </w:rPr>
      </w:pPr>
      <w:r w:rsidRPr="009236D7">
        <w:rPr>
          <w:sz w:val="22"/>
          <w:szCs w:val="22"/>
        </w:rPr>
        <w:t>четвёртого созыва от 21.05.2025г. № 393</w:t>
      </w:r>
    </w:p>
    <w:p w:rsidR="00263EFD" w:rsidRPr="00E47884" w:rsidRDefault="00263EFD" w:rsidP="00D45B44">
      <w:pPr>
        <w:pStyle w:val="aff0"/>
        <w:rPr>
          <w:sz w:val="22"/>
          <w:szCs w:val="22"/>
        </w:rPr>
      </w:pPr>
    </w:p>
    <w:p w:rsidR="009236D7" w:rsidRPr="009236D7" w:rsidRDefault="009236D7" w:rsidP="009236D7">
      <w:pPr>
        <w:pStyle w:val="ConsPlusNormal"/>
        <w:ind w:firstLine="540"/>
        <w:jc w:val="center"/>
        <w:rPr>
          <w:rFonts w:ascii="Times New Roman" w:hAnsi="Times New Roman" w:cs="Times New Roman"/>
          <w:b/>
          <w:sz w:val="24"/>
          <w:szCs w:val="24"/>
        </w:rPr>
      </w:pPr>
      <w:r w:rsidRPr="009236D7">
        <w:rPr>
          <w:rFonts w:ascii="Times New Roman" w:hAnsi="Times New Roman" w:cs="Times New Roman"/>
          <w:b/>
          <w:sz w:val="24"/>
          <w:szCs w:val="24"/>
        </w:rPr>
        <w:t>Муниципальный правовой акт о внесении изменений в Устав Чановского муниципального района Новосибирской области</w:t>
      </w:r>
    </w:p>
    <w:p w:rsidR="009236D7" w:rsidRPr="009236D7" w:rsidRDefault="009236D7" w:rsidP="009236D7">
      <w:pPr>
        <w:tabs>
          <w:tab w:val="left" w:pos="720"/>
        </w:tabs>
        <w:rPr>
          <w:sz w:val="24"/>
          <w:szCs w:val="24"/>
        </w:rPr>
      </w:pPr>
    </w:p>
    <w:p w:rsidR="009236D7" w:rsidRPr="009236D7" w:rsidRDefault="009236D7" w:rsidP="009236D7">
      <w:pPr>
        <w:ind w:firstLine="426"/>
        <w:rPr>
          <w:b/>
          <w:sz w:val="24"/>
          <w:szCs w:val="24"/>
        </w:rPr>
      </w:pPr>
      <w:r w:rsidRPr="009236D7">
        <w:rPr>
          <w:b/>
          <w:sz w:val="24"/>
          <w:szCs w:val="24"/>
        </w:rPr>
        <w:t xml:space="preserve">1.В статье 5. Вопросы местного значения </w:t>
      </w:r>
      <w:proofErr w:type="spellStart"/>
      <w:r w:rsidRPr="009236D7">
        <w:rPr>
          <w:b/>
          <w:sz w:val="24"/>
          <w:szCs w:val="24"/>
        </w:rPr>
        <w:t>Чановскогорайона</w:t>
      </w:r>
      <w:proofErr w:type="spellEnd"/>
    </w:p>
    <w:p w:rsidR="009236D7" w:rsidRPr="009236D7" w:rsidRDefault="009236D7" w:rsidP="009236D7">
      <w:pPr>
        <w:ind w:firstLine="426"/>
        <w:rPr>
          <w:b/>
          <w:sz w:val="24"/>
          <w:szCs w:val="24"/>
        </w:rPr>
      </w:pPr>
    </w:p>
    <w:p w:rsidR="009236D7" w:rsidRPr="009236D7" w:rsidRDefault="009236D7" w:rsidP="009236D7">
      <w:pPr>
        <w:ind w:firstLine="426"/>
        <w:rPr>
          <w:sz w:val="24"/>
          <w:szCs w:val="24"/>
        </w:rPr>
      </w:pPr>
      <w:r w:rsidRPr="009236D7">
        <w:rPr>
          <w:b/>
          <w:sz w:val="24"/>
          <w:szCs w:val="24"/>
        </w:rPr>
        <w:t>1.1. пункт 11 изложить в следующей редакции:</w:t>
      </w:r>
      <w:r w:rsidRPr="009236D7">
        <w:rPr>
          <w:sz w:val="24"/>
          <w:szCs w:val="24"/>
        </w:rPr>
        <w:t xml:space="preserve"> «11)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9236D7">
        <w:rPr>
          <w:sz w:val="24"/>
          <w:szCs w:val="24"/>
        </w:rPr>
        <w:t>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236D7" w:rsidRPr="009236D7" w:rsidRDefault="009236D7" w:rsidP="009236D7">
      <w:pPr>
        <w:ind w:firstLine="426"/>
        <w:rPr>
          <w:sz w:val="24"/>
          <w:szCs w:val="24"/>
        </w:rPr>
      </w:pPr>
    </w:p>
    <w:p w:rsidR="009236D7" w:rsidRPr="009236D7" w:rsidRDefault="009236D7" w:rsidP="009236D7">
      <w:pPr>
        <w:ind w:firstLine="426"/>
        <w:rPr>
          <w:b/>
          <w:sz w:val="24"/>
          <w:szCs w:val="24"/>
        </w:rPr>
      </w:pPr>
      <w:r w:rsidRPr="009236D7">
        <w:rPr>
          <w:b/>
          <w:sz w:val="24"/>
          <w:szCs w:val="24"/>
        </w:rPr>
        <w:t>2.В статье 25. Полномочия администрации</w:t>
      </w:r>
    </w:p>
    <w:p w:rsidR="009236D7" w:rsidRPr="009236D7" w:rsidRDefault="009236D7" w:rsidP="009236D7">
      <w:pPr>
        <w:ind w:firstLine="426"/>
        <w:rPr>
          <w:b/>
          <w:sz w:val="24"/>
          <w:szCs w:val="24"/>
        </w:rPr>
      </w:pPr>
    </w:p>
    <w:p w:rsidR="009236D7" w:rsidRPr="009236D7" w:rsidRDefault="009236D7" w:rsidP="009236D7">
      <w:pPr>
        <w:ind w:firstLine="426"/>
        <w:rPr>
          <w:sz w:val="24"/>
          <w:szCs w:val="24"/>
        </w:rPr>
      </w:pPr>
      <w:r w:rsidRPr="009236D7">
        <w:rPr>
          <w:b/>
          <w:sz w:val="24"/>
          <w:szCs w:val="24"/>
        </w:rPr>
        <w:t>2.1. пункт 11 изложить в следующей редакции:</w:t>
      </w:r>
      <w:r w:rsidRPr="009236D7">
        <w:rPr>
          <w:sz w:val="24"/>
          <w:szCs w:val="24"/>
        </w:rPr>
        <w:t xml:space="preserve"> «11)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236D7" w:rsidRPr="009236D7" w:rsidRDefault="009236D7" w:rsidP="009236D7">
      <w:pPr>
        <w:ind w:firstLine="709"/>
        <w:rPr>
          <w:sz w:val="24"/>
          <w:szCs w:val="24"/>
        </w:rPr>
      </w:pPr>
    </w:p>
    <w:tbl>
      <w:tblPr>
        <w:tblW w:w="0" w:type="auto"/>
        <w:tblLook w:val="01E0" w:firstRow="1" w:lastRow="1" w:firstColumn="1" w:lastColumn="1" w:noHBand="0" w:noVBand="0"/>
      </w:tblPr>
      <w:tblGrid>
        <w:gridCol w:w="3330"/>
        <w:gridCol w:w="799"/>
        <w:gridCol w:w="3742"/>
      </w:tblGrid>
      <w:tr w:rsidR="009236D7" w:rsidRPr="009236D7" w:rsidTr="00242AF7">
        <w:tc>
          <w:tcPr>
            <w:tcW w:w="4068" w:type="dxa"/>
          </w:tcPr>
          <w:p w:rsidR="009236D7" w:rsidRPr="009236D7" w:rsidRDefault="009236D7" w:rsidP="00242AF7">
            <w:pPr>
              <w:rPr>
                <w:sz w:val="24"/>
                <w:szCs w:val="24"/>
              </w:rPr>
            </w:pPr>
            <w:r w:rsidRPr="009236D7">
              <w:rPr>
                <w:sz w:val="24"/>
                <w:szCs w:val="24"/>
              </w:rPr>
              <w:t>Глава Чановского района Новосибирской области</w:t>
            </w:r>
          </w:p>
          <w:p w:rsidR="009236D7" w:rsidRPr="009236D7" w:rsidRDefault="009236D7" w:rsidP="00242AF7">
            <w:pPr>
              <w:rPr>
                <w:sz w:val="24"/>
                <w:szCs w:val="24"/>
              </w:rPr>
            </w:pPr>
          </w:p>
          <w:p w:rsidR="009236D7" w:rsidRPr="009236D7" w:rsidRDefault="009236D7" w:rsidP="00242AF7">
            <w:pPr>
              <w:rPr>
                <w:sz w:val="24"/>
                <w:szCs w:val="24"/>
              </w:rPr>
            </w:pPr>
            <w:r w:rsidRPr="009236D7">
              <w:rPr>
                <w:sz w:val="24"/>
                <w:szCs w:val="24"/>
              </w:rPr>
              <w:t xml:space="preserve">                                 В.И. Губер</w:t>
            </w:r>
          </w:p>
        </w:tc>
        <w:tc>
          <w:tcPr>
            <w:tcW w:w="1080" w:type="dxa"/>
          </w:tcPr>
          <w:p w:rsidR="009236D7" w:rsidRPr="009236D7" w:rsidRDefault="009236D7" w:rsidP="00242AF7">
            <w:pPr>
              <w:rPr>
                <w:sz w:val="24"/>
                <w:szCs w:val="24"/>
              </w:rPr>
            </w:pPr>
          </w:p>
        </w:tc>
        <w:tc>
          <w:tcPr>
            <w:tcW w:w="4680" w:type="dxa"/>
          </w:tcPr>
          <w:p w:rsidR="009236D7" w:rsidRPr="009236D7" w:rsidRDefault="009236D7" w:rsidP="00242AF7">
            <w:pPr>
              <w:rPr>
                <w:sz w:val="24"/>
                <w:szCs w:val="24"/>
              </w:rPr>
            </w:pPr>
            <w:r w:rsidRPr="009236D7">
              <w:rPr>
                <w:sz w:val="24"/>
                <w:szCs w:val="24"/>
              </w:rPr>
              <w:t xml:space="preserve">Председатель Совета депутатов Чановского района </w:t>
            </w:r>
          </w:p>
          <w:p w:rsidR="009236D7" w:rsidRPr="009236D7" w:rsidRDefault="009236D7" w:rsidP="00242AF7">
            <w:pPr>
              <w:rPr>
                <w:sz w:val="24"/>
                <w:szCs w:val="24"/>
              </w:rPr>
            </w:pPr>
            <w:r w:rsidRPr="009236D7">
              <w:rPr>
                <w:sz w:val="24"/>
                <w:szCs w:val="24"/>
              </w:rPr>
              <w:t>Новосибирской области</w:t>
            </w:r>
          </w:p>
          <w:p w:rsidR="009236D7" w:rsidRPr="009236D7" w:rsidRDefault="009236D7" w:rsidP="00242AF7">
            <w:pPr>
              <w:rPr>
                <w:sz w:val="24"/>
                <w:szCs w:val="24"/>
              </w:rPr>
            </w:pPr>
            <w:r w:rsidRPr="009236D7">
              <w:rPr>
                <w:sz w:val="24"/>
                <w:szCs w:val="24"/>
              </w:rPr>
              <w:t xml:space="preserve">        </w:t>
            </w:r>
            <w:bookmarkStart w:id="0" w:name="_GoBack"/>
            <w:bookmarkEnd w:id="0"/>
            <w:r w:rsidRPr="009236D7">
              <w:rPr>
                <w:sz w:val="24"/>
                <w:szCs w:val="24"/>
              </w:rPr>
              <w:t xml:space="preserve">                         В.Г. Шнайдер</w:t>
            </w:r>
          </w:p>
        </w:tc>
      </w:tr>
    </w:tbl>
    <w:p w:rsidR="00263EFD" w:rsidRPr="00E47884" w:rsidRDefault="00263EFD" w:rsidP="00D45B44">
      <w:pPr>
        <w:pStyle w:val="aff0"/>
        <w:rPr>
          <w:sz w:val="22"/>
          <w:szCs w:val="22"/>
        </w:rPr>
      </w:pPr>
    </w:p>
    <w:p w:rsidR="00263EFD" w:rsidRPr="00E47884" w:rsidRDefault="00263EFD" w:rsidP="00D45B44">
      <w:pPr>
        <w:pStyle w:val="aff0"/>
        <w:rPr>
          <w:sz w:val="22"/>
          <w:szCs w:val="22"/>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C92011" w:rsidRDefault="00C92011"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B57309" w:rsidRDefault="00B57309"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3"/>
          <w:headerReference w:type="default" r:id="rId14"/>
          <w:headerReference w:type="first" r:id="rId15"/>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34307F"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E47884" w:rsidRDefault="00E47884" w:rsidP="006679C8">
                  <w:pPr>
                    <w:rPr>
                      <w:rStyle w:val="A10"/>
                      <w:sz w:val="32"/>
                      <w:szCs w:val="32"/>
                    </w:rPr>
                  </w:pPr>
                  <w:r w:rsidRPr="00E72A35">
                    <w:rPr>
                      <w:rStyle w:val="A10"/>
                      <w:sz w:val="32"/>
                      <w:szCs w:val="32"/>
                    </w:rPr>
                    <w:t xml:space="preserve">РЕДАКЦИОННЫЙ СОВЕТ: </w:t>
                  </w:r>
                </w:p>
                <w:p w:rsidR="00E47884" w:rsidRPr="00E72A35" w:rsidRDefault="00E47884"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E47884" w:rsidRPr="00E72A35" w:rsidRDefault="00E47884" w:rsidP="006679C8">
                  <w:pPr>
                    <w:rPr>
                      <w:rStyle w:val="A10"/>
                      <w:sz w:val="32"/>
                      <w:szCs w:val="32"/>
                    </w:rPr>
                  </w:pPr>
                  <w:r w:rsidRPr="00E72A35">
                    <w:rPr>
                      <w:rStyle w:val="A10"/>
                      <w:sz w:val="32"/>
                      <w:szCs w:val="32"/>
                    </w:rPr>
                    <w:t>Ибрагимов Р.С.  т.21-480,</w:t>
                  </w:r>
                </w:p>
                <w:p w:rsidR="00E47884" w:rsidRPr="00E72A35" w:rsidRDefault="00E47884"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E47884" w:rsidRPr="00E72A35" w:rsidRDefault="00E47884" w:rsidP="006679C8">
                  <w:pPr>
                    <w:rPr>
                      <w:color w:val="000000"/>
                      <w:sz w:val="32"/>
                      <w:szCs w:val="32"/>
                    </w:rPr>
                  </w:pPr>
                  <w:r>
                    <w:rPr>
                      <w:rStyle w:val="A10"/>
                      <w:sz w:val="32"/>
                      <w:szCs w:val="32"/>
                    </w:rPr>
                    <w:t>Лейман Ю.А        т.21-16</w:t>
                  </w:r>
                  <w:r w:rsidRPr="00E72A35">
                    <w:rPr>
                      <w:rStyle w:val="A10"/>
                      <w:sz w:val="32"/>
                      <w:szCs w:val="32"/>
                    </w:rPr>
                    <w:t>1,</w:t>
                  </w:r>
                </w:p>
                <w:p w:rsidR="00E47884" w:rsidRDefault="00E47884"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E47884" w:rsidRPr="00E72A35" w:rsidRDefault="00E47884" w:rsidP="006679C8">
                  <w:pPr>
                    <w:rPr>
                      <w:color w:val="000000"/>
                      <w:sz w:val="32"/>
                      <w:szCs w:val="32"/>
                    </w:rPr>
                  </w:pPr>
                  <w:r>
                    <w:rPr>
                      <w:rStyle w:val="A10"/>
                      <w:bCs/>
                      <w:sz w:val="32"/>
                      <w:szCs w:val="32"/>
                    </w:rPr>
                    <w:t>Иванова М.В.     т. 21-657.</w:t>
                  </w:r>
                </w:p>
                <w:p w:rsidR="00E47884" w:rsidRDefault="00E47884" w:rsidP="006679C8">
                  <w:pPr>
                    <w:rPr>
                      <w:rStyle w:val="A10"/>
                      <w:sz w:val="32"/>
                      <w:szCs w:val="32"/>
                    </w:rPr>
                  </w:pPr>
                </w:p>
                <w:p w:rsidR="00E47884" w:rsidRDefault="00E47884"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E47884" w:rsidRPr="00E72A35" w:rsidRDefault="00E47884"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E47884" w:rsidRPr="00E72A35" w:rsidRDefault="00E47884"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E47884" w:rsidRPr="00E72A35" w:rsidRDefault="00E47884"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E47884" w:rsidRPr="00E72A35" w:rsidRDefault="00E47884"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E47884" w:rsidRPr="00E72A35" w:rsidRDefault="00E47884" w:rsidP="006679C8">
                  <w:pPr>
                    <w:rPr>
                      <w:color w:val="000000"/>
                      <w:sz w:val="44"/>
                      <w:szCs w:val="44"/>
                    </w:rPr>
                  </w:pPr>
                  <w:r w:rsidRPr="00E72A35">
                    <w:rPr>
                      <w:rStyle w:val="A15"/>
                      <w:sz w:val="44"/>
                      <w:szCs w:val="44"/>
                    </w:rPr>
                    <w:t>НОВОСИБИРСКОЙ ОБЛАСТИ</w:t>
                  </w:r>
                </w:p>
                <w:p w:rsidR="00E47884" w:rsidRDefault="00E47884"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07F" w:rsidRDefault="0034307F" w:rsidP="00494C1B">
      <w:r>
        <w:separator/>
      </w:r>
    </w:p>
  </w:endnote>
  <w:endnote w:type="continuationSeparator" w:id="0">
    <w:p w:rsidR="0034307F" w:rsidRDefault="0034307F"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E47884">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07F" w:rsidRDefault="0034307F" w:rsidP="00494C1B">
      <w:r>
        <w:separator/>
      </w:r>
    </w:p>
  </w:footnote>
  <w:footnote w:type="continuationSeparator" w:id="0">
    <w:p w:rsidR="0034307F" w:rsidRDefault="0034307F"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34307F"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E47884" w:rsidRPr="00944BDA" w:rsidRDefault="00E47884" w:rsidP="00312FC2">
                <w:pPr>
                  <w:rPr>
                    <w:rFonts w:ascii="Arial" w:hAnsi="Arial" w:cs="Aharoni"/>
                    <w:sz w:val="32"/>
                    <w:szCs w:val="32"/>
                  </w:rPr>
                </w:pPr>
                <w:r>
                  <w:rPr>
                    <w:sz w:val="32"/>
                    <w:szCs w:val="32"/>
                  </w:rPr>
                  <w:t>8</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34307F"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E47884" w:rsidRPr="008801E8" w:rsidRDefault="00E47884"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EA012F" w:rsidRDefault="0034307F">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E47884" w:rsidRPr="00AF71D4">
          <w:rPr>
            <w:b/>
            <w:sz w:val="40"/>
            <w:szCs w:val="40"/>
            <w:highlight w:val="lightGray"/>
            <w:lang w:val="en-US"/>
          </w:rPr>
          <w:fldChar w:fldCharType="begin"/>
        </w:r>
        <w:r w:rsidR="00E47884" w:rsidRPr="00C01CAB">
          <w:rPr>
            <w:b/>
            <w:sz w:val="40"/>
            <w:szCs w:val="40"/>
            <w:highlight w:val="lightGray"/>
          </w:rPr>
          <w:instrText xml:space="preserve"> </w:instrText>
        </w:r>
        <w:r w:rsidR="00E47884" w:rsidRPr="00AF71D4">
          <w:rPr>
            <w:b/>
            <w:sz w:val="40"/>
            <w:szCs w:val="40"/>
            <w:highlight w:val="lightGray"/>
            <w:lang w:val="en-US"/>
          </w:rPr>
          <w:instrText>PAGE</w:instrText>
        </w:r>
        <w:r w:rsidR="00E47884" w:rsidRPr="00C01CAB">
          <w:rPr>
            <w:b/>
            <w:sz w:val="40"/>
            <w:szCs w:val="40"/>
            <w:highlight w:val="lightGray"/>
          </w:rPr>
          <w:instrText xml:space="preserve">    \* </w:instrText>
        </w:r>
        <w:r w:rsidR="00E47884" w:rsidRPr="00AF71D4">
          <w:rPr>
            <w:b/>
            <w:sz w:val="40"/>
            <w:szCs w:val="40"/>
            <w:highlight w:val="lightGray"/>
            <w:lang w:val="en-US"/>
          </w:rPr>
          <w:instrText>MERGEFORMAT</w:instrText>
        </w:r>
        <w:r w:rsidR="00E47884" w:rsidRPr="00C01CAB">
          <w:rPr>
            <w:b/>
            <w:sz w:val="40"/>
            <w:szCs w:val="40"/>
            <w:highlight w:val="lightGray"/>
          </w:rPr>
          <w:instrText xml:space="preserve"> </w:instrText>
        </w:r>
        <w:r w:rsidR="00E47884" w:rsidRPr="00AF71D4">
          <w:rPr>
            <w:b/>
            <w:sz w:val="40"/>
            <w:szCs w:val="40"/>
            <w:highlight w:val="lightGray"/>
            <w:lang w:val="en-US"/>
          </w:rPr>
          <w:fldChar w:fldCharType="separate"/>
        </w:r>
        <w:r w:rsidR="00E47884" w:rsidRPr="0092549B">
          <w:rPr>
            <w:rFonts w:asciiTheme="majorHAnsi" w:hAnsiTheme="majorHAnsi"/>
            <w:b/>
            <w:i/>
            <w:noProof/>
            <w:spacing w:val="-40"/>
            <w:sz w:val="40"/>
            <w:szCs w:val="40"/>
            <w:highlight w:val="lightGray"/>
          </w:rPr>
          <w:t>10</w:t>
        </w:r>
        <w:r w:rsidR="00E47884" w:rsidRPr="00AF71D4">
          <w:rPr>
            <w:b/>
            <w:sz w:val="40"/>
            <w:szCs w:val="40"/>
            <w:highlight w:val="lightGray"/>
            <w:lang w:val="en-US"/>
          </w:rPr>
          <w:fldChar w:fldCharType="end"/>
        </w:r>
        <w:r w:rsidR="00E47884">
          <w:rPr>
            <w:b/>
            <w:sz w:val="40"/>
            <w:szCs w:val="40"/>
            <w:highlight w:val="lightGray"/>
          </w:rPr>
          <w:t xml:space="preserve">                                                                       </w:t>
        </w:r>
        <w:r w:rsidR="00E47884" w:rsidRPr="00AF71D4">
          <w:rPr>
            <w:b/>
            <w:sz w:val="28"/>
            <w:szCs w:val="28"/>
            <w:highlight w:val="lightGray"/>
          </w:rPr>
          <w:t>ИНФОРМАЦИОННЫЙ ВЕСТНИК</w:t>
        </w:r>
        <w:r w:rsidR="00E47884">
          <w:rPr>
            <w:b/>
            <w:sz w:val="28"/>
            <w:szCs w:val="28"/>
            <w:highlight w:val="lightGray"/>
          </w:rPr>
          <w:t xml:space="preserve">  № 2</w:t>
        </w:r>
        <w:r w:rsidR="009236D7">
          <w:rPr>
            <w:b/>
            <w:sz w:val="28"/>
            <w:szCs w:val="28"/>
            <w:highlight w:val="lightGray"/>
          </w:rPr>
          <w:t>2</w:t>
        </w:r>
        <w:r w:rsidR="00E47884">
          <w:rPr>
            <w:b/>
            <w:sz w:val="28"/>
            <w:szCs w:val="28"/>
            <w:highlight w:val="lightGray"/>
          </w:rPr>
          <w:t xml:space="preserve"> (37</w:t>
        </w:r>
        <w:r w:rsidR="009236D7">
          <w:rPr>
            <w:b/>
            <w:sz w:val="28"/>
            <w:szCs w:val="28"/>
            <w:highlight w:val="lightGray"/>
          </w:rPr>
          <w:t>1</w:t>
        </w:r>
        <w:r w:rsidR="00E47884">
          <w:rPr>
            <w:b/>
            <w:sz w:val="28"/>
            <w:szCs w:val="28"/>
            <w:highlight w:val="lightGray"/>
          </w:rPr>
          <w:t xml:space="preserve">) от </w:t>
        </w:r>
        <w:r w:rsidR="009236D7">
          <w:rPr>
            <w:b/>
            <w:sz w:val="28"/>
            <w:szCs w:val="28"/>
            <w:highlight w:val="lightGray"/>
          </w:rPr>
          <w:t>11</w:t>
        </w:r>
        <w:r w:rsidR="00E47884">
          <w:rPr>
            <w:b/>
            <w:sz w:val="28"/>
            <w:szCs w:val="28"/>
            <w:highlight w:val="lightGray"/>
          </w:rPr>
          <w:t>.0</w:t>
        </w:r>
        <w:r w:rsidR="009236D7">
          <w:rPr>
            <w:b/>
            <w:sz w:val="28"/>
            <w:szCs w:val="28"/>
            <w:highlight w:val="lightGray"/>
          </w:rPr>
          <w:t>6</w:t>
        </w:r>
        <w:r w:rsidR="00E47884">
          <w:rPr>
            <w:b/>
            <w:sz w:val="28"/>
            <w:szCs w:val="28"/>
            <w:highlight w:val="lightGray"/>
          </w:rPr>
          <w:t xml:space="preserve">.2025г. </w:t>
        </w:r>
        <w:r w:rsidR="00E47884">
          <w:rPr>
            <w:b/>
            <w:sz w:val="40"/>
            <w:szCs w:val="40"/>
            <w:highlight w:val="lightGray"/>
          </w:rPr>
          <w:t xml:space="preserve"> </w:t>
        </w:r>
      </w:p>
    </w:sdtContent>
  </w:sdt>
  <w:p w:rsidR="00E47884" w:rsidRDefault="00E478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295524" w:rsidRDefault="0034307F">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E47884" w:rsidRPr="00AF71D4">
          <w:rPr>
            <w:b/>
            <w:sz w:val="28"/>
            <w:szCs w:val="28"/>
            <w:highlight w:val="lightGray"/>
          </w:rPr>
          <w:t>ИНФОРМАЦИОННЫЙ ВЕСТНИК</w:t>
        </w:r>
        <w:r w:rsidR="00E47884">
          <w:rPr>
            <w:b/>
            <w:sz w:val="28"/>
            <w:szCs w:val="28"/>
            <w:highlight w:val="lightGray"/>
          </w:rPr>
          <w:t xml:space="preserve">  № 2</w:t>
        </w:r>
        <w:r w:rsidR="009236D7">
          <w:rPr>
            <w:b/>
            <w:sz w:val="28"/>
            <w:szCs w:val="28"/>
            <w:highlight w:val="lightGray"/>
          </w:rPr>
          <w:t>2</w:t>
        </w:r>
        <w:r w:rsidR="00E47884">
          <w:rPr>
            <w:b/>
            <w:sz w:val="28"/>
            <w:szCs w:val="28"/>
            <w:highlight w:val="lightGray"/>
          </w:rPr>
          <w:t xml:space="preserve"> (37</w:t>
        </w:r>
        <w:r w:rsidR="009236D7">
          <w:rPr>
            <w:b/>
            <w:sz w:val="28"/>
            <w:szCs w:val="28"/>
            <w:highlight w:val="lightGray"/>
          </w:rPr>
          <w:t>1</w:t>
        </w:r>
        <w:r w:rsidR="00E47884">
          <w:rPr>
            <w:b/>
            <w:sz w:val="28"/>
            <w:szCs w:val="28"/>
            <w:highlight w:val="lightGray"/>
          </w:rPr>
          <w:t xml:space="preserve">) от </w:t>
        </w:r>
        <w:r w:rsidR="009236D7">
          <w:rPr>
            <w:b/>
            <w:sz w:val="28"/>
            <w:szCs w:val="28"/>
            <w:highlight w:val="lightGray"/>
          </w:rPr>
          <w:t>11</w:t>
        </w:r>
        <w:r w:rsidR="00E47884">
          <w:rPr>
            <w:b/>
            <w:sz w:val="28"/>
            <w:szCs w:val="28"/>
            <w:highlight w:val="lightGray"/>
          </w:rPr>
          <w:t>.0</w:t>
        </w:r>
        <w:r w:rsidR="009236D7">
          <w:rPr>
            <w:b/>
            <w:sz w:val="28"/>
            <w:szCs w:val="28"/>
            <w:highlight w:val="lightGray"/>
          </w:rPr>
          <w:t>6</w:t>
        </w:r>
        <w:r w:rsidR="00E47884">
          <w:rPr>
            <w:b/>
            <w:sz w:val="28"/>
            <w:szCs w:val="28"/>
            <w:highlight w:val="lightGray"/>
          </w:rPr>
          <w:t xml:space="preserve">.2025г.                                                                                                        </w:t>
        </w:r>
        <w:r w:rsidR="00E47884" w:rsidRPr="00AF71D4">
          <w:rPr>
            <w:b/>
            <w:sz w:val="40"/>
            <w:szCs w:val="40"/>
            <w:highlight w:val="lightGray"/>
          </w:rPr>
          <w:fldChar w:fldCharType="begin"/>
        </w:r>
        <w:r w:rsidR="00E47884" w:rsidRPr="00AF71D4">
          <w:rPr>
            <w:b/>
            <w:sz w:val="40"/>
            <w:szCs w:val="40"/>
            <w:highlight w:val="lightGray"/>
          </w:rPr>
          <w:instrText xml:space="preserve"> PAGE    \* MERGEFORMAT </w:instrText>
        </w:r>
        <w:r w:rsidR="00E47884" w:rsidRPr="00AF71D4">
          <w:rPr>
            <w:b/>
            <w:sz w:val="40"/>
            <w:szCs w:val="40"/>
            <w:highlight w:val="lightGray"/>
          </w:rPr>
          <w:fldChar w:fldCharType="separate"/>
        </w:r>
        <w:r w:rsidR="00E47884" w:rsidRPr="0092549B">
          <w:rPr>
            <w:rFonts w:asciiTheme="majorHAnsi" w:hAnsiTheme="majorHAnsi"/>
            <w:b/>
            <w:i/>
            <w:noProof/>
            <w:spacing w:val="-40"/>
            <w:sz w:val="40"/>
            <w:szCs w:val="40"/>
            <w:highlight w:val="lightGray"/>
          </w:rPr>
          <w:t>9</w:t>
        </w:r>
        <w:r w:rsidR="00E47884" w:rsidRPr="00AF71D4">
          <w:rPr>
            <w:b/>
            <w:sz w:val="40"/>
            <w:szCs w:val="40"/>
            <w:highlight w:val="lightGray"/>
          </w:rPr>
          <w:fldChar w:fldCharType="end"/>
        </w:r>
      </w:p>
      <w:p w:rsidR="00E47884" w:rsidRPr="00312FC2" w:rsidRDefault="0034307F">
        <w:pPr>
          <w:pStyle w:val="a5"/>
          <w:rPr>
            <w:b/>
          </w:rPr>
        </w:pPr>
      </w:p>
    </w:sdtContent>
  </w:sdt>
  <w:p w:rsidR="00E47884" w:rsidRDefault="00E478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E47884" w:rsidRPr="002306BB" w:rsidRDefault="0034307F"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E47884" w:rsidRPr="00AF71D4">
          <w:rPr>
            <w:b/>
            <w:sz w:val="40"/>
            <w:szCs w:val="40"/>
            <w:highlight w:val="lightGray"/>
            <w:lang w:val="en-US"/>
          </w:rPr>
          <w:fldChar w:fldCharType="begin"/>
        </w:r>
        <w:r w:rsidR="00E47884" w:rsidRPr="00AF71D4">
          <w:rPr>
            <w:b/>
            <w:sz w:val="40"/>
            <w:szCs w:val="40"/>
            <w:highlight w:val="lightGray"/>
            <w:lang w:val="en-US"/>
          </w:rPr>
          <w:instrText xml:space="preserve"> PAGE    \* MERGEFORMAT </w:instrText>
        </w:r>
        <w:r w:rsidR="00E47884" w:rsidRPr="00AF71D4">
          <w:rPr>
            <w:b/>
            <w:sz w:val="40"/>
            <w:szCs w:val="40"/>
            <w:highlight w:val="lightGray"/>
            <w:lang w:val="en-US"/>
          </w:rPr>
          <w:fldChar w:fldCharType="separate"/>
        </w:r>
        <w:r w:rsidR="00E47884" w:rsidRPr="006D7860">
          <w:rPr>
            <w:rFonts w:asciiTheme="majorHAnsi" w:hAnsiTheme="majorHAnsi"/>
            <w:b/>
            <w:i/>
            <w:noProof/>
            <w:spacing w:val="-40"/>
            <w:sz w:val="40"/>
            <w:szCs w:val="40"/>
            <w:highlight w:val="lightGray"/>
            <w:lang w:val="en-US"/>
          </w:rPr>
          <w:t>10</w:t>
        </w:r>
        <w:r w:rsidR="00E47884" w:rsidRPr="00AF71D4">
          <w:rPr>
            <w:b/>
            <w:sz w:val="40"/>
            <w:szCs w:val="40"/>
            <w:highlight w:val="lightGray"/>
            <w:lang w:val="en-US"/>
          </w:rPr>
          <w:fldChar w:fldCharType="end"/>
        </w:r>
        <w:r w:rsidR="00E47884">
          <w:rPr>
            <w:rFonts w:asciiTheme="majorHAnsi" w:hAnsiTheme="majorHAnsi"/>
            <w:b/>
            <w:i/>
            <w:sz w:val="40"/>
            <w:szCs w:val="40"/>
            <w:highlight w:val="lightGray"/>
          </w:rPr>
          <w:t xml:space="preserve"> </w:t>
        </w:r>
        <w:r w:rsidR="00E47884" w:rsidRPr="00AF71D4">
          <w:rPr>
            <w:rFonts w:asciiTheme="majorHAnsi" w:hAnsiTheme="majorHAnsi"/>
            <w:b/>
            <w:sz w:val="28"/>
            <w:szCs w:val="28"/>
            <w:highlight w:val="lightGray"/>
          </w:rPr>
          <w:t xml:space="preserve">  </w:t>
        </w:r>
        <w:r w:rsidR="00E47884">
          <w:rPr>
            <w:rFonts w:asciiTheme="majorHAnsi" w:hAnsiTheme="majorHAnsi"/>
            <w:b/>
            <w:sz w:val="28"/>
            <w:szCs w:val="28"/>
            <w:highlight w:val="lightGray"/>
          </w:rPr>
          <w:t xml:space="preserve">                                                                                                                                  №3 от 31.03.2014 г. ИН</w:t>
        </w:r>
        <w:r w:rsidR="00E47884" w:rsidRPr="00AF71D4">
          <w:rPr>
            <w:rFonts w:asciiTheme="majorHAnsi" w:hAnsiTheme="majorHAnsi"/>
            <w:b/>
            <w:sz w:val="28"/>
            <w:szCs w:val="28"/>
            <w:highlight w:val="lightGray"/>
          </w:rPr>
          <w:t>ФОРМАЦИОННЫЙ ВЕСТНИК</w:t>
        </w:r>
      </w:p>
    </w:sdtContent>
  </w:sdt>
  <w:p w:rsidR="00E47884" w:rsidRDefault="00E478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5"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8"/>
  </w:num>
  <w:num w:numId="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9"/>
  </w:num>
  <w:num w:numId="8">
    <w:abstractNumId w:val="24"/>
  </w:num>
  <w:num w:numId="9">
    <w:abstractNumId w:val="12"/>
  </w:num>
  <w:num w:numId="10">
    <w:abstractNumId w:val="30"/>
  </w:num>
  <w:num w:numId="11">
    <w:abstractNumId w:val="4"/>
  </w:num>
  <w:num w:numId="12">
    <w:abstractNumId w:val="31"/>
  </w:num>
  <w:num w:numId="13">
    <w:abstractNumId w:val="13"/>
  </w:num>
  <w:num w:numId="14">
    <w:abstractNumId w:val="33"/>
  </w:num>
  <w:num w:numId="15">
    <w:abstractNumId w:val="26"/>
  </w:num>
  <w:num w:numId="16">
    <w:abstractNumId w:val="19"/>
  </w:num>
  <w:num w:numId="17">
    <w:abstractNumId w:val="35"/>
  </w:num>
  <w:num w:numId="18">
    <w:abstractNumId w:val="14"/>
  </w:num>
  <w:num w:numId="19">
    <w:abstractNumId w:val="18"/>
  </w:num>
  <w:num w:numId="20">
    <w:abstractNumId w:val="15"/>
  </w:num>
  <w:num w:numId="21">
    <w:abstractNumId w:val="6"/>
  </w:num>
  <w:num w:numId="22">
    <w:abstractNumId w:val="9"/>
  </w:num>
  <w:num w:numId="23">
    <w:abstractNumId w:val="10"/>
  </w:num>
  <w:num w:numId="24">
    <w:abstractNumId w:val="8"/>
  </w:num>
  <w:num w:numId="25">
    <w:abstractNumId w:val="34"/>
  </w:num>
  <w:num w:numId="26">
    <w:abstractNumId w:val="21"/>
  </w:num>
  <w:num w:numId="27">
    <w:abstractNumId w:val="32"/>
  </w:num>
  <w:num w:numId="28">
    <w:abstractNumId w:val="1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7"/>
  </w:num>
  <w:num w:numId="34">
    <w:abstractNumId w:val="22"/>
  </w:num>
  <w:num w:numId="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07F"/>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6D7"/>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976F75E"/>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99"/>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iPriority w:val="99"/>
    <w:unhideWhenUsed/>
    <w:rsid w:val="00297C59"/>
    <w:rPr>
      <w:rFonts w:ascii="Tahoma" w:hAnsi="Tahoma" w:cs="Tahoma"/>
      <w:sz w:val="16"/>
      <w:szCs w:val="16"/>
    </w:rPr>
  </w:style>
  <w:style w:type="character" w:customStyle="1" w:styleId="ab">
    <w:name w:val="Текст выноски Знак"/>
    <w:basedOn w:val="a0"/>
    <w:link w:val="aa"/>
    <w:uiPriority w:val="99"/>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fff8">
    <w:basedOn w:val="a"/>
    <w:next w:val="ac"/>
    <w:qFormat/>
    <w:rsid w:val="002F17EF"/>
    <w:pPr>
      <w:spacing w:line="288" w:lineRule="auto"/>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8A19B-D10F-4D67-A718-4D85DF11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9177</TotalTime>
  <Pages>4</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159</cp:revision>
  <cp:lastPrinted>2025-03-12T10:32:00Z</cp:lastPrinted>
  <dcterms:created xsi:type="dcterms:W3CDTF">2020-10-13T08:51:00Z</dcterms:created>
  <dcterms:modified xsi:type="dcterms:W3CDTF">2025-06-16T03:46:00Z</dcterms:modified>
</cp:coreProperties>
</file>