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1C1E31"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8693D" w:rsidRDefault="00B8693D" w:rsidP="00297C59">
                  <w:pPr>
                    <w:jc w:val="center"/>
                    <w:rPr>
                      <w:sz w:val="48"/>
                      <w:szCs w:val="48"/>
                    </w:rPr>
                  </w:pPr>
                  <w:r>
                    <w:rPr>
                      <w:sz w:val="48"/>
                      <w:szCs w:val="48"/>
                    </w:rPr>
                    <w:t>ПЕРИ</w:t>
                  </w:r>
                  <w:r w:rsidRPr="00297C59">
                    <w:rPr>
                      <w:sz w:val="48"/>
                      <w:szCs w:val="48"/>
                    </w:rPr>
                    <w:t>ОДИЧЕСКОЕ ПЕЧАТНОЕ ИЗДАНИЕ</w:t>
                  </w:r>
                </w:p>
                <w:p w:rsidR="00B8693D" w:rsidRDefault="00B8693D" w:rsidP="00297C59">
                  <w:pPr>
                    <w:jc w:val="center"/>
                    <w:rPr>
                      <w:sz w:val="48"/>
                      <w:szCs w:val="48"/>
                    </w:rPr>
                  </w:pPr>
                </w:p>
                <w:p w:rsidR="00B8693D" w:rsidRDefault="00B8693D" w:rsidP="00297C59">
                  <w:pPr>
                    <w:jc w:val="center"/>
                    <w:rPr>
                      <w:sz w:val="48"/>
                      <w:szCs w:val="48"/>
                    </w:rPr>
                  </w:pPr>
                </w:p>
                <w:p w:rsidR="00B8693D" w:rsidRDefault="00B8693D" w:rsidP="00297C59">
                  <w:pPr>
                    <w:jc w:val="center"/>
                    <w:rPr>
                      <w:sz w:val="48"/>
                      <w:szCs w:val="48"/>
                    </w:rPr>
                  </w:pPr>
                </w:p>
                <w:p w:rsidR="00B8693D" w:rsidRDefault="00B8693D" w:rsidP="00297C59">
                  <w:pPr>
                    <w:jc w:val="center"/>
                    <w:rPr>
                      <w:b/>
                      <w:sz w:val="96"/>
                      <w:szCs w:val="96"/>
                    </w:rPr>
                  </w:pPr>
                  <w:r w:rsidRPr="0027026C">
                    <w:rPr>
                      <w:b/>
                      <w:sz w:val="96"/>
                      <w:szCs w:val="96"/>
                    </w:rPr>
                    <w:t>ИНФОРМАЦИОННЫЙ ВЕСТНИК</w:t>
                  </w:r>
                </w:p>
                <w:p w:rsidR="00B8693D" w:rsidRPr="0027026C" w:rsidRDefault="00B8693D" w:rsidP="00297C59">
                  <w:pPr>
                    <w:jc w:val="center"/>
                    <w:rPr>
                      <w:b/>
                      <w:sz w:val="96"/>
                      <w:szCs w:val="96"/>
                    </w:rPr>
                  </w:pPr>
                </w:p>
                <w:p w:rsidR="00B8693D" w:rsidRDefault="00B8693D" w:rsidP="00297C59">
                  <w:pPr>
                    <w:jc w:val="center"/>
                    <w:rPr>
                      <w:b/>
                      <w:sz w:val="32"/>
                      <w:szCs w:val="32"/>
                    </w:rPr>
                  </w:pPr>
                  <w:r w:rsidRPr="0027026C">
                    <w:rPr>
                      <w:b/>
                      <w:sz w:val="32"/>
                      <w:szCs w:val="32"/>
                    </w:rPr>
                    <w:t>ОРГАНОВ МЕСТНОГО САМОУПРАВЛЕНИЯ</w:t>
                  </w:r>
                </w:p>
                <w:p w:rsidR="00B8693D" w:rsidRDefault="00B8693D" w:rsidP="00297C59">
                  <w:pPr>
                    <w:jc w:val="center"/>
                    <w:rPr>
                      <w:b/>
                      <w:sz w:val="32"/>
                      <w:szCs w:val="32"/>
                    </w:rPr>
                  </w:pPr>
                  <w:r w:rsidRPr="0027026C">
                    <w:rPr>
                      <w:b/>
                      <w:sz w:val="32"/>
                      <w:szCs w:val="32"/>
                    </w:rPr>
                    <w:t xml:space="preserve"> ЧАНОВСКОГО РАЙОНА НОВОСИБИРСКОЙ ОБЛАСТИ</w:t>
                  </w:r>
                </w:p>
                <w:p w:rsidR="00B8693D" w:rsidRPr="0027026C" w:rsidRDefault="00B8693D" w:rsidP="00297C59">
                  <w:pPr>
                    <w:jc w:val="center"/>
                    <w:rPr>
                      <w:b/>
                      <w:sz w:val="32"/>
                      <w:szCs w:val="32"/>
                    </w:rPr>
                  </w:pPr>
                </w:p>
                <w:p w:rsidR="00B8693D" w:rsidRDefault="00B8693D"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8693D" w:rsidRDefault="00B8693D" w:rsidP="00297C59">
                  <w:pPr>
                    <w:jc w:val="center"/>
                    <w:rPr>
                      <w:sz w:val="32"/>
                      <w:szCs w:val="32"/>
                    </w:rPr>
                  </w:pPr>
                </w:p>
                <w:p w:rsidR="00B8693D" w:rsidRPr="0027026C" w:rsidRDefault="00B8693D" w:rsidP="00297C59">
                  <w:pPr>
                    <w:jc w:val="center"/>
                    <w:rPr>
                      <w:b/>
                      <w:sz w:val="36"/>
                      <w:szCs w:val="36"/>
                    </w:rPr>
                  </w:pPr>
                  <w:r w:rsidRPr="0027026C">
                    <w:rPr>
                      <w:b/>
                      <w:sz w:val="36"/>
                      <w:szCs w:val="36"/>
                    </w:rPr>
                    <w:t>Периодическое печатное издание</w:t>
                  </w: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r>
                    <w:rPr>
                      <w:sz w:val="36"/>
                      <w:szCs w:val="36"/>
                    </w:rPr>
                    <w:t>№ 1</w:t>
                  </w:r>
                  <w:r w:rsidR="00AC766F">
                    <w:rPr>
                      <w:sz w:val="36"/>
                      <w:szCs w:val="36"/>
                    </w:rPr>
                    <w:t>5</w:t>
                  </w:r>
                  <w:r>
                    <w:rPr>
                      <w:sz w:val="36"/>
                      <w:szCs w:val="36"/>
                    </w:rPr>
                    <w:t xml:space="preserve"> (36</w:t>
                  </w:r>
                  <w:r w:rsidR="00AC766F">
                    <w:rPr>
                      <w:sz w:val="36"/>
                      <w:szCs w:val="36"/>
                    </w:rPr>
                    <w:t>4</w:t>
                  </w:r>
                  <w:r>
                    <w:rPr>
                      <w:sz w:val="36"/>
                      <w:szCs w:val="36"/>
                    </w:rPr>
                    <w:t xml:space="preserve">) от </w:t>
                  </w:r>
                  <w:r w:rsidR="00AC766F">
                    <w:rPr>
                      <w:sz w:val="36"/>
                      <w:szCs w:val="36"/>
                    </w:rPr>
                    <w:t>24</w:t>
                  </w:r>
                  <w:r>
                    <w:rPr>
                      <w:sz w:val="36"/>
                      <w:szCs w:val="36"/>
                    </w:rPr>
                    <w:t>.04.2025</w:t>
                  </w:r>
                </w:p>
                <w:p w:rsidR="00B8693D" w:rsidRPr="0027026C" w:rsidRDefault="00B8693D"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1C1E31"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B8693D" w:rsidRDefault="00B8693D"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AC766F" w:rsidRDefault="00AC766F" w:rsidP="00623133">
                      <w:pPr>
                        <w:rPr>
                          <w:b/>
                          <w:bCs/>
                          <w:sz w:val="24"/>
                          <w:szCs w:val="24"/>
                          <w:lang w:eastAsia="en-US"/>
                        </w:rPr>
                      </w:pPr>
                      <w:bookmarkStart w:id="0" w:name="_Hlk194661864"/>
                      <w:r>
                        <w:rPr>
                          <w:b/>
                          <w:bCs/>
                          <w:sz w:val="24"/>
                          <w:szCs w:val="24"/>
                          <w:lang w:eastAsia="en-US"/>
                        </w:rPr>
                        <w:t>ИЗВЕЩ</w:t>
                      </w:r>
                      <w:r w:rsidR="00B8693D">
                        <w:rPr>
                          <w:b/>
                          <w:bCs/>
                          <w:sz w:val="24"/>
                          <w:szCs w:val="24"/>
                          <w:lang w:eastAsia="en-US"/>
                        </w:rPr>
                        <w:t xml:space="preserve">ЕНИЕ </w:t>
                      </w:r>
                      <w:bookmarkEnd w:id="0"/>
                      <w:r>
                        <w:rPr>
                          <w:b/>
                          <w:bCs/>
                          <w:sz w:val="24"/>
                          <w:szCs w:val="24"/>
                          <w:lang w:eastAsia="en-US"/>
                        </w:rPr>
                        <w:t xml:space="preserve">о предоставлении земельного участка в аренду, для сельскохозяйственного использования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Покровский сельсовет, площадью 4946879 кв. м.                                                                         3</w:t>
                      </w:r>
                    </w:p>
                    <w:p w:rsidR="00AC766F" w:rsidRDefault="00AC766F" w:rsidP="00623133">
                      <w:pPr>
                        <w:rPr>
                          <w:b/>
                          <w:bCs/>
                          <w:sz w:val="24"/>
                          <w:szCs w:val="24"/>
                          <w:lang w:eastAsia="en-US"/>
                        </w:rPr>
                      </w:pPr>
                      <w:r>
                        <w:rPr>
                          <w:b/>
                          <w:bCs/>
                          <w:sz w:val="24"/>
                          <w:szCs w:val="24"/>
                          <w:lang w:eastAsia="en-US"/>
                        </w:rPr>
                        <w:t>ИЗВЕЩЕНИЕ о предоставлению земельного участка</w:t>
                      </w:r>
                      <w:r w:rsidR="009D60B9">
                        <w:rPr>
                          <w:b/>
                          <w:bCs/>
                          <w:sz w:val="24"/>
                          <w:szCs w:val="24"/>
                          <w:lang w:eastAsia="en-US"/>
                        </w:rPr>
                        <w:t xml:space="preserve">, в аренду, для индивидуального жилищного строительства, местоположением Новосибирская область, </w:t>
                      </w:r>
                      <w:proofErr w:type="spellStart"/>
                      <w:r w:rsidR="009D60B9">
                        <w:rPr>
                          <w:b/>
                          <w:bCs/>
                          <w:sz w:val="24"/>
                          <w:szCs w:val="24"/>
                          <w:lang w:eastAsia="en-US"/>
                        </w:rPr>
                        <w:t>Чановский</w:t>
                      </w:r>
                      <w:proofErr w:type="spellEnd"/>
                      <w:r w:rsidR="009D60B9">
                        <w:rPr>
                          <w:b/>
                          <w:bCs/>
                          <w:sz w:val="24"/>
                          <w:szCs w:val="24"/>
                          <w:lang w:eastAsia="en-US"/>
                        </w:rPr>
                        <w:t xml:space="preserve"> район, с. </w:t>
                      </w:r>
                      <w:proofErr w:type="spellStart"/>
                      <w:r w:rsidR="009D60B9">
                        <w:rPr>
                          <w:b/>
                          <w:bCs/>
                          <w:sz w:val="24"/>
                          <w:szCs w:val="24"/>
                          <w:lang w:eastAsia="en-US"/>
                        </w:rPr>
                        <w:t>Тебисское</w:t>
                      </w:r>
                      <w:proofErr w:type="spellEnd"/>
                      <w:r w:rsidR="009D60B9">
                        <w:rPr>
                          <w:b/>
                          <w:bCs/>
                          <w:sz w:val="24"/>
                          <w:szCs w:val="24"/>
                          <w:lang w:eastAsia="en-US"/>
                        </w:rPr>
                        <w:t xml:space="preserve"> ул. Советская 16, площадью 1000 кв. м.                                                                    3</w:t>
                      </w:r>
                    </w:p>
                    <w:p w:rsidR="00AC766F" w:rsidRDefault="009D60B9" w:rsidP="00623133">
                      <w:pPr>
                        <w:rPr>
                          <w:b/>
                          <w:bCs/>
                          <w:sz w:val="24"/>
                          <w:szCs w:val="24"/>
                          <w:lang w:eastAsia="en-US"/>
                        </w:rPr>
                      </w:pPr>
                      <w:r>
                        <w:rPr>
                          <w:b/>
                          <w:bCs/>
                          <w:sz w:val="24"/>
                          <w:szCs w:val="24"/>
                          <w:lang w:eastAsia="en-US"/>
                        </w:rPr>
                        <w:t xml:space="preserve">ИЗВЕЩЕНИЕ о предоставлении земельного участка в аренду, для ведения личного подсобного хозяйства,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р.п. Чаны, ул. 30 лет Победы, 19, площадью 1000 кв. м.                                                                3</w:t>
                      </w:r>
                    </w:p>
                    <w:p w:rsidR="00AC766F" w:rsidRDefault="009D60B9" w:rsidP="00623133">
                      <w:pPr>
                        <w:rPr>
                          <w:b/>
                          <w:bCs/>
                          <w:sz w:val="24"/>
                          <w:szCs w:val="24"/>
                          <w:lang w:eastAsia="en-US"/>
                        </w:rPr>
                      </w:pPr>
                      <w:r>
                        <w:rPr>
                          <w:b/>
                          <w:bCs/>
                          <w:sz w:val="24"/>
                          <w:szCs w:val="24"/>
                          <w:lang w:eastAsia="en-US"/>
                        </w:rPr>
                        <w:t xml:space="preserve">ИЗВЕЩЕНИЕ о предоставлении земельного участка в аренду, для ведения личного подсобного хозяйства,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р.п. Чаны, ул. Маяковского, в 15 метрах на юг от дома № 39, площадью 400 </w:t>
                      </w:r>
                      <w:proofErr w:type="spellStart"/>
                      <w:r>
                        <w:rPr>
                          <w:b/>
                          <w:bCs/>
                          <w:sz w:val="24"/>
                          <w:szCs w:val="24"/>
                          <w:lang w:eastAsia="en-US"/>
                        </w:rPr>
                        <w:t>кв.м</w:t>
                      </w:r>
                      <w:proofErr w:type="spellEnd"/>
                      <w:r>
                        <w:rPr>
                          <w:b/>
                          <w:bCs/>
                          <w:sz w:val="24"/>
                          <w:szCs w:val="24"/>
                          <w:lang w:eastAsia="en-US"/>
                        </w:rPr>
                        <w:t>.                3</w:t>
                      </w:r>
                    </w:p>
                    <w:p w:rsidR="00AC766F" w:rsidRDefault="00AC766F" w:rsidP="00623133">
                      <w:pPr>
                        <w:rPr>
                          <w:b/>
                          <w:bCs/>
                          <w:sz w:val="24"/>
                          <w:szCs w:val="24"/>
                          <w:lang w:eastAsia="en-US"/>
                        </w:rPr>
                      </w:pPr>
                    </w:p>
                    <w:p w:rsidR="00AC766F" w:rsidRDefault="00AC766F" w:rsidP="00623133">
                      <w:pPr>
                        <w:rPr>
                          <w:b/>
                          <w:bCs/>
                          <w:sz w:val="24"/>
                          <w:szCs w:val="24"/>
                          <w:lang w:eastAsia="en-US"/>
                        </w:rPr>
                      </w:pPr>
                    </w:p>
                    <w:p w:rsidR="00AC766F" w:rsidRDefault="00AC766F" w:rsidP="00623133">
                      <w:pPr>
                        <w:rPr>
                          <w:b/>
                          <w:bCs/>
                          <w:sz w:val="24"/>
                          <w:szCs w:val="24"/>
                          <w:lang w:eastAsia="en-US"/>
                        </w:rPr>
                      </w:pPr>
                    </w:p>
                    <w:p w:rsidR="00AC766F" w:rsidRDefault="00AC766F" w:rsidP="00623133">
                      <w:pPr>
                        <w:rPr>
                          <w:b/>
                          <w:bCs/>
                          <w:sz w:val="24"/>
                          <w:szCs w:val="24"/>
                          <w:lang w:eastAsia="en-US"/>
                        </w:rPr>
                      </w:pPr>
                    </w:p>
                    <w:p w:rsidR="00AC766F" w:rsidRDefault="00AC766F" w:rsidP="00623133">
                      <w:pPr>
                        <w:rPr>
                          <w:b/>
                          <w:bCs/>
                          <w:sz w:val="24"/>
                          <w:szCs w:val="24"/>
                          <w:lang w:eastAsia="en-US"/>
                        </w:rPr>
                      </w:pPr>
                    </w:p>
                    <w:p w:rsidR="00AC766F" w:rsidRDefault="00AC766F" w:rsidP="00623133">
                      <w:pPr>
                        <w:rPr>
                          <w:b/>
                          <w:bCs/>
                          <w:sz w:val="24"/>
                          <w:szCs w:val="24"/>
                          <w:lang w:eastAsia="en-US"/>
                        </w:rPr>
                      </w:pPr>
                    </w:p>
                    <w:p w:rsidR="00B8693D" w:rsidRDefault="001C1E31"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BB3DDF" w:rsidRPr="00BB3DDF" w:rsidRDefault="00BB3DDF" w:rsidP="00BB3DDF">
      <w:pPr>
        <w:ind w:firstLine="708"/>
        <w:rPr>
          <w:sz w:val="28"/>
          <w:szCs w:val="28"/>
        </w:rPr>
      </w:pPr>
      <w:r w:rsidRPr="00BB3DDF">
        <w:rPr>
          <w:sz w:val="28"/>
          <w:szCs w:val="28"/>
        </w:rPr>
        <w:lastRenderedPageBreak/>
        <w:t>.</w:t>
      </w:r>
    </w:p>
    <w:p w:rsidR="00AC766F" w:rsidRDefault="00AC766F" w:rsidP="00AC766F">
      <w:pPr>
        <w:suppressAutoHyphens/>
        <w:jc w:val="center"/>
        <w:rPr>
          <w:b/>
          <w:sz w:val="28"/>
          <w:szCs w:val="28"/>
        </w:rPr>
      </w:pPr>
      <w:r w:rsidRPr="002774BB">
        <w:rPr>
          <w:b/>
          <w:sz w:val="28"/>
          <w:szCs w:val="28"/>
        </w:rPr>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AC766F" w:rsidRPr="002774BB" w:rsidRDefault="00AC766F" w:rsidP="00AC766F">
      <w:pPr>
        <w:suppressAutoHyphens/>
        <w:jc w:val="center"/>
        <w:rPr>
          <w:b/>
          <w:sz w:val="28"/>
          <w:szCs w:val="28"/>
        </w:rPr>
      </w:pPr>
    </w:p>
    <w:p w:rsidR="00AC766F" w:rsidRPr="002774BB" w:rsidRDefault="00AC766F" w:rsidP="00AC766F">
      <w:pPr>
        <w:suppressAutoHyphens/>
        <w:jc w:val="right"/>
        <w:rPr>
          <w:sz w:val="28"/>
          <w:szCs w:val="28"/>
        </w:rPr>
      </w:pPr>
    </w:p>
    <w:p w:rsidR="00AC766F" w:rsidRDefault="00AC766F" w:rsidP="00AC766F">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в аренду из категории земель – </w:t>
      </w:r>
      <w:r w:rsidRPr="0079742B">
        <w:rPr>
          <w:sz w:val="28"/>
          <w:szCs w:val="28"/>
        </w:rPr>
        <w:t>земли сельскохозяйственного назначения</w:t>
      </w:r>
      <w:r>
        <w:rPr>
          <w:sz w:val="28"/>
          <w:szCs w:val="28"/>
        </w:rPr>
        <w:t xml:space="preserve">, местоположение: Новосибирская область, </w:t>
      </w:r>
      <w:proofErr w:type="spellStart"/>
      <w:r>
        <w:rPr>
          <w:sz w:val="28"/>
          <w:szCs w:val="28"/>
        </w:rPr>
        <w:t>Чановский</w:t>
      </w:r>
      <w:proofErr w:type="spellEnd"/>
      <w:r>
        <w:rPr>
          <w:sz w:val="28"/>
          <w:szCs w:val="28"/>
        </w:rPr>
        <w:t xml:space="preserve"> р-н, с кадастровым номером </w:t>
      </w:r>
      <w:r w:rsidRPr="00887FB8">
        <w:rPr>
          <w:sz w:val="28"/>
          <w:szCs w:val="28"/>
        </w:rPr>
        <w:t xml:space="preserve">54:27:021901:429, площадью 4 946 879 </w:t>
      </w:r>
      <w:proofErr w:type="spellStart"/>
      <w:r>
        <w:rPr>
          <w:sz w:val="28"/>
          <w:szCs w:val="28"/>
        </w:rPr>
        <w:t>кв.м</w:t>
      </w:r>
      <w:proofErr w:type="spellEnd"/>
      <w:r>
        <w:rPr>
          <w:sz w:val="28"/>
          <w:szCs w:val="28"/>
        </w:rPr>
        <w:t xml:space="preserve">., разрешенное использование – для </w:t>
      </w:r>
      <w:r w:rsidRPr="0079742B">
        <w:rPr>
          <w:sz w:val="28"/>
          <w:szCs w:val="28"/>
        </w:rPr>
        <w:t>сельскохозяйственно</w:t>
      </w:r>
      <w:r>
        <w:rPr>
          <w:sz w:val="28"/>
          <w:szCs w:val="28"/>
        </w:rPr>
        <w:t>го</w:t>
      </w:r>
      <w:r w:rsidRPr="0079742B">
        <w:rPr>
          <w:sz w:val="28"/>
          <w:szCs w:val="28"/>
        </w:rPr>
        <w:t xml:space="preserve"> </w:t>
      </w:r>
      <w:r>
        <w:rPr>
          <w:sz w:val="28"/>
          <w:szCs w:val="28"/>
        </w:rPr>
        <w:t>использования.</w:t>
      </w:r>
      <w:r w:rsidRPr="0079742B">
        <w:rPr>
          <w:sz w:val="28"/>
          <w:szCs w:val="28"/>
        </w:rPr>
        <w:t xml:space="preserve"> </w:t>
      </w:r>
    </w:p>
    <w:p w:rsidR="00AC766F" w:rsidRDefault="00AC766F" w:rsidP="00AC766F">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w:t>
      </w:r>
    </w:p>
    <w:p w:rsidR="00AC766F" w:rsidRPr="006E5E6D" w:rsidRDefault="00AC766F" w:rsidP="00AC766F">
      <w:pPr>
        <w:suppressAutoHyphens/>
        <w:rPr>
          <w:sz w:val="28"/>
          <w:szCs w:val="28"/>
        </w:rPr>
      </w:pPr>
      <w:r>
        <w:rPr>
          <w:sz w:val="28"/>
          <w:szCs w:val="28"/>
        </w:rPr>
        <w:tab/>
        <w:t xml:space="preserve">Заявления о намерении участвовать в аукционе принимаются в дни приема граждан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с 9:00 до 17:00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рп.Чаны</w:t>
      </w:r>
      <w:proofErr w:type="spellEnd"/>
      <w:r>
        <w:rPr>
          <w:sz w:val="28"/>
          <w:szCs w:val="28"/>
        </w:rPr>
        <w:t xml:space="preserve">, ул. Советская, д. 118, </w:t>
      </w:r>
      <w:proofErr w:type="spellStart"/>
      <w:r>
        <w:rPr>
          <w:sz w:val="28"/>
          <w:szCs w:val="28"/>
        </w:rPr>
        <w:t>каб</w:t>
      </w:r>
      <w:proofErr w:type="spellEnd"/>
      <w:r>
        <w:rPr>
          <w:sz w:val="28"/>
          <w:szCs w:val="28"/>
        </w:rPr>
        <w:t xml:space="preserve"> №30, начиная с 9 часов 23.04.2025 года, в письменном либо электронном виде, скрепленным ЭЦП на сайт </w:t>
      </w:r>
      <w:proofErr w:type="spellStart"/>
      <w:r>
        <w:rPr>
          <w:sz w:val="28"/>
          <w:szCs w:val="28"/>
          <w:lang w:val="en-US"/>
        </w:rPr>
        <w:t>chany</w:t>
      </w:r>
      <w:proofErr w:type="spellEnd"/>
      <w:r w:rsidRPr="006E5E6D">
        <w:rPr>
          <w:sz w:val="28"/>
          <w:szCs w:val="28"/>
        </w:rPr>
        <w:t>-</w:t>
      </w:r>
      <w:proofErr w:type="spellStart"/>
      <w:r>
        <w:rPr>
          <w:sz w:val="28"/>
          <w:szCs w:val="28"/>
          <w:lang w:val="en-US"/>
        </w:rPr>
        <w:t>adm</w:t>
      </w:r>
      <w:proofErr w:type="spellEnd"/>
      <w:r w:rsidRPr="006E5E6D">
        <w:rPr>
          <w:sz w:val="28"/>
          <w:szCs w:val="28"/>
        </w:rPr>
        <w:t>@</w:t>
      </w:r>
      <w:r>
        <w:rPr>
          <w:sz w:val="28"/>
          <w:szCs w:val="28"/>
          <w:lang w:val="en-US"/>
        </w:rPr>
        <w:t>mail</w:t>
      </w:r>
      <w:r>
        <w:rPr>
          <w:sz w:val="28"/>
          <w:szCs w:val="28"/>
        </w:rPr>
        <w:t>.</w:t>
      </w:r>
      <w:proofErr w:type="spellStart"/>
      <w:r>
        <w:rPr>
          <w:sz w:val="28"/>
          <w:szCs w:val="28"/>
          <w:lang w:val="en-US"/>
        </w:rPr>
        <w:t>ru</w:t>
      </w:r>
      <w:proofErr w:type="spellEnd"/>
    </w:p>
    <w:p w:rsidR="00AC766F" w:rsidRDefault="00AC766F" w:rsidP="00AC766F">
      <w:pPr>
        <w:suppressAutoHyphens/>
        <w:rPr>
          <w:sz w:val="28"/>
          <w:szCs w:val="28"/>
        </w:rPr>
      </w:pPr>
      <w:r>
        <w:rPr>
          <w:sz w:val="28"/>
          <w:szCs w:val="28"/>
        </w:rPr>
        <w:tab/>
        <w:t>Дата окончания приема заявлений 22.05.2025 года.</w:t>
      </w:r>
    </w:p>
    <w:p w:rsidR="00AC766F" w:rsidRDefault="00AC766F" w:rsidP="00AC766F">
      <w:pPr>
        <w:ind w:firstLine="709"/>
        <w:rPr>
          <w:sz w:val="28"/>
          <w:szCs w:val="28"/>
        </w:rPr>
      </w:pPr>
      <w:r>
        <w:rPr>
          <w:sz w:val="28"/>
          <w:szCs w:val="28"/>
        </w:rPr>
        <w:t>Телефон для справок: 8 (383-67) 21-885.</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9D60B9" w:rsidRDefault="009D60B9" w:rsidP="009D60B9">
      <w:pPr>
        <w:suppressAutoHyphens/>
        <w:jc w:val="center"/>
        <w:rPr>
          <w:b/>
          <w:sz w:val="28"/>
          <w:szCs w:val="28"/>
        </w:rPr>
      </w:pPr>
      <w:r w:rsidRPr="002774BB">
        <w:rPr>
          <w:b/>
          <w:sz w:val="28"/>
          <w:szCs w:val="28"/>
        </w:rPr>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9D60B9" w:rsidRPr="002774BB" w:rsidRDefault="009D60B9" w:rsidP="009D60B9">
      <w:pPr>
        <w:suppressAutoHyphens/>
        <w:jc w:val="center"/>
        <w:rPr>
          <w:b/>
          <w:sz w:val="28"/>
          <w:szCs w:val="28"/>
        </w:rPr>
      </w:pPr>
    </w:p>
    <w:p w:rsidR="009D60B9" w:rsidRPr="002774BB" w:rsidRDefault="009D60B9" w:rsidP="009D60B9">
      <w:pPr>
        <w:suppressAutoHyphens/>
        <w:jc w:val="right"/>
        <w:rPr>
          <w:sz w:val="28"/>
          <w:szCs w:val="28"/>
        </w:rPr>
      </w:pPr>
    </w:p>
    <w:p w:rsidR="009D60B9" w:rsidRDefault="009D60B9" w:rsidP="009D60B9">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Pr>
          <w:sz w:val="28"/>
          <w:szCs w:val="28"/>
        </w:rPr>
        <w:t>Чановский</w:t>
      </w:r>
      <w:proofErr w:type="spellEnd"/>
      <w:r>
        <w:rPr>
          <w:sz w:val="28"/>
          <w:szCs w:val="28"/>
        </w:rPr>
        <w:t xml:space="preserve"> р-н, </w:t>
      </w:r>
      <w:proofErr w:type="spellStart"/>
      <w:r>
        <w:rPr>
          <w:sz w:val="28"/>
          <w:szCs w:val="28"/>
        </w:rPr>
        <w:t>с.Тебисское</w:t>
      </w:r>
      <w:proofErr w:type="spellEnd"/>
      <w:r>
        <w:rPr>
          <w:sz w:val="28"/>
          <w:szCs w:val="28"/>
        </w:rPr>
        <w:t xml:space="preserve">, </w:t>
      </w:r>
      <w:proofErr w:type="spellStart"/>
      <w:r>
        <w:rPr>
          <w:sz w:val="28"/>
          <w:szCs w:val="28"/>
        </w:rPr>
        <w:t>ул.Советская</w:t>
      </w:r>
      <w:proofErr w:type="spellEnd"/>
      <w:r>
        <w:rPr>
          <w:sz w:val="28"/>
          <w:szCs w:val="28"/>
        </w:rPr>
        <w:t xml:space="preserve">, 16, в аренду, площадью 1 000 </w:t>
      </w:r>
      <w:proofErr w:type="spellStart"/>
      <w:r>
        <w:rPr>
          <w:sz w:val="28"/>
          <w:szCs w:val="28"/>
        </w:rPr>
        <w:t>кв.м</w:t>
      </w:r>
      <w:proofErr w:type="spellEnd"/>
      <w:r>
        <w:rPr>
          <w:sz w:val="28"/>
          <w:szCs w:val="28"/>
        </w:rPr>
        <w:t>., разрешенное использование – для индивидуального жилищного строительства (2.1).</w:t>
      </w:r>
    </w:p>
    <w:p w:rsidR="009D60B9" w:rsidRDefault="009D60B9" w:rsidP="009D60B9">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w:t>
      </w:r>
    </w:p>
    <w:p w:rsidR="009D60B9" w:rsidRPr="006E5E6D" w:rsidRDefault="009D60B9" w:rsidP="009D60B9">
      <w:pPr>
        <w:suppressAutoHyphens/>
        <w:rPr>
          <w:sz w:val="28"/>
          <w:szCs w:val="28"/>
        </w:rPr>
      </w:pPr>
      <w:r>
        <w:rPr>
          <w:sz w:val="28"/>
          <w:szCs w:val="28"/>
        </w:rPr>
        <w:tab/>
        <w:t xml:space="preserve">Заявления о намерении участвовать в аукционе принимаются в дни приема граждан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с 9:00 до 17:00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 </w:t>
      </w:r>
      <w:proofErr w:type="spellStart"/>
      <w:r>
        <w:rPr>
          <w:sz w:val="28"/>
          <w:szCs w:val="28"/>
        </w:rPr>
        <w:t>каб</w:t>
      </w:r>
      <w:proofErr w:type="spellEnd"/>
      <w:r>
        <w:rPr>
          <w:sz w:val="28"/>
          <w:szCs w:val="28"/>
        </w:rPr>
        <w:t xml:space="preserve"> №30, начиная с 9 часов 23.04.2025 года, в письменном либо электронном виде, скрепленным ЭЦП на сайт </w:t>
      </w:r>
      <w:proofErr w:type="spellStart"/>
      <w:r>
        <w:rPr>
          <w:sz w:val="28"/>
          <w:szCs w:val="28"/>
          <w:lang w:val="en-US"/>
        </w:rPr>
        <w:t>chany</w:t>
      </w:r>
      <w:proofErr w:type="spellEnd"/>
      <w:r w:rsidRPr="006E5E6D">
        <w:rPr>
          <w:sz w:val="28"/>
          <w:szCs w:val="28"/>
        </w:rPr>
        <w:t>-</w:t>
      </w:r>
      <w:proofErr w:type="spellStart"/>
      <w:r>
        <w:rPr>
          <w:sz w:val="28"/>
          <w:szCs w:val="28"/>
          <w:lang w:val="en-US"/>
        </w:rPr>
        <w:t>adm</w:t>
      </w:r>
      <w:proofErr w:type="spellEnd"/>
      <w:r w:rsidRPr="006E5E6D">
        <w:rPr>
          <w:sz w:val="28"/>
          <w:szCs w:val="28"/>
        </w:rPr>
        <w:t>@</w:t>
      </w:r>
      <w:r>
        <w:rPr>
          <w:sz w:val="28"/>
          <w:szCs w:val="28"/>
          <w:lang w:val="en-US"/>
        </w:rPr>
        <w:t>mail</w:t>
      </w:r>
      <w:r>
        <w:rPr>
          <w:sz w:val="28"/>
          <w:szCs w:val="28"/>
        </w:rPr>
        <w:t>.</w:t>
      </w:r>
      <w:proofErr w:type="spellStart"/>
      <w:r>
        <w:rPr>
          <w:sz w:val="28"/>
          <w:szCs w:val="28"/>
          <w:lang w:val="en-US"/>
        </w:rPr>
        <w:t>ru</w:t>
      </w:r>
      <w:proofErr w:type="spellEnd"/>
    </w:p>
    <w:p w:rsidR="009D60B9" w:rsidRDefault="009D60B9" w:rsidP="009D60B9">
      <w:pPr>
        <w:suppressAutoHyphens/>
        <w:rPr>
          <w:sz w:val="28"/>
          <w:szCs w:val="28"/>
        </w:rPr>
      </w:pPr>
      <w:r>
        <w:rPr>
          <w:sz w:val="28"/>
          <w:szCs w:val="28"/>
        </w:rPr>
        <w:tab/>
        <w:t>Дата окончания приема заявлений 22.05.2025 года.</w:t>
      </w:r>
    </w:p>
    <w:p w:rsidR="00884979" w:rsidRPr="00DA5619" w:rsidRDefault="009D60B9" w:rsidP="009D60B9">
      <w:pPr>
        <w:pStyle w:val="aff0"/>
        <w:jc w:val="both"/>
        <w:rPr>
          <w:sz w:val="22"/>
          <w:szCs w:val="22"/>
        </w:rPr>
      </w:pPr>
      <w:r>
        <w:rPr>
          <w:sz w:val="28"/>
          <w:szCs w:val="28"/>
        </w:rPr>
        <w:t xml:space="preserve">          Телефон для справок: 8 (383-67) 21-885.</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9D60B9" w:rsidRDefault="009D60B9" w:rsidP="009D60B9">
      <w:pPr>
        <w:suppressAutoHyphens/>
        <w:jc w:val="center"/>
        <w:rPr>
          <w:b/>
          <w:sz w:val="28"/>
          <w:szCs w:val="28"/>
        </w:rPr>
      </w:pPr>
      <w:r w:rsidRPr="002774BB">
        <w:rPr>
          <w:b/>
          <w:sz w:val="28"/>
          <w:szCs w:val="28"/>
        </w:rPr>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9D60B9" w:rsidRPr="002774BB" w:rsidRDefault="009D60B9" w:rsidP="009D60B9">
      <w:pPr>
        <w:suppressAutoHyphens/>
        <w:jc w:val="center"/>
        <w:rPr>
          <w:b/>
          <w:sz w:val="28"/>
          <w:szCs w:val="28"/>
        </w:rPr>
      </w:pPr>
    </w:p>
    <w:p w:rsidR="009D60B9" w:rsidRPr="002774BB" w:rsidRDefault="009D60B9" w:rsidP="009D60B9">
      <w:pPr>
        <w:suppressAutoHyphens/>
        <w:jc w:val="right"/>
        <w:rPr>
          <w:sz w:val="28"/>
          <w:szCs w:val="28"/>
        </w:rPr>
      </w:pPr>
    </w:p>
    <w:p w:rsidR="009D60B9" w:rsidRDefault="009D60B9" w:rsidP="009D60B9">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Pr>
          <w:sz w:val="28"/>
          <w:szCs w:val="28"/>
        </w:rPr>
        <w:t>Чановский</w:t>
      </w:r>
      <w:proofErr w:type="spellEnd"/>
      <w:r>
        <w:rPr>
          <w:sz w:val="28"/>
          <w:szCs w:val="28"/>
        </w:rPr>
        <w:t xml:space="preserve"> р-н, р.п.Чаны, ул.30 лет Победы, 19, с кадастровым номером 54:27:010102:264 в аренду, площадью 1 000 </w:t>
      </w:r>
      <w:proofErr w:type="spellStart"/>
      <w:r>
        <w:rPr>
          <w:sz w:val="28"/>
          <w:szCs w:val="28"/>
        </w:rPr>
        <w:t>кв.м</w:t>
      </w:r>
      <w:proofErr w:type="spellEnd"/>
      <w:r>
        <w:rPr>
          <w:sz w:val="28"/>
          <w:szCs w:val="28"/>
        </w:rPr>
        <w:t>., разрешенное использование – для ведения личного подсобного хозяйства.</w:t>
      </w:r>
    </w:p>
    <w:p w:rsidR="009D60B9" w:rsidRDefault="009D60B9" w:rsidP="009D60B9">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w:t>
      </w:r>
    </w:p>
    <w:p w:rsidR="009D60B9" w:rsidRPr="006E5E6D" w:rsidRDefault="009D60B9" w:rsidP="009D60B9">
      <w:pPr>
        <w:suppressAutoHyphens/>
        <w:rPr>
          <w:sz w:val="28"/>
          <w:szCs w:val="28"/>
        </w:rPr>
      </w:pPr>
      <w:r>
        <w:rPr>
          <w:sz w:val="28"/>
          <w:szCs w:val="28"/>
        </w:rPr>
        <w:tab/>
        <w:t xml:space="preserve">Заявления о намерении участвовать в аукционе принимаются в дни приема граждан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с 9:00 до 17:00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 </w:t>
      </w:r>
      <w:proofErr w:type="spellStart"/>
      <w:r>
        <w:rPr>
          <w:sz w:val="28"/>
          <w:szCs w:val="28"/>
        </w:rPr>
        <w:t>каб</w:t>
      </w:r>
      <w:proofErr w:type="spellEnd"/>
      <w:r>
        <w:rPr>
          <w:sz w:val="28"/>
          <w:szCs w:val="28"/>
        </w:rPr>
        <w:t xml:space="preserve"> №30, начиная с 9 часов 25.04.2025 года, в письменном либо электронном виде, скрепленным ЭЦП на сайт </w:t>
      </w:r>
      <w:proofErr w:type="spellStart"/>
      <w:r>
        <w:rPr>
          <w:sz w:val="28"/>
          <w:szCs w:val="28"/>
          <w:lang w:val="en-US"/>
        </w:rPr>
        <w:t>chany</w:t>
      </w:r>
      <w:proofErr w:type="spellEnd"/>
      <w:r w:rsidRPr="006E5E6D">
        <w:rPr>
          <w:sz w:val="28"/>
          <w:szCs w:val="28"/>
        </w:rPr>
        <w:t>-</w:t>
      </w:r>
      <w:proofErr w:type="spellStart"/>
      <w:r>
        <w:rPr>
          <w:sz w:val="28"/>
          <w:szCs w:val="28"/>
          <w:lang w:val="en-US"/>
        </w:rPr>
        <w:t>adm</w:t>
      </w:r>
      <w:proofErr w:type="spellEnd"/>
      <w:r w:rsidRPr="006E5E6D">
        <w:rPr>
          <w:sz w:val="28"/>
          <w:szCs w:val="28"/>
        </w:rPr>
        <w:t>@</w:t>
      </w:r>
      <w:r>
        <w:rPr>
          <w:sz w:val="28"/>
          <w:szCs w:val="28"/>
          <w:lang w:val="en-US"/>
        </w:rPr>
        <w:t>mail</w:t>
      </w:r>
      <w:r>
        <w:rPr>
          <w:sz w:val="28"/>
          <w:szCs w:val="28"/>
        </w:rPr>
        <w:t>.</w:t>
      </w:r>
      <w:proofErr w:type="spellStart"/>
      <w:r>
        <w:rPr>
          <w:sz w:val="28"/>
          <w:szCs w:val="28"/>
          <w:lang w:val="en-US"/>
        </w:rPr>
        <w:t>ru</w:t>
      </w:r>
      <w:proofErr w:type="spellEnd"/>
    </w:p>
    <w:p w:rsidR="009D60B9" w:rsidRDefault="009D60B9" w:rsidP="009D60B9">
      <w:pPr>
        <w:suppressAutoHyphens/>
        <w:rPr>
          <w:sz w:val="28"/>
          <w:szCs w:val="28"/>
        </w:rPr>
      </w:pPr>
      <w:r>
        <w:rPr>
          <w:sz w:val="28"/>
          <w:szCs w:val="28"/>
        </w:rPr>
        <w:tab/>
        <w:t>Дата окончания приема заявлений 24.05.2025 года.</w:t>
      </w:r>
    </w:p>
    <w:p w:rsidR="009D60B9" w:rsidRDefault="009D60B9" w:rsidP="009D60B9">
      <w:pPr>
        <w:ind w:firstLine="709"/>
        <w:rPr>
          <w:sz w:val="28"/>
          <w:szCs w:val="28"/>
        </w:rPr>
      </w:pPr>
      <w:r>
        <w:rPr>
          <w:sz w:val="28"/>
          <w:szCs w:val="28"/>
        </w:rPr>
        <w:t>Телефон для справок: 8 (383-67) 21-885.</w:t>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9D60B9" w:rsidRDefault="009D60B9" w:rsidP="009D60B9">
      <w:pPr>
        <w:suppressAutoHyphens/>
        <w:jc w:val="center"/>
        <w:rPr>
          <w:b/>
          <w:sz w:val="28"/>
          <w:szCs w:val="28"/>
        </w:rPr>
      </w:pPr>
      <w:r w:rsidRPr="002774BB">
        <w:rPr>
          <w:b/>
          <w:sz w:val="28"/>
          <w:szCs w:val="28"/>
        </w:rPr>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9D60B9" w:rsidRPr="002774BB" w:rsidRDefault="009D60B9" w:rsidP="009D60B9">
      <w:pPr>
        <w:suppressAutoHyphens/>
        <w:jc w:val="center"/>
        <w:rPr>
          <w:b/>
          <w:sz w:val="28"/>
          <w:szCs w:val="28"/>
        </w:rPr>
      </w:pPr>
    </w:p>
    <w:p w:rsidR="009D60B9" w:rsidRPr="002774BB" w:rsidRDefault="009D60B9" w:rsidP="009D60B9">
      <w:pPr>
        <w:suppressAutoHyphens/>
        <w:jc w:val="right"/>
        <w:rPr>
          <w:sz w:val="28"/>
          <w:szCs w:val="28"/>
        </w:rPr>
      </w:pPr>
    </w:p>
    <w:p w:rsidR="009D60B9" w:rsidRDefault="009D60B9" w:rsidP="009D60B9">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Pr>
          <w:sz w:val="28"/>
          <w:szCs w:val="28"/>
        </w:rPr>
        <w:t>Чановский</w:t>
      </w:r>
      <w:proofErr w:type="spellEnd"/>
      <w:r>
        <w:rPr>
          <w:sz w:val="28"/>
          <w:szCs w:val="28"/>
        </w:rPr>
        <w:t xml:space="preserve"> р-н, р.п.Чаны, </w:t>
      </w:r>
      <w:proofErr w:type="spellStart"/>
      <w:r>
        <w:rPr>
          <w:sz w:val="28"/>
          <w:szCs w:val="28"/>
        </w:rPr>
        <w:t>ул.Маяковского</w:t>
      </w:r>
      <w:proofErr w:type="spellEnd"/>
      <w:r>
        <w:rPr>
          <w:sz w:val="28"/>
          <w:szCs w:val="28"/>
        </w:rPr>
        <w:t xml:space="preserve">, в 15 метрах на юг от дома №39, с кадастровым номером 54:27:010112:245 в аренду, площадью 400 </w:t>
      </w:r>
      <w:proofErr w:type="spellStart"/>
      <w:r>
        <w:rPr>
          <w:sz w:val="28"/>
          <w:szCs w:val="28"/>
        </w:rPr>
        <w:t>кв.м</w:t>
      </w:r>
      <w:proofErr w:type="spellEnd"/>
      <w:r>
        <w:rPr>
          <w:sz w:val="28"/>
          <w:szCs w:val="28"/>
        </w:rPr>
        <w:t>., разрешенное использование – для ведения личного подсобного хозяйства.</w:t>
      </w:r>
    </w:p>
    <w:p w:rsidR="009D60B9" w:rsidRDefault="009D60B9" w:rsidP="009D60B9">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w:t>
      </w:r>
    </w:p>
    <w:p w:rsidR="009D60B9" w:rsidRPr="006E5E6D" w:rsidRDefault="009D60B9" w:rsidP="009D60B9">
      <w:pPr>
        <w:suppressAutoHyphens/>
        <w:rPr>
          <w:sz w:val="28"/>
          <w:szCs w:val="28"/>
        </w:rPr>
      </w:pPr>
      <w:r>
        <w:rPr>
          <w:sz w:val="28"/>
          <w:szCs w:val="28"/>
        </w:rPr>
        <w:tab/>
        <w:t xml:space="preserve">Заявления о намерении участвовать в аукционе принимаются в дни приема граждан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с 9:00 до 17:00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 </w:t>
      </w:r>
      <w:proofErr w:type="spellStart"/>
      <w:r>
        <w:rPr>
          <w:sz w:val="28"/>
          <w:szCs w:val="28"/>
        </w:rPr>
        <w:t>каб</w:t>
      </w:r>
      <w:proofErr w:type="spellEnd"/>
      <w:r>
        <w:rPr>
          <w:sz w:val="28"/>
          <w:szCs w:val="28"/>
        </w:rPr>
        <w:t xml:space="preserve"> №30, начиная с 9 часов 23.04.2025 года, в письменном либо электронном виде, скрепленным ЭЦП на сайт </w:t>
      </w:r>
      <w:proofErr w:type="spellStart"/>
      <w:r>
        <w:rPr>
          <w:sz w:val="28"/>
          <w:szCs w:val="28"/>
          <w:lang w:val="en-US"/>
        </w:rPr>
        <w:t>chany</w:t>
      </w:r>
      <w:proofErr w:type="spellEnd"/>
      <w:r w:rsidRPr="006E5E6D">
        <w:rPr>
          <w:sz w:val="28"/>
          <w:szCs w:val="28"/>
        </w:rPr>
        <w:t>-</w:t>
      </w:r>
      <w:proofErr w:type="spellStart"/>
      <w:r>
        <w:rPr>
          <w:sz w:val="28"/>
          <w:szCs w:val="28"/>
          <w:lang w:val="en-US"/>
        </w:rPr>
        <w:t>adm</w:t>
      </w:r>
      <w:proofErr w:type="spellEnd"/>
      <w:r w:rsidRPr="006E5E6D">
        <w:rPr>
          <w:sz w:val="28"/>
          <w:szCs w:val="28"/>
        </w:rPr>
        <w:t>@</w:t>
      </w:r>
      <w:r>
        <w:rPr>
          <w:sz w:val="28"/>
          <w:szCs w:val="28"/>
          <w:lang w:val="en-US"/>
        </w:rPr>
        <w:t>mail</w:t>
      </w:r>
      <w:r>
        <w:rPr>
          <w:sz w:val="28"/>
          <w:szCs w:val="28"/>
        </w:rPr>
        <w:t>.</w:t>
      </w:r>
      <w:proofErr w:type="spellStart"/>
      <w:r>
        <w:rPr>
          <w:sz w:val="28"/>
          <w:szCs w:val="28"/>
          <w:lang w:val="en-US"/>
        </w:rPr>
        <w:t>ru</w:t>
      </w:r>
      <w:proofErr w:type="spellEnd"/>
    </w:p>
    <w:p w:rsidR="009D60B9" w:rsidRDefault="009D60B9" w:rsidP="009D60B9">
      <w:pPr>
        <w:suppressAutoHyphens/>
        <w:rPr>
          <w:sz w:val="28"/>
          <w:szCs w:val="28"/>
        </w:rPr>
      </w:pPr>
      <w:r>
        <w:rPr>
          <w:sz w:val="28"/>
          <w:szCs w:val="28"/>
        </w:rPr>
        <w:tab/>
        <w:t>Дата окончания приема заявлений 22.05.2025 года.</w:t>
      </w:r>
    </w:p>
    <w:p w:rsidR="009D60B9" w:rsidRDefault="009D60B9" w:rsidP="009D60B9">
      <w:pPr>
        <w:ind w:firstLine="709"/>
        <w:rPr>
          <w:sz w:val="28"/>
          <w:szCs w:val="28"/>
        </w:rPr>
      </w:pPr>
      <w:r>
        <w:rPr>
          <w:sz w:val="28"/>
          <w:szCs w:val="28"/>
        </w:rPr>
        <w:t>Телефон для справок: 8 (383-67) 21-885.</w:t>
      </w:r>
    </w:p>
    <w:p w:rsidR="00884979" w:rsidRPr="00DA5619" w:rsidRDefault="00884979" w:rsidP="00D45B44">
      <w:pPr>
        <w:pStyle w:val="aff0"/>
        <w:rPr>
          <w:sz w:val="22"/>
          <w:szCs w:val="22"/>
        </w:rPr>
      </w:pPr>
      <w:bookmarkStart w:id="1" w:name="_GoBack"/>
      <w:bookmarkEnd w:id="1"/>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884979" w:rsidRDefault="00884979" w:rsidP="00D45B44">
      <w:pPr>
        <w:pStyle w:val="aff0"/>
        <w:rPr>
          <w:sz w:val="24"/>
        </w:rPr>
      </w:pPr>
    </w:p>
    <w:p w:rsidR="00884979" w:rsidRDefault="0088497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2"/>
          <w:headerReference w:type="default" r:id="rId13"/>
          <w:headerReference w:type="first" r:id="rId1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1C1E31"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8693D" w:rsidRDefault="00B8693D" w:rsidP="006679C8">
                  <w:pPr>
                    <w:rPr>
                      <w:rStyle w:val="A10"/>
                      <w:sz w:val="32"/>
                      <w:szCs w:val="32"/>
                    </w:rPr>
                  </w:pPr>
                  <w:r w:rsidRPr="00E72A35">
                    <w:rPr>
                      <w:rStyle w:val="A10"/>
                      <w:sz w:val="32"/>
                      <w:szCs w:val="32"/>
                    </w:rPr>
                    <w:t xml:space="preserve">РЕДАКЦИОННЫЙ СОВЕТ: </w:t>
                  </w:r>
                </w:p>
                <w:p w:rsidR="00B8693D" w:rsidRPr="00E72A35" w:rsidRDefault="00B8693D"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B8693D" w:rsidRPr="00E72A35" w:rsidRDefault="00B8693D" w:rsidP="006679C8">
                  <w:pPr>
                    <w:rPr>
                      <w:rStyle w:val="A10"/>
                      <w:sz w:val="32"/>
                      <w:szCs w:val="32"/>
                    </w:rPr>
                  </w:pPr>
                  <w:r w:rsidRPr="00E72A35">
                    <w:rPr>
                      <w:rStyle w:val="A10"/>
                      <w:sz w:val="32"/>
                      <w:szCs w:val="32"/>
                    </w:rPr>
                    <w:t>Ибрагимов Р.С.  т.21-480,</w:t>
                  </w:r>
                </w:p>
                <w:p w:rsidR="00B8693D" w:rsidRPr="00E72A35" w:rsidRDefault="00B8693D"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8693D" w:rsidRPr="00E72A35" w:rsidRDefault="00B8693D" w:rsidP="006679C8">
                  <w:pPr>
                    <w:rPr>
                      <w:color w:val="000000"/>
                      <w:sz w:val="32"/>
                      <w:szCs w:val="32"/>
                    </w:rPr>
                  </w:pPr>
                  <w:r>
                    <w:rPr>
                      <w:rStyle w:val="A10"/>
                      <w:sz w:val="32"/>
                      <w:szCs w:val="32"/>
                    </w:rPr>
                    <w:t>Лейман Ю.А        т.21-16</w:t>
                  </w:r>
                  <w:r w:rsidRPr="00E72A35">
                    <w:rPr>
                      <w:rStyle w:val="A10"/>
                      <w:sz w:val="32"/>
                      <w:szCs w:val="32"/>
                    </w:rPr>
                    <w:t>1,</w:t>
                  </w:r>
                </w:p>
                <w:p w:rsidR="00B8693D" w:rsidRDefault="00B8693D"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B8693D" w:rsidRPr="00E72A35" w:rsidRDefault="00B8693D" w:rsidP="006679C8">
                  <w:pPr>
                    <w:rPr>
                      <w:color w:val="000000"/>
                      <w:sz w:val="32"/>
                      <w:szCs w:val="32"/>
                    </w:rPr>
                  </w:pPr>
                  <w:r>
                    <w:rPr>
                      <w:rStyle w:val="A10"/>
                      <w:bCs/>
                      <w:sz w:val="32"/>
                      <w:szCs w:val="32"/>
                    </w:rPr>
                    <w:t>Иванова М.В.     т. 21-657.</w:t>
                  </w:r>
                </w:p>
                <w:p w:rsidR="00B8693D" w:rsidRDefault="00B8693D" w:rsidP="006679C8">
                  <w:pPr>
                    <w:rPr>
                      <w:rStyle w:val="A10"/>
                      <w:sz w:val="32"/>
                      <w:szCs w:val="32"/>
                    </w:rPr>
                  </w:pPr>
                </w:p>
                <w:p w:rsidR="00B8693D" w:rsidRDefault="00B8693D"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B8693D" w:rsidRPr="00E72A35" w:rsidRDefault="00B8693D"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8693D" w:rsidRPr="00E72A35" w:rsidRDefault="00B8693D"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8693D" w:rsidRPr="00E72A35" w:rsidRDefault="00B8693D"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8693D" w:rsidRPr="00E72A35" w:rsidRDefault="00B8693D"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8693D" w:rsidRPr="00E72A35" w:rsidRDefault="00B8693D" w:rsidP="006679C8">
                  <w:pPr>
                    <w:rPr>
                      <w:color w:val="000000"/>
                      <w:sz w:val="44"/>
                      <w:szCs w:val="44"/>
                    </w:rPr>
                  </w:pPr>
                  <w:r w:rsidRPr="00E72A35">
                    <w:rPr>
                      <w:rStyle w:val="A15"/>
                      <w:sz w:val="44"/>
                      <w:szCs w:val="44"/>
                    </w:rPr>
                    <w:t>НОВОСИБИРСКОЙ ОБЛАСТИ</w:t>
                  </w:r>
                </w:p>
                <w:p w:rsidR="00B8693D" w:rsidRDefault="00B8693D"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E31" w:rsidRDefault="001C1E31" w:rsidP="00494C1B">
      <w:r>
        <w:separator/>
      </w:r>
    </w:p>
  </w:endnote>
  <w:endnote w:type="continuationSeparator" w:id="0">
    <w:p w:rsidR="001C1E31" w:rsidRDefault="001C1E31"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B8693D">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E31" w:rsidRDefault="001C1E31" w:rsidP="00494C1B">
      <w:r>
        <w:separator/>
      </w:r>
    </w:p>
  </w:footnote>
  <w:footnote w:type="continuationSeparator" w:id="0">
    <w:p w:rsidR="001C1E31" w:rsidRDefault="001C1E31"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1C1E31"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8693D" w:rsidRPr="00944BDA" w:rsidRDefault="00B8693D" w:rsidP="00312FC2">
                <w:pPr>
                  <w:rPr>
                    <w:rFonts w:ascii="Arial" w:hAnsi="Arial" w:cs="Aharoni"/>
                    <w:sz w:val="32"/>
                    <w:szCs w:val="32"/>
                  </w:rPr>
                </w:pPr>
                <w:r>
                  <w:rPr>
                    <w:sz w:val="32"/>
                    <w:szCs w:val="32"/>
                  </w:rPr>
                  <w:t>8</w:t>
                </w:r>
              </w:p>
            </w:txbxContent>
          </v:textbox>
        </v:rect>
      </w:pict>
    </w:r>
    <w:r w:rsidR="00B8693D" w:rsidRPr="00494C1B">
      <w:rPr>
        <w:b/>
        <w:highlight w:val="lightGray"/>
      </w:rPr>
      <w:t xml:space="preserve">  </w:t>
    </w:r>
    <w:r w:rsidR="00B8693D">
      <w:rPr>
        <w:b/>
        <w:highlight w:val="lightGray"/>
      </w:rPr>
      <w:t xml:space="preserve">         14 ФЕВРАЛЯ 2014 г. - № 1 </w:t>
    </w:r>
    <w:r w:rsidR="00B8693D" w:rsidRPr="00494C1B">
      <w:rPr>
        <w:highlight w:val="lightGray"/>
      </w:rPr>
      <w:t xml:space="preserve">                                                                                                                                </w:t>
    </w:r>
    <w:r w:rsidR="00B8693D">
      <w:rPr>
        <w:highlight w:val="lightGray"/>
      </w:rPr>
      <w:t xml:space="preserve">                                         </w:t>
    </w:r>
    <w:r w:rsidR="00B8693D">
      <w:rPr>
        <w:b/>
        <w:sz w:val="24"/>
        <w:szCs w:val="24"/>
        <w:highlight w:val="lightGray"/>
      </w:rPr>
      <w:t>ИНФОРМАЦИОННЫЙ ВЕСТНИК</w:t>
    </w:r>
    <w:r w:rsidR="00B8693D" w:rsidRPr="00494C1B">
      <w:t xml:space="preserve">     </w:t>
    </w:r>
    <w:r w:rsidR="00B8693D">
      <w:t xml:space="preserve">  </w:t>
    </w:r>
  </w:p>
  <w:p w:rsidR="00B8693D" w:rsidRPr="00A836D5" w:rsidRDefault="00B8693D">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1C1E31"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8693D" w:rsidRPr="008801E8" w:rsidRDefault="00B8693D"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B8693D" w:rsidRPr="00494C1B">
      <w:rPr>
        <w:b/>
        <w:highlight w:val="lightGray"/>
      </w:rPr>
      <w:t xml:space="preserve">  </w:t>
    </w:r>
    <w:r w:rsidR="00B8693D">
      <w:rPr>
        <w:b/>
        <w:highlight w:val="lightGray"/>
      </w:rPr>
      <w:t xml:space="preserve">         14 ФЕВРАЛЯ 2014 г. - № 1 </w:t>
    </w:r>
    <w:r w:rsidR="00B8693D" w:rsidRPr="00494C1B">
      <w:rPr>
        <w:highlight w:val="lightGray"/>
      </w:rPr>
      <w:t xml:space="preserve">                                                                                                                                </w:t>
    </w:r>
    <w:r w:rsidR="00B8693D">
      <w:rPr>
        <w:highlight w:val="lightGray"/>
      </w:rPr>
      <w:t xml:space="preserve">                                         </w:t>
    </w:r>
    <w:r w:rsidR="00B8693D">
      <w:rPr>
        <w:b/>
        <w:sz w:val="24"/>
        <w:szCs w:val="24"/>
        <w:highlight w:val="lightGray"/>
      </w:rPr>
      <w:t>ИНФОРМАЦИОННЫЙ ВЕСТНИК</w:t>
    </w:r>
    <w:r w:rsidR="00B8693D" w:rsidRPr="00494C1B">
      <w:t xml:space="preserve">     </w:t>
    </w:r>
    <w:r w:rsidR="00B8693D">
      <w:t xml:space="preserve">  </w:t>
    </w:r>
  </w:p>
  <w:p w:rsidR="00B8693D" w:rsidRPr="00A836D5" w:rsidRDefault="00B8693D"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8693D" w:rsidRPr="00EA012F" w:rsidRDefault="001C1E31">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B8693D" w:rsidRPr="00AF71D4">
          <w:rPr>
            <w:b/>
            <w:sz w:val="40"/>
            <w:szCs w:val="40"/>
            <w:highlight w:val="lightGray"/>
            <w:lang w:val="en-US"/>
          </w:rPr>
          <w:fldChar w:fldCharType="begin"/>
        </w:r>
        <w:r w:rsidR="00B8693D" w:rsidRPr="00C01CAB">
          <w:rPr>
            <w:b/>
            <w:sz w:val="40"/>
            <w:szCs w:val="40"/>
            <w:highlight w:val="lightGray"/>
          </w:rPr>
          <w:instrText xml:space="preserve"> </w:instrText>
        </w:r>
        <w:r w:rsidR="00B8693D" w:rsidRPr="00AF71D4">
          <w:rPr>
            <w:b/>
            <w:sz w:val="40"/>
            <w:szCs w:val="40"/>
            <w:highlight w:val="lightGray"/>
            <w:lang w:val="en-US"/>
          </w:rPr>
          <w:instrText>PAGE</w:instrText>
        </w:r>
        <w:r w:rsidR="00B8693D" w:rsidRPr="00C01CAB">
          <w:rPr>
            <w:b/>
            <w:sz w:val="40"/>
            <w:szCs w:val="40"/>
            <w:highlight w:val="lightGray"/>
          </w:rPr>
          <w:instrText xml:space="preserve">    \* </w:instrText>
        </w:r>
        <w:r w:rsidR="00B8693D" w:rsidRPr="00AF71D4">
          <w:rPr>
            <w:b/>
            <w:sz w:val="40"/>
            <w:szCs w:val="40"/>
            <w:highlight w:val="lightGray"/>
            <w:lang w:val="en-US"/>
          </w:rPr>
          <w:instrText>MERGEFORMAT</w:instrText>
        </w:r>
        <w:r w:rsidR="00B8693D" w:rsidRPr="00C01CAB">
          <w:rPr>
            <w:b/>
            <w:sz w:val="40"/>
            <w:szCs w:val="40"/>
            <w:highlight w:val="lightGray"/>
          </w:rPr>
          <w:instrText xml:space="preserve"> </w:instrText>
        </w:r>
        <w:r w:rsidR="00B8693D" w:rsidRPr="00AF71D4">
          <w:rPr>
            <w:b/>
            <w:sz w:val="40"/>
            <w:szCs w:val="40"/>
            <w:highlight w:val="lightGray"/>
            <w:lang w:val="en-US"/>
          </w:rPr>
          <w:fldChar w:fldCharType="separate"/>
        </w:r>
        <w:r w:rsidR="00B8693D" w:rsidRPr="0092549B">
          <w:rPr>
            <w:rFonts w:asciiTheme="majorHAnsi" w:hAnsiTheme="majorHAnsi"/>
            <w:b/>
            <w:i/>
            <w:noProof/>
            <w:spacing w:val="-40"/>
            <w:sz w:val="40"/>
            <w:szCs w:val="40"/>
            <w:highlight w:val="lightGray"/>
          </w:rPr>
          <w:t>10</w:t>
        </w:r>
        <w:r w:rsidR="00B8693D" w:rsidRPr="00AF71D4">
          <w:rPr>
            <w:b/>
            <w:sz w:val="40"/>
            <w:szCs w:val="40"/>
            <w:highlight w:val="lightGray"/>
            <w:lang w:val="en-US"/>
          </w:rPr>
          <w:fldChar w:fldCharType="end"/>
        </w:r>
        <w:r w:rsidR="00B8693D">
          <w:rPr>
            <w:b/>
            <w:sz w:val="40"/>
            <w:szCs w:val="40"/>
            <w:highlight w:val="lightGray"/>
          </w:rPr>
          <w:t xml:space="preserve">                                                                       </w:t>
        </w:r>
        <w:r w:rsidR="00B8693D" w:rsidRPr="00AF71D4">
          <w:rPr>
            <w:b/>
            <w:sz w:val="28"/>
            <w:szCs w:val="28"/>
            <w:highlight w:val="lightGray"/>
          </w:rPr>
          <w:t>ИНФОРМАЦИОННЫЙ ВЕСТНИК</w:t>
        </w:r>
        <w:r w:rsidR="00B8693D">
          <w:rPr>
            <w:b/>
            <w:sz w:val="28"/>
            <w:szCs w:val="28"/>
            <w:highlight w:val="lightGray"/>
          </w:rPr>
          <w:t xml:space="preserve">  № 1</w:t>
        </w:r>
        <w:r w:rsidR="00AC766F">
          <w:rPr>
            <w:b/>
            <w:sz w:val="28"/>
            <w:szCs w:val="28"/>
            <w:highlight w:val="lightGray"/>
          </w:rPr>
          <w:t>5</w:t>
        </w:r>
        <w:r w:rsidR="00B8693D">
          <w:rPr>
            <w:b/>
            <w:sz w:val="28"/>
            <w:szCs w:val="28"/>
            <w:highlight w:val="lightGray"/>
          </w:rPr>
          <w:t xml:space="preserve"> (36</w:t>
        </w:r>
        <w:r w:rsidR="00AC766F">
          <w:rPr>
            <w:b/>
            <w:sz w:val="28"/>
            <w:szCs w:val="28"/>
            <w:highlight w:val="lightGray"/>
          </w:rPr>
          <w:t>4</w:t>
        </w:r>
        <w:r w:rsidR="00B8693D">
          <w:rPr>
            <w:b/>
            <w:sz w:val="28"/>
            <w:szCs w:val="28"/>
            <w:highlight w:val="lightGray"/>
          </w:rPr>
          <w:t xml:space="preserve">) от </w:t>
        </w:r>
        <w:r w:rsidR="00AC766F">
          <w:rPr>
            <w:b/>
            <w:sz w:val="28"/>
            <w:szCs w:val="28"/>
            <w:highlight w:val="lightGray"/>
          </w:rPr>
          <w:t>24</w:t>
        </w:r>
        <w:r w:rsidR="00B8693D">
          <w:rPr>
            <w:b/>
            <w:sz w:val="28"/>
            <w:szCs w:val="28"/>
            <w:highlight w:val="lightGray"/>
          </w:rPr>
          <w:t xml:space="preserve">.04.2025г. </w:t>
        </w:r>
        <w:r w:rsidR="00B8693D">
          <w:rPr>
            <w:b/>
            <w:sz w:val="40"/>
            <w:szCs w:val="40"/>
            <w:highlight w:val="lightGray"/>
          </w:rPr>
          <w:t xml:space="preserve"> </w:t>
        </w:r>
      </w:p>
    </w:sdtContent>
  </w:sdt>
  <w:p w:rsidR="00B8693D" w:rsidRDefault="00B869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8693D" w:rsidRPr="00295524" w:rsidRDefault="001C1E31">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B8693D" w:rsidRPr="00AF71D4">
          <w:rPr>
            <w:b/>
            <w:sz w:val="28"/>
            <w:szCs w:val="28"/>
            <w:highlight w:val="lightGray"/>
          </w:rPr>
          <w:t>ИНФОРМАЦИОННЫЙ ВЕСТНИК</w:t>
        </w:r>
        <w:r w:rsidR="00B8693D">
          <w:rPr>
            <w:b/>
            <w:sz w:val="28"/>
            <w:szCs w:val="28"/>
            <w:highlight w:val="lightGray"/>
          </w:rPr>
          <w:t xml:space="preserve">  № 1</w:t>
        </w:r>
        <w:r w:rsidR="00AC766F">
          <w:rPr>
            <w:b/>
            <w:sz w:val="28"/>
            <w:szCs w:val="28"/>
            <w:highlight w:val="lightGray"/>
          </w:rPr>
          <w:t>5</w:t>
        </w:r>
        <w:r w:rsidR="00B8693D">
          <w:rPr>
            <w:b/>
            <w:sz w:val="28"/>
            <w:szCs w:val="28"/>
            <w:highlight w:val="lightGray"/>
          </w:rPr>
          <w:t xml:space="preserve"> (36</w:t>
        </w:r>
        <w:r w:rsidR="00AC766F">
          <w:rPr>
            <w:b/>
            <w:sz w:val="28"/>
            <w:szCs w:val="28"/>
            <w:highlight w:val="lightGray"/>
          </w:rPr>
          <w:t>4</w:t>
        </w:r>
        <w:r w:rsidR="00B8693D">
          <w:rPr>
            <w:b/>
            <w:sz w:val="28"/>
            <w:szCs w:val="28"/>
            <w:highlight w:val="lightGray"/>
          </w:rPr>
          <w:t>) от</w:t>
        </w:r>
        <w:r w:rsidR="00AC766F">
          <w:rPr>
            <w:b/>
            <w:sz w:val="28"/>
            <w:szCs w:val="28"/>
            <w:highlight w:val="lightGray"/>
          </w:rPr>
          <w:t>24</w:t>
        </w:r>
        <w:r w:rsidR="00B8693D">
          <w:rPr>
            <w:b/>
            <w:sz w:val="28"/>
            <w:szCs w:val="28"/>
            <w:highlight w:val="lightGray"/>
          </w:rPr>
          <w:t xml:space="preserve">.04.2025г.                                                                                                        </w:t>
        </w:r>
        <w:r w:rsidR="00B8693D" w:rsidRPr="00AF71D4">
          <w:rPr>
            <w:b/>
            <w:sz w:val="40"/>
            <w:szCs w:val="40"/>
            <w:highlight w:val="lightGray"/>
          </w:rPr>
          <w:fldChar w:fldCharType="begin"/>
        </w:r>
        <w:r w:rsidR="00B8693D" w:rsidRPr="00AF71D4">
          <w:rPr>
            <w:b/>
            <w:sz w:val="40"/>
            <w:szCs w:val="40"/>
            <w:highlight w:val="lightGray"/>
          </w:rPr>
          <w:instrText xml:space="preserve"> PAGE    \* MERGEFORMAT </w:instrText>
        </w:r>
        <w:r w:rsidR="00B8693D" w:rsidRPr="00AF71D4">
          <w:rPr>
            <w:b/>
            <w:sz w:val="40"/>
            <w:szCs w:val="40"/>
            <w:highlight w:val="lightGray"/>
          </w:rPr>
          <w:fldChar w:fldCharType="separate"/>
        </w:r>
        <w:r w:rsidR="00B8693D" w:rsidRPr="0092549B">
          <w:rPr>
            <w:rFonts w:asciiTheme="majorHAnsi" w:hAnsiTheme="majorHAnsi"/>
            <w:b/>
            <w:i/>
            <w:noProof/>
            <w:spacing w:val="-40"/>
            <w:sz w:val="40"/>
            <w:szCs w:val="40"/>
            <w:highlight w:val="lightGray"/>
          </w:rPr>
          <w:t>9</w:t>
        </w:r>
        <w:r w:rsidR="00B8693D" w:rsidRPr="00AF71D4">
          <w:rPr>
            <w:b/>
            <w:sz w:val="40"/>
            <w:szCs w:val="40"/>
            <w:highlight w:val="lightGray"/>
          </w:rPr>
          <w:fldChar w:fldCharType="end"/>
        </w:r>
      </w:p>
      <w:p w:rsidR="00B8693D" w:rsidRPr="00312FC2" w:rsidRDefault="001C1E31">
        <w:pPr>
          <w:pStyle w:val="a5"/>
          <w:rPr>
            <w:b/>
          </w:rPr>
        </w:pPr>
      </w:p>
    </w:sdtContent>
  </w:sdt>
  <w:p w:rsidR="00B8693D" w:rsidRDefault="00B8693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8693D" w:rsidRPr="002306BB" w:rsidRDefault="001C1E31"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B8693D" w:rsidRPr="00AF71D4">
          <w:rPr>
            <w:b/>
            <w:sz w:val="40"/>
            <w:szCs w:val="40"/>
            <w:highlight w:val="lightGray"/>
            <w:lang w:val="en-US"/>
          </w:rPr>
          <w:fldChar w:fldCharType="begin"/>
        </w:r>
        <w:r w:rsidR="00B8693D" w:rsidRPr="00AF71D4">
          <w:rPr>
            <w:b/>
            <w:sz w:val="40"/>
            <w:szCs w:val="40"/>
            <w:highlight w:val="lightGray"/>
            <w:lang w:val="en-US"/>
          </w:rPr>
          <w:instrText xml:space="preserve"> PAGE    \* MERGEFORMAT </w:instrText>
        </w:r>
        <w:r w:rsidR="00B8693D" w:rsidRPr="00AF71D4">
          <w:rPr>
            <w:b/>
            <w:sz w:val="40"/>
            <w:szCs w:val="40"/>
            <w:highlight w:val="lightGray"/>
            <w:lang w:val="en-US"/>
          </w:rPr>
          <w:fldChar w:fldCharType="separate"/>
        </w:r>
        <w:r w:rsidR="00B8693D" w:rsidRPr="006D7860">
          <w:rPr>
            <w:rFonts w:asciiTheme="majorHAnsi" w:hAnsiTheme="majorHAnsi"/>
            <w:b/>
            <w:i/>
            <w:noProof/>
            <w:spacing w:val="-40"/>
            <w:sz w:val="40"/>
            <w:szCs w:val="40"/>
            <w:highlight w:val="lightGray"/>
            <w:lang w:val="en-US"/>
          </w:rPr>
          <w:t>10</w:t>
        </w:r>
        <w:r w:rsidR="00B8693D" w:rsidRPr="00AF71D4">
          <w:rPr>
            <w:b/>
            <w:sz w:val="40"/>
            <w:szCs w:val="40"/>
            <w:highlight w:val="lightGray"/>
            <w:lang w:val="en-US"/>
          </w:rPr>
          <w:fldChar w:fldCharType="end"/>
        </w:r>
        <w:r w:rsidR="00B8693D">
          <w:rPr>
            <w:rFonts w:asciiTheme="majorHAnsi" w:hAnsiTheme="majorHAnsi"/>
            <w:b/>
            <w:i/>
            <w:sz w:val="40"/>
            <w:szCs w:val="40"/>
            <w:highlight w:val="lightGray"/>
          </w:rPr>
          <w:t xml:space="preserve"> </w:t>
        </w:r>
        <w:r w:rsidR="00B8693D" w:rsidRPr="00AF71D4">
          <w:rPr>
            <w:rFonts w:asciiTheme="majorHAnsi" w:hAnsiTheme="majorHAnsi"/>
            <w:b/>
            <w:sz w:val="28"/>
            <w:szCs w:val="28"/>
            <w:highlight w:val="lightGray"/>
          </w:rPr>
          <w:t xml:space="preserve">  </w:t>
        </w:r>
        <w:r w:rsidR="00B8693D">
          <w:rPr>
            <w:rFonts w:asciiTheme="majorHAnsi" w:hAnsiTheme="majorHAnsi"/>
            <w:b/>
            <w:sz w:val="28"/>
            <w:szCs w:val="28"/>
            <w:highlight w:val="lightGray"/>
          </w:rPr>
          <w:t xml:space="preserve">                                                                                                                                  №3 от 31.03.2014 г. ИН</w:t>
        </w:r>
        <w:r w:rsidR="00B8693D" w:rsidRPr="00AF71D4">
          <w:rPr>
            <w:rFonts w:asciiTheme="majorHAnsi" w:hAnsiTheme="majorHAnsi"/>
            <w:b/>
            <w:sz w:val="28"/>
            <w:szCs w:val="28"/>
            <w:highlight w:val="lightGray"/>
          </w:rPr>
          <w:t>ФОРМАЦИОННЫЙ ВЕСТНИК</w:t>
        </w:r>
      </w:p>
    </w:sdtContent>
  </w:sdt>
  <w:p w:rsidR="00B8693D" w:rsidRDefault="00B86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6"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7"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0DB62FDE"/>
    <w:multiLevelType w:val="hybridMultilevel"/>
    <w:tmpl w:val="7908C8DE"/>
    <w:lvl w:ilvl="0" w:tplc="AA8434A4">
      <w:start w:val="1"/>
      <w:numFmt w:val="decimal"/>
      <w:lvlText w:val="%1."/>
      <w:lvlJc w:val="left"/>
      <w:pPr>
        <w:ind w:left="118" w:hanging="281"/>
        <w:jc w:val="right"/>
      </w:pPr>
      <w:rPr>
        <w:rFonts w:ascii="Times New Roman" w:eastAsia="Times New Roman" w:hAnsi="Times New Roman" w:cs="Times New Roman" w:hint="default"/>
        <w:spacing w:val="0"/>
        <w:w w:val="100"/>
        <w:sz w:val="28"/>
        <w:szCs w:val="28"/>
        <w:lang w:val="ru-RU" w:eastAsia="en-US" w:bidi="ar-SA"/>
      </w:rPr>
    </w:lvl>
    <w:lvl w:ilvl="1" w:tplc="50424C46">
      <w:numFmt w:val="bullet"/>
      <w:lvlText w:val="•"/>
      <w:lvlJc w:val="left"/>
      <w:pPr>
        <w:ind w:left="1134" w:hanging="281"/>
      </w:pPr>
      <w:rPr>
        <w:rFonts w:hint="default"/>
        <w:lang w:val="ru-RU" w:eastAsia="en-US" w:bidi="ar-SA"/>
      </w:rPr>
    </w:lvl>
    <w:lvl w:ilvl="2" w:tplc="AC9086BE">
      <w:numFmt w:val="bullet"/>
      <w:lvlText w:val="•"/>
      <w:lvlJc w:val="left"/>
      <w:pPr>
        <w:ind w:left="2149" w:hanging="281"/>
      </w:pPr>
      <w:rPr>
        <w:rFonts w:hint="default"/>
        <w:lang w:val="ru-RU" w:eastAsia="en-US" w:bidi="ar-SA"/>
      </w:rPr>
    </w:lvl>
    <w:lvl w:ilvl="3" w:tplc="8E1A1E26">
      <w:numFmt w:val="bullet"/>
      <w:lvlText w:val="•"/>
      <w:lvlJc w:val="left"/>
      <w:pPr>
        <w:ind w:left="3163" w:hanging="281"/>
      </w:pPr>
      <w:rPr>
        <w:rFonts w:hint="default"/>
        <w:lang w:val="ru-RU" w:eastAsia="en-US" w:bidi="ar-SA"/>
      </w:rPr>
    </w:lvl>
    <w:lvl w:ilvl="4" w:tplc="E36421C4">
      <w:numFmt w:val="bullet"/>
      <w:lvlText w:val="•"/>
      <w:lvlJc w:val="left"/>
      <w:pPr>
        <w:ind w:left="4178" w:hanging="281"/>
      </w:pPr>
      <w:rPr>
        <w:rFonts w:hint="default"/>
        <w:lang w:val="ru-RU" w:eastAsia="en-US" w:bidi="ar-SA"/>
      </w:rPr>
    </w:lvl>
    <w:lvl w:ilvl="5" w:tplc="BC023BB2">
      <w:numFmt w:val="bullet"/>
      <w:lvlText w:val="•"/>
      <w:lvlJc w:val="left"/>
      <w:pPr>
        <w:ind w:left="5193" w:hanging="281"/>
      </w:pPr>
      <w:rPr>
        <w:rFonts w:hint="default"/>
        <w:lang w:val="ru-RU" w:eastAsia="en-US" w:bidi="ar-SA"/>
      </w:rPr>
    </w:lvl>
    <w:lvl w:ilvl="6" w:tplc="7C043EB8">
      <w:numFmt w:val="bullet"/>
      <w:lvlText w:val="•"/>
      <w:lvlJc w:val="left"/>
      <w:pPr>
        <w:ind w:left="6207" w:hanging="281"/>
      </w:pPr>
      <w:rPr>
        <w:rFonts w:hint="default"/>
        <w:lang w:val="ru-RU" w:eastAsia="en-US" w:bidi="ar-SA"/>
      </w:rPr>
    </w:lvl>
    <w:lvl w:ilvl="7" w:tplc="84986246">
      <w:numFmt w:val="bullet"/>
      <w:lvlText w:val="•"/>
      <w:lvlJc w:val="left"/>
      <w:pPr>
        <w:ind w:left="7222" w:hanging="281"/>
      </w:pPr>
      <w:rPr>
        <w:rFonts w:hint="default"/>
        <w:lang w:val="ru-RU" w:eastAsia="en-US" w:bidi="ar-SA"/>
      </w:rPr>
    </w:lvl>
    <w:lvl w:ilvl="8" w:tplc="937EEFEC">
      <w:numFmt w:val="bullet"/>
      <w:lvlText w:val="•"/>
      <w:lvlJc w:val="left"/>
      <w:pPr>
        <w:ind w:left="8237" w:hanging="281"/>
      </w:pPr>
      <w:rPr>
        <w:rFonts w:hint="default"/>
        <w:lang w:val="ru-RU" w:eastAsia="en-US" w:bidi="ar-SA"/>
      </w:rPr>
    </w:lvl>
  </w:abstractNum>
  <w:abstractNum w:abstractNumId="9" w15:restartNumberingAfterBreak="0">
    <w:nsid w:val="0F600619"/>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FD0B5D"/>
    <w:multiLevelType w:val="hybridMultilevel"/>
    <w:tmpl w:val="518CC9A6"/>
    <w:lvl w:ilvl="0" w:tplc="314229A6">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F051F6"/>
    <w:multiLevelType w:val="hybridMultilevel"/>
    <w:tmpl w:val="080E6196"/>
    <w:lvl w:ilvl="0" w:tplc="E79839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3" w15:restartNumberingAfterBreak="0">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4A31A6"/>
    <w:multiLevelType w:val="multilevel"/>
    <w:tmpl w:val="FA8EB0E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2A768F1"/>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7" w15:restartNumberingAfterBreak="0">
    <w:nsid w:val="3C1A627A"/>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6CD5AC1"/>
    <w:multiLevelType w:val="hybridMultilevel"/>
    <w:tmpl w:val="0BCE55D4"/>
    <w:lvl w:ilvl="0" w:tplc="7298C640">
      <w:start w:val="1"/>
      <w:numFmt w:val="decimal"/>
      <w:lvlText w:val="%1."/>
      <w:lvlJc w:val="left"/>
      <w:pPr>
        <w:ind w:left="2365"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5E4CF3"/>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C0E6865"/>
    <w:multiLevelType w:val="hybridMultilevel"/>
    <w:tmpl w:val="4F444C38"/>
    <w:lvl w:ilvl="0" w:tplc="9968A944">
      <w:start w:val="1"/>
      <w:numFmt w:val="decimal"/>
      <w:suff w:val="space"/>
      <w:lvlText w:val="%1)"/>
      <w:lvlJc w:val="left"/>
      <w:pPr>
        <w:ind w:left="358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93380E"/>
    <w:multiLevelType w:val="hybridMultilevel"/>
    <w:tmpl w:val="8FF42F1E"/>
    <w:lvl w:ilvl="0" w:tplc="0419000F">
      <w:start w:val="1"/>
      <w:numFmt w:val="decimal"/>
      <w:lvlText w:val="%1."/>
      <w:lvlJc w:val="left"/>
      <w:pPr>
        <w:tabs>
          <w:tab w:val="num" w:pos="1353"/>
        </w:tabs>
        <w:ind w:left="1353" w:hanging="360"/>
      </w:pPr>
      <w:rPr>
        <w:rFonts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4"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6106FC3"/>
    <w:multiLevelType w:val="multilevel"/>
    <w:tmpl w:val="803881C2"/>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27" w15:restartNumberingAfterBreak="0">
    <w:nsid w:val="58FA3D57"/>
    <w:multiLevelType w:val="hybridMultilevel"/>
    <w:tmpl w:val="E1284448"/>
    <w:lvl w:ilvl="0" w:tplc="8D520D6E">
      <w:numFmt w:val="bullet"/>
      <w:lvlText w:val="-"/>
      <w:lvlJc w:val="left"/>
      <w:pPr>
        <w:ind w:left="1084" w:hanging="360"/>
      </w:pPr>
      <w:rPr>
        <w:rFonts w:ascii="Times New Roman" w:eastAsia="Times New Roman" w:hAnsi="Times New Roman" w:hint="default"/>
        <w:b/>
        <w:bCs/>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8" w15:restartNumberingAfterBreak="0">
    <w:nsid w:val="5D792F57"/>
    <w:multiLevelType w:val="multilevel"/>
    <w:tmpl w:val="AD10EE54"/>
    <w:lvl w:ilvl="0">
      <w:start w:val="1"/>
      <w:numFmt w:val="decimal"/>
      <w:suff w:val="space"/>
      <w:lvlText w:val="%1)"/>
      <w:lvlJc w:val="left"/>
      <w:pPr>
        <w:ind w:left="2289" w:hanging="360"/>
      </w:pPr>
      <w:rPr>
        <w:rFonts w:hint="default"/>
        <w:b w:val="0"/>
        <w:sz w:val="28"/>
        <w:szCs w:val="28"/>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29" w15:restartNumberingAfterBreak="0">
    <w:nsid w:val="5F657105"/>
    <w:multiLevelType w:val="hybridMultilevel"/>
    <w:tmpl w:val="20828E42"/>
    <w:lvl w:ilvl="0" w:tplc="E0B8ADBE">
      <w:start w:val="1"/>
      <w:numFmt w:val="decimal"/>
      <w:lvlText w:val="%1)"/>
      <w:lvlJc w:val="left"/>
      <w:pPr>
        <w:ind w:left="118" w:hanging="706"/>
      </w:pPr>
      <w:rPr>
        <w:rFonts w:ascii="Times New Roman" w:eastAsia="Times New Roman" w:hAnsi="Times New Roman" w:cs="Times New Roman" w:hint="default"/>
        <w:w w:val="100"/>
        <w:sz w:val="24"/>
        <w:szCs w:val="24"/>
        <w:lang w:val="ru-RU" w:eastAsia="en-US" w:bidi="ar-SA"/>
      </w:rPr>
    </w:lvl>
    <w:lvl w:ilvl="1" w:tplc="2B829C8C">
      <w:numFmt w:val="bullet"/>
      <w:lvlText w:val="•"/>
      <w:lvlJc w:val="left"/>
      <w:pPr>
        <w:ind w:left="1134" w:hanging="706"/>
      </w:pPr>
      <w:rPr>
        <w:rFonts w:hint="default"/>
        <w:lang w:val="ru-RU" w:eastAsia="en-US" w:bidi="ar-SA"/>
      </w:rPr>
    </w:lvl>
    <w:lvl w:ilvl="2" w:tplc="323EC816">
      <w:numFmt w:val="bullet"/>
      <w:lvlText w:val="•"/>
      <w:lvlJc w:val="left"/>
      <w:pPr>
        <w:ind w:left="2149" w:hanging="706"/>
      </w:pPr>
      <w:rPr>
        <w:rFonts w:hint="default"/>
        <w:lang w:val="ru-RU" w:eastAsia="en-US" w:bidi="ar-SA"/>
      </w:rPr>
    </w:lvl>
    <w:lvl w:ilvl="3" w:tplc="7F429A90">
      <w:numFmt w:val="bullet"/>
      <w:lvlText w:val="•"/>
      <w:lvlJc w:val="left"/>
      <w:pPr>
        <w:ind w:left="3163" w:hanging="706"/>
      </w:pPr>
      <w:rPr>
        <w:rFonts w:hint="default"/>
        <w:lang w:val="ru-RU" w:eastAsia="en-US" w:bidi="ar-SA"/>
      </w:rPr>
    </w:lvl>
    <w:lvl w:ilvl="4" w:tplc="20E6A174">
      <w:numFmt w:val="bullet"/>
      <w:lvlText w:val="•"/>
      <w:lvlJc w:val="left"/>
      <w:pPr>
        <w:ind w:left="4178" w:hanging="706"/>
      </w:pPr>
      <w:rPr>
        <w:rFonts w:hint="default"/>
        <w:lang w:val="ru-RU" w:eastAsia="en-US" w:bidi="ar-SA"/>
      </w:rPr>
    </w:lvl>
    <w:lvl w:ilvl="5" w:tplc="901017F6">
      <w:numFmt w:val="bullet"/>
      <w:lvlText w:val="•"/>
      <w:lvlJc w:val="left"/>
      <w:pPr>
        <w:ind w:left="5193" w:hanging="706"/>
      </w:pPr>
      <w:rPr>
        <w:rFonts w:hint="default"/>
        <w:lang w:val="ru-RU" w:eastAsia="en-US" w:bidi="ar-SA"/>
      </w:rPr>
    </w:lvl>
    <w:lvl w:ilvl="6" w:tplc="9E628EB4">
      <w:numFmt w:val="bullet"/>
      <w:lvlText w:val="•"/>
      <w:lvlJc w:val="left"/>
      <w:pPr>
        <w:ind w:left="6207" w:hanging="706"/>
      </w:pPr>
      <w:rPr>
        <w:rFonts w:hint="default"/>
        <w:lang w:val="ru-RU" w:eastAsia="en-US" w:bidi="ar-SA"/>
      </w:rPr>
    </w:lvl>
    <w:lvl w:ilvl="7" w:tplc="FB4AF056">
      <w:numFmt w:val="bullet"/>
      <w:lvlText w:val="•"/>
      <w:lvlJc w:val="left"/>
      <w:pPr>
        <w:ind w:left="7222" w:hanging="706"/>
      </w:pPr>
      <w:rPr>
        <w:rFonts w:hint="default"/>
        <w:lang w:val="ru-RU" w:eastAsia="en-US" w:bidi="ar-SA"/>
      </w:rPr>
    </w:lvl>
    <w:lvl w:ilvl="8" w:tplc="C9322B7A">
      <w:numFmt w:val="bullet"/>
      <w:lvlText w:val="•"/>
      <w:lvlJc w:val="left"/>
      <w:pPr>
        <w:ind w:left="8237" w:hanging="706"/>
      </w:pPr>
      <w:rPr>
        <w:rFonts w:hint="default"/>
        <w:lang w:val="ru-RU" w:eastAsia="en-US" w:bidi="ar-SA"/>
      </w:rPr>
    </w:lvl>
  </w:abstractNum>
  <w:abstractNum w:abstractNumId="30"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1" w15:restartNumberingAfterBreak="0">
    <w:nsid w:val="683B5C32"/>
    <w:multiLevelType w:val="multilevel"/>
    <w:tmpl w:val="74EAD3AE"/>
    <w:lvl w:ilvl="0">
      <w:start w:val="1"/>
      <w:numFmt w:val="decimal"/>
      <w:suff w:val="space"/>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suff w:val="space"/>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68E60982"/>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90C3247"/>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96F2046"/>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4523997"/>
    <w:multiLevelType w:val="multilevel"/>
    <w:tmpl w:val="3558EAA4"/>
    <w:lvl w:ilvl="0">
      <w:start w:val="1"/>
      <w:numFmt w:val="decimal"/>
      <w:lvlText w:val="%1."/>
      <w:lvlJc w:val="left"/>
      <w:pPr>
        <w:ind w:left="107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5615C27"/>
    <w:multiLevelType w:val="hybridMultilevel"/>
    <w:tmpl w:val="045C9E94"/>
    <w:lvl w:ilvl="0" w:tplc="158617F2">
      <w:start w:val="1"/>
      <w:numFmt w:val="decimal"/>
      <w:lvlText w:val="%1)"/>
      <w:lvlJc w:val="left"/>
      <w:pPr>
        <w:ind w:left="118" w:hanging="355"/>
      </w:pPr>
      <w:rPr>
        <w:rFonts w:ascii="Times New Roman" w:eastAsia="Times New Roman" w:hAnsi="Times New Roman" w:cs="Times New Roman" w:hint="default"/>
        <w:w w:val="100"/>
        <w:sz w:val="28"/>
        <w:szCs w:val="28"/>
        <w:lang w:val="ru-RU" w:eastAsia="en-US" w:bidi="ar-SA"/>
      </w:rPr>
    </w:lvl>
    <w:lvl w:ilvl="1" w:tplc="1BA29692">
      <w:numFmt w:val="bullet"/>
      <w:lvlText w:val="•"/>
      <w:lvlJc w:val="left"/>
      <w:pPr>
        <w:ind w:left="1134" w:hanging="355"/>
      </w:pPr>
      <w:rPr>
        <w:rFonts w:hint="default"/>
        <w:lang w:val="ru-RU" w:eastAsia="en-US" w:bidi="ar-SA"/>
      </w:rPr>
    </w:lvl>
    <w:lvl w:ilvl="2" w:tplc="F7EA5B10">
      <w:numFmt w:val="bullet"/>
      <w:lvlText w:val="•"/>
      <w:lvlJc w:val="left"/>
      <w:pPr>
        <w:ind w:left="2149" w:hanging="355"/>
      </w:pPr>
      <w:rPr>
        <w:rFonts w:hint="default"/>
        <w:lang w:val="ru-RU" w:eastAsia="en-US" w:bidi="ar-SA"/>
      </w:rPr>
    </w:lvl>
    <w:lvl w:ilvl="3" w:tplc="091E383C">
      <w:numFmt w:val="bullet"/>
      <w:lvlText w:val="•"/>
      <w:lvlJc w:val="left"/>
      <w:pPr>
        <w:ind w:left="3163" w:hanging="355"/>
      </w:pPr>
      <w:rPr>
        <w:rFonts w:hint="default"/>
        <w:lang w:val="ru-RU" w:eastAsia="en-US" w:bidi="ar-SA"/>
      </w:rPr>
    </w:lvl>
    <w:lvl w:ilvl="4" w:tplc="E4FC16EC">
      <w:numFmt w:val="bullet"/>
      <w:lvlText w:val="•"/>
      <w:lvlJc w:val="left"/>
      <w:pPr>
        <w:ind w:left="4178" w:hanging="355"/>
      </w:pPr>
      <w:rPr>
        <w:rFonts w:hint="default"/>
        <w:lang w:val="ru-RU" w:eastAsia="en-US" w:bidi="ar-SA"/>
      </w:rPr>
    </w:lvl>
    <w:lvl w:ilvl="5" w:tplc="A0661614">
      <w:numFmt w:val="bullet"/>
      <w:lvlText w:val="•"/>
      <w:lvlJc w:val="left"/>
      <w:pPr>
        <w:ind w:left="5193" w:hanging="355"/>
      </w:pPr>
      <w:rPr>
        <w:rFonts w:hint="default"/>
        <w:lang w:val="ru-RU" w:eastAsia="en-US" w:bidi="ar-SA"/>
      </w:rPr>
    </w:lvl>
    <w:lvl w:ilvl="6" w:tplc="415CB540">
      <w:numFmt w:val="bullet"/>
      <w:lvlText w:val="•"/>
      <w:lvlJc w:val="left"/>
      <w:pPr>
        <w:ind w:left="6207" w:hanging="355"/>
      </w:pPr>
      <w:rPr>
        <w:rFonts w:hint="default"/>
        <w:lang w:val="ru-RU" w:eastAsia="en-US" w:bidi="ar-SA"/>
      </w:rPr>
    </w:lvl>
    <w:lvl w:ilvl="7" w:tplc="DED2999E">
      <w:numFmt w:val="bullet"/>
      <w:lvlText w:val="•"/>
      <w:lvlJc w:val="left"/>
      <w:pPr>
        <w:ind w:left="7222" w:hanging="355"/>
      </w:pPr>
      <w:rPr>
        <w:rFonts w:hint="default"/>
        <w:lang w:val="ru-RU" w:eastAsia="en-US" w:bidi="ar-SA"/>
      </w:rPr>
    </w:lvl>
    <w:lvl w:ilvl="8" w:tplc="DC84327A">
      <w:numFmt w:val="bullet"/>
      <w:lvlText w:val="•"/>
      <w:lvlJc w:val="left"/>
      <w:pPr>
        <w:ind w:left="8237" w:hanging="355"/>
      </w:pPr>
      <w:rPr>
        <w:rFonts w:hint="default"/>
        <w:lang w:val="ru-RU" w:eastAsia="en-US" w:bidi="ar-SA"/>
      </w:rPr>
    </w:lvl>
  </w:abstractNum>
  <w:abstractNum w:abstractNumId="37"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8"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9" w15:restartNumberingAfterBreak="0">
    <w:nsid w:val="7EA66856"/>
    <w:multiLevelType w:val="hybridMultilevel"/>
    <w:tmpl w:val="33107E7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9968A944">
      <w:start w:val="1"/>
      <w:numFmt w:val="decimal"/>
      <w:suff w:val="space"/>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0"/>
  </w:num>
  <w:num w:numId="2">
    <w:abstractNumId w:val="16"/>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23"/>
  </w:num>
  <w:num w:numId="8">
    <w:abstractNumId w:val="11"/>
  </w:num>
  <w:num w:numId="9">
    <w:abstractNumId w:val="27"/>
  </w:num>
  <w:num w:numId="10">
    <w:abstractNumId w:val="8"/>
  </w:num>
  <w:num w:numId="11">
    <w:abstractNumId w:val="29"/>
  </w:num>
  <w:num w:numId="12">
    <w:abstractNumId w:val="36"/>
  </w:num>
  <w:num w:numId="13">
    <w:abstractNumId w:val="19"/>
  </w:num>
  <w:num w:numId="14">
    <w:abstractNumId w:val="26"/>
  </w:num>
  <w:num w:numId="15">
    <w:abstractNumId w:val="38"/>
  </w:num>
  <w:num w:numId="16">
    <w:abstractNumId w:val="25"/>
  </w:num>
  <w:num w:numId="17">
    <w:abstractNumId w:val="24"/>
  </w:num>
  <w:num w:numId="18">
    <w:abstractNumId w:val="5"/>
  </w:num>
  <w:num w:numId="19">
    <w:abstractNumId w:val="30"/>
  </w:num>
  <w:num w:numId="20">
    <w:abstractNumId w:val="40"/>
  </w:num>
  <w:num w:numId="21">
    <w:abstractNumId w:val="37"/>
  </w:num>
  <w:num w:numId="22">
    <w:abstractNumId w:val="28"/>
  </w:num>
  <w:num w:numId="23">
    <w:abstractNumId w:val="12"/>
  </w:num>
  <w:num w:numId="24">
    <w:abstractNumId w:val="6"/>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 w:ilvl="0">
        <w:start w:val="1"/>
        <w:numFmt w:val="decimal"/>
        <w:suff w:val="space"/>
        <w:lvlText w:val="%1."/>
        <w:lvlJc w:val="left"/>
        <w:pPr>
          <w:ind w:left="1778" w:hanging="360"/>
        </w:pPr>
      </w:lvl>
    </w:lvlOverride>
    <w:lvlOverride w:ilvl="1">
      <w:lvl w:ilvl="1">
        <w:start w:val="1"/>
        <w:numFmt w:val="lowerLetter"/>
        <w:lvlText w:val="%2."/>
        <w:lvlJc w:val="left"/>
        <w:pPr>
          <w:ind w:left="2498" w:hanging="360"/>
        </w:pPr>
      </w:lvl>
    </w:lvlOverride>
    <w:lvlOverride w:ilvl="2">
      <w:lvl w:ilvl="2">
        <w:start w:val="1"/>
        <w:numFmt w:val="lowerRoman"/>
        <w:lvlText w:val="%3."/>
        <w:lvlJc w:val="right"/>
        <w:pPr>
          <w:ind w:left="3218" w:hanging="180"/>
        </w:pPr>
      </w:lvl>
    </w:lvlOverride>
    <w:lvlOverride w:ilvl="3">
      <w:lvl w:ilvl="3">
        <w:start w:val="1"/>
        <w:numFmt w:val="decimal"/>
        <w:suff w:val="space"/>
        <w:lvlText w:val="%4."/>
        <w:lvlJc w:val="left"/>
        <w:pPr>
          <w:ind w:left="3938" w:hanging="360"/>
        </w:pPr>
      </w:lvl>
    </w:lvlOverride>
    <w:lvlOverride w:ilvl="4">
      <w:lvl w:ilvl="4">
        <w:start w:val="1"/>
        <w:numFmt w:val="lowerLetter"/>
        <w:lvlText w:val="%5."/>
        <w:lvlJc w:val="left"/>
        <w:pPr>
          <w:ind w:left="4658" w:hanging="360"/>
        </w:pPr>
      </w:lvl>
    </w:lvlOverride>
    <w:lvlOverride w:ilvl="5">
      <w:lvl w:ilvl="5">
        <w:start w:val="1"/>
        <w:numFmt w:val="lowerRoman"/>
        <w:lvlText w:val="%6."/>
        <w:lvlJc w:val="right"/>
        <w:pPr>
          <w:ind w:left="5378" w:hanging="180"/>
        </w:pPr>
      </w:lvl>
    </w:lvlOverride>
    <w:lvlOverride w:ilvl="6">
      <w:lvl w:ilvl="6">
        <w:start w:val="1"/>
        <w:numFmt w:val="decimal"/>
        <w:suff w:val="space"/>
        <w:lvlText w:val="%7."/>
        <w:lvlJc w:val="left"/>
        <w:pPr>
          <w:ind w:left="6098" w:hanging="360"/>
        </w:pPr>
      </w:lvl>
    </w:lvlOverride>
    <w:lvlOverride w:ilvl="7">
      <w:lvl w:ilvl="7">
        <w:start w:val="1"/>
        <w:numFmt w:val="lowerLetter"/>
        <w:lvlText w:val="%8."/>
        <w:lvlJc w:val="left"/>
        <w:pPr>
          <w:ind w:left="6818" w:hanging="360"/>
        </w:pPr>
      </w:lvl>
    </w:lvlOverride>
    <w:lvlOverride w:ilvl="8">
      <w:lvl w:ilvl="8">
        <w:start w:val="1"/>
        <w:numFmt w:val="lowerRoman"/>
        <w:lvlText w:val="%9."/>
        <w:lvlJc w:val="right"/>
        <w:pPr>
          <w:ind w:left="7538" w:hanging="180"/>
        </w:pPr>
      </w:lvl>
    </w:lvlOverride>
  </w:num>
  <w:num w:numId="50">
    <w:abstractNumId w:val="31"/>
  </w:num>
  <w:num w:numId="51">
    <w:abstractNumId w:val="39"/>
  </w:num>
  <w:num w:numId="52">
    <w:abstractNumId w:val="22"/>
  </w:num>
  <w:num w:numId="53">
    <w:abstractNumId w:val="33"/>
  </w:num>
  <w:num w:numId="54">
    <w:abstractNumId w:val="21"/>
  </w:num>
  <w:num w:numId="55">
    <w:abstractNumId w:val="15"/>
  </w:num>
  <w:num w:numId="56">
    <w:abstractNumId w:val="34"/>
  </w:num>
  <w:num w:numId="57">
    <w:abstractNumId w:val="17"/>
  </w:num>
  <w:num w:numId="58">
    <w:abstractNumId w:val="32"/>
  </w:num>
  <w:num w:numId="59">
    <w:abstractNumId w:val="9"/>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F6A441A"/>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701B1-BF4D-4DE7-B8A3-E70C4204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8914</TotalTime>
  <Pages>4</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139</cp:revision>
  <cp:lastPrinted>2025-03-12T10:32:00Z</cp:lastPrinted>
  <dcterms:created xsi:type="dcterms:W3CDTF">2020-10-13T08:51:00Z</dcterms:created>
  <dcterms:modified xsi:type="dcterms:W3CDTF">2025-04-24T05:48:00Z</dcterms:modified>
</cp:coreProperties>
</file>