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C1B" w:rsidRPr="00580219" w:rsidRDefault="00E533C7" w:rsidP="00B8454B">
      <w:pPr>
        <w:pStyle w:val="Pa2"/>
        <w:spacing w:line="240" w:lineRule="auto"/>
        <w:rPr>
          <w:sz w:val="20"/>
          <w:szCs w:val="20"/>
        </w:rPr>
        <w:sectPr w:rsidR="00494C1B" w:rsidRPr="00580219" w:rsidSect="009B650E">
          <w:headerReference w:type="even" r:id="rId8"/>
          <w:headerReference w:type="first" r:id="rId9"/>
          <w:pgSz w:w="16837" w:h="23743"/>
          <w:pgMar w:top="1149" w:right="252" w:bottom="833" w:left="958" w:header="720" w:footer="720" w:gutter="0"/>
          <w:pgBorders w:offsetFrom="page">
            <w:right w:val="single" w:sz="4" w:space="24" w:color="auto"/>
          </w:pgBorders>
          <w:cols w:space="720"/>
          <w:noEndnote/>
        </w:sectPr>
      </w:pPr>
      <w:r>
        <w:rPr>
          <w:noProof/>
          <w:sz w:val="20"/>
          <w:szCs w:val="20"/>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0;text-align:left;margin-left:-22.4pt;margin-top:-31.95pt;width:789.75pt;height:1135.5pt;z-index:251659264" fillcolor="#f2f2f2 [3052]" strokecolor="#7f7f7f [1612]">
            <v:textbox style="mso-next-textbox:#_x0000_s1028">
              <w:txbxContent>
                <w:p w:rsidR="00B45633" w:rsidRDefault="00B45633" w:rsidP="00297C59">
                  <w:pPr>
                    <w:jc w:val="center"/>
                    <w:rPr>
                      <w:sz w:val="48"/>
                      <w:szCs w:val="48"/>
                    </w:rPr>
                  </w:pPr>
                  <w:r>
                    <w:rPr>
                      <w:sz w:val="48"/>
                      <w:szCs w:val="48"/>
                    </w:rPr>
                    <w:t>ПЕРИ</w:t>
                  </w:r>
                  <w:r w:rsidRPr="00297C59">
                    <w:rPr>
                      <w:sz w:val="48"/>
                      <w:szCs w:val="48"/>
                    </w:rPr>
                    <w:t>ОДИЧЕСКОЕ ПЕЧАТНОЕ ИЗДАНИЕ</w:t>
                  </w:r>
                </w:p>
                <w:p w:rsidR="00B45633" w:rsidRDefault="00B45633" w:rsidP="00297C59">
                  <w:pPr>
                    <w:jc w:val="center"/>
                    <w:rPr>
                      <w:sz w:val="48"/>
                      <w:szCs w:val="48"/>
                    </w:rPr>
                  </w:pPr>
                </w:p>
                <w:p w:rsidR="00B45633" w:rsidRDefault="00B45633" w:rsidP="00297C59">
                  <w:pPr>
                    <w:jc w:val="center"/>
                    <w:rPr>
                      <w:sz w:val="48"/>
                      <w:szCs w:val="48"/>
                    </w:rPr>
                  </w:pPr>
                </w:p>
                <w:p w:rsidR="00B45633" w:rsidRDefault="00B45633" w:rsidP="00297C59">
                  <w:pPr>
                    <w:jc w:val="center"/>
                    <w:rPr>
                      <w:sz w:val="48"/>
                      <w:szCs w:val="48"/>
                    </w:rPr>
                  </w:pPr>
                </w:p>
                <w:p w:rsidR="00B45633" w:rsidRDefault="00B45633" w:rsidP="00297C59">
                  <w:pPr>
                    <w:jc w:val="center"/>
                    <w:rPr>
                      <w:b/>
                      <w:sz w:val="96"/>
                      <w:szCs w:val="96"/>
                    </w:rPr>
                  </w:pPr>
                  <w:r w:rsidRPr="0027026C">
                    <w:rPr>
                      <w:b/>
                      <w:sz w:val="96"/>
                      <w:szCs w:val="96"/>
                    </w:rPr>
                    <w:t>ИНФОРМАЦИОННЫЙ ВЕСТНИК</w:t>
                  </w:r>
                </w:p>
                <w:p w:rsidR="00B45633" w:rsidRPr="0027026C" w:rsidRDefault="00B45633" w:rsidP="00297C59">
                  <w:pPr>
                    <w:jc w:val="center"/>
                    <w:rPr>
                      <w:b/>
                      <w:sz w:val="96"/>
                      <w:szCs w:val="96"/>
                    </w:rPr>
                  </w:pPr>
                </w:p>
                <w:p w:rsidR="00B45633" w:rsidRDefault="00B45633" w:rsidP="00297C59">
                  <w:pPr>
                    <w:jc w:val="center"/>
                    <w:rPr>
                      <w:b/>
                      <w:sz w:val="32"/>
                      <w:szCs w:val="32"/>
                    </w:rPr>
                  </w:pPr>
                  <w:r w:rsidRPr="0027026C">
                    <w:rPr>
                      <w:b/>
                      <w:sz w:val="32"/>
                      <w:szCs w:val="32"/>
                    </w:rPr>
                    <w:t>ОРГАНОВ МЕСТНОГО САМОУПРАВЛЕНИЯ</w:t>
                  </w:r>
                </w:p>
                <w:p w:rsidR="00B45633" w:rsidRDefault="00B45633" w:rsidP="00297C59">
                  <w:pPr>
                    <w:jc w:val="center"/>
                    <w:rPr>
                      <w:b/>
                      <w:sz w:val="32"/>
                      <w:szCs w:val="32"/>
                    </w:rPr>
                  </w:pPr>
                  <w:r w:rsidRPr="0027026C">
                    <w:rPr>
                      <w:b/>
                      <w:sz w:val="32"/>
                      <w:szCs w:val="32"/>
                    </w:rPr>
                    <w:t xml:space="preserve"> ЧАНОВСКОГО РАЙОНА НОВОСИБИРСКОЙ ОБЛАСТИ</w:t>
                  </w:r>
                </w:p>
                <w:p w:rsidR="00B45633" w:rsidRPr="0027026C" w:rsidRDefault="00B45633" w:rsidP="00297C59">
                  <w:pPr>
                    <w:jc w:val="center"/>
                    <w:rPr>
                      <w:b/>
                      <w:sz w:val="32"/>
                      <w:szCs w:val="32"/>
                    </w:rPr>
                  </w:pPr>
                </w:p>
                <w:p w:rsidR="00B45633" w:rsidRDefault="00B45633" w:rsidP="00297C59">
                  <w:pPr>
                    <w:jc w:val="center"/>
                    <w:rPr>
                      <w:sz w:val="32"/>
                      <w:szCs w:val="32"/>
                    </w:rPr>
                  </w:pPr>
                  <w:r>
                    <w:rPr>
                      <w:noProof/>
                      <w:sz w:val="32"/>
                      <w:szCs w:val="32"/>
                    </w:rPr>
                    <w:drawing>
                      <wp:inline distT="0" distB="0" distL="0" distR="0">
                        <wp:extent cx="6753225" cy="3219450"/>
                        <wp:effectExtent l="19050" t="0" r="9525" b="0"/>
                        <wp:docPr id="22" name="Рисунок 22" descr="C:\Users\User\Desktop\администр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администрация.jpg"/>
                                <pic:cNvPicPr>
                                  <a:picLocks noChangeAspect="1" noChangeArrowheads="1"/>
                                </pic:cNvPicPr>
                              </pic:nvPicPr>
                              <pic:blipFill>
                                <a:blip r:embed="rId10"/>
                                <a:srcRect/>
                                <a:stretch>
                                  <a:fillRect/>
                                </a:stretch>
                              </pic:blipFill>
                              <pic:spPr bwMode="auto">
                                <a:xfrm>
                                  <a:off x="0" y="0"/>
                                  <a:ext cx="6753225" cy="3219450"/>
                                </a:xfrm>
                                <a:prstGeom prst="rect">
                                  <a:avLst/>
                                </a:prstGeom>
                                <a:noFill/>
                                <a:ln w="9525">
                                  <a:noFill/>
                                  <a:miter lim="800000"/>
                                  <a:headEnd/>
                                  <a:tailEnd/>
                                </a:ln>
                              </pic:spPr>
                            </pic:pic>
                          </a:graphicData>
                        </a:graphic>
                      </wp:inline>
                    </w:drawing>
                  </w:r>
                </w:p>
                <w:p w:rsidR="00B45633" w:rsidRDefault="00B45633" w:rsidP="00297C59">
                  <w:pPr>
                    <w:jc w:val="center"/>
                    <w:rPr>
                      <w:sz w:val="32"/>
                      <w:szCs w:val="32"/>
                    </w:rPr>
                  </w:pPr>
                </w:p>
                <w:p w:rsidR="00B45633" w:rsidRPr="0027026C" w:rsidRDefault="00B45633" w:rsidP="00297C59">
                  <w:pPr>
                    <w:jc w:val="center"/>
                    <w:rPr>
                      <w:b/>
                      <w:sz w:val="36"/>
                      <w:szCs w:val="36"/>
                    </w:rPr>
                  </w:pPr>
                  <w:r w:rsidRPr="0027026C">
                    <w:rPr>
                      <w:b/>
                      <w:sz w:val="36"/>
                      <w:szCs w:val="36"/>
                    </w:rPr>
                    <w:t>Периодическое печатное издание</w:t>
                  </w:r>
                </w:p>
                <w:p w:rsidR="00B45633" w:rsidRDefault="00B45633" w:rsidP="00297C59">
                  <w:pPr>
                    <w:jc w:val="center"/>
                    <w:rPr>
                      <w:sz w:val="36"/>
                      <w:szCs w:val="36"/>
                    </w:rPr>
                  </w:pPr>
                </w:p>
                <w:p w:rsidR="00B45633" w:rsidRDefault="00B45633" w:rsidP="00297C59">
                  <w:pPr>
                    <w:jc w:val="center"/>
                    <w:rPr>
                      <w:sz w:val="36"/>
                      <w:szCs w:val="36"/>
                    </w:rPr>
                  </w:pPr>
                </w:p>
                <w:p w:rsidR="00B45633" w:rsidRDefault="00B45633" w:rsidP="00297C59">
                  <w:pPr>
                    <w:jc w:val="center"/>
                    <w:rPr>
                      <w:sz w:val="36"/>
                      <w:szCs w:val="36"/>
                    </w:rPr>
                  </w:pPr>
                </w:p>
                <w:p w:rsidR="00B45633" w:rsidRDefault="00B45633" w:rsidP="00297C59">
                  <w:pPr>
                    <w:jc w:val="center"/>
                    <w:rPr>
                      <w:sz w:val="36"/>
                      <w:szCs w:val="36"/>
                    </w:rPr>
                  </w:pPr>
                </w:p>
                <w:p w:rsidR="00B45633" w:rsidRDefault="00B45633" w:rsidP="00297C59">
                  <w:pPr>
                    <w:jc w:val="center"/>
                    <w:rPr>
                      <w:sz w:val="36"/>
                      <w:szCs w:val="36"/>
                    </w:rPr>
                  </w:pPr>
                </w:p>
                <w:p w:rsidR="00B45633" w:rsidRDefault="00B45633" w:rsidP="00297C59">
                  <w:pPr>
                    <w:jc w:val="center"/>
                    <w:rPr>
                      <w:sz w:val="36"/>
                      <w:szCs w:val="36"/>
                    </w:rPr>
                  </w:pPr>
                </w:p>
                <w:p w:rsidR="00B45633" w:rsidRDefault="00B45633" w:rsidP="0027026C">
                  <w:pPr>
                    <w:jc w:val="center"/>
                    <w:rPr>
                      <w:sz w:val="36"/>
                      <w:szCs w:val="36"/>
                    </w:rPr>
                  </w:pPr>
                </w:p>
                <w:p w:rsidR="00B45633" w:rsidRDefault="00B45633" w:rsidP="0027026C">
                  <w:pPr>
                    <w:jc w:val="center"/>
                    <w:rPr>
                      <w:sz w:val="36"/>
                      <w:szCs w:val="36"/>
                    </w:rPr>
                  </w:pPr>
                </w:p>
                <w:p w:rsidR="00B45633" w:rsidRDefault="00B45633" w:rsidP="0027026C">
                  <w:pPr>
                    <w:jc w:val="center"/>
                    <w:rPr>
                      <w:sz w:val="36"/>
                      <w:szCs w:val="36"/>
                    </w:rPr>
                  </w:pPr>
                </w:p>
                <w:p w:rsidR="00B45633" w:rsidRDefault="00B45633" w:rsidP="0027026C">
                  <w:pPr>
                    <w:jc w:val="center"/>
                    <w:rPr>
                      <w:sz w:val="36"/>
                      <w:szCs w:val="36"/>
                    </w:rPr>
                  </w:pPr>
                </w:p>
                <w:p w:rsidR="00B45633" w:rsidRDefault="00B45633" w:rsidP="0027026C">
                  <w:pPr>
                    <w:jc w:val="center"/>
                    <w:rPr>
                      <w:sz w:val="36"/>
                      <w:szCs w:val="36"/>
                    </w:rPr>
                  </w:pPr>
                </w:p>
                <w:p w:rsidR="00B45633" w:rsidRDefault="00B45633" w:rsidP="0027026C">
                  <w:pPr>
                    <w:jc w:val="center"/>
                    <w:rPr>
                      <w:sz w:val="36"/>
                      <w:szCs w:val="36"/>
                    </w:rPr>
                  </w:pPr>
                </w:p>
                <w:p w:rsidR="00B45633" w:rsidRDefault="00B45633" w:rsidP="0027026C">
                  <w:pPr>
                    <w:jc w:val="center"/>
                    <w:rPr>
                      <w:sz w:val="36"/>
                      <w:szCs w:val="36"/>
                    </w:rPr>
                  </w:pPr>
                </w:p>
                <w:p w:rsidR="00B45633" w:rsidRDefault="00B45633" w:rsidP="0027026C">
                  <w:pPr>
                    <w:jc w:val="center"/>
                    <w:rPr>
                      <w:sz w:val="36"/>
                      <w:szCs w:val="36"/>
                    </w:rPr>
                  </w:pPr>
                </w:p>
                <w:p w:rsidR="00B45633" w:rsidRDefault="00B45633" w:rsidP="0027026C">
                  <w:pPr>
                    <w:jc w:val="center"/>
                    <w:rPr>
                      <w:sz w:val="36"/>
                      <w:szCs w:val="36"/>
                    </w:rPr>
                  </w:pPr>
                  <w:r>
                    <w:rPr>
                      <w:sz w:val="36"/>
                      <w:szCs w:val="36"/>
                    </w:rPr>
                    <w:t xml:space="preserve">№ </w:t>
                  </w:r>
                  <w:r w:rsidR="00880292">
                    <w:rPr>
                      <w:sz w:val="36"/>
                      <w:szCs w:val="36"/>
                    </w:rPr>
                    <w:t>7</w:t>
                  </w:r>
                  <w:r>
                    <w:rPr>
                      <w:sz w:val="36"/>
                      <w:szCs w:val="36"/>
                    </w:rPr>
                    <w:t xml:space="preserve"> (35</w:t>
                  </w:r>
                  <w:r w:rsidR="00880292">
                    <w:rPr>
                      <w:sz w:val="36"/>
                      <w:szCs w:val="36"/>
                    </w:rPr>
                    <w:t>6</w:t>
                  </w:r>
                  <w:r>
                    <w:rPr>
                      <w:sz w:val="36"/>
                      <w:szCs w:val="36"/>
                    </w:rPr>
                    <w:t xml:space="preserve">) от </w:t>
                  </w:r>
                  <w:r w:rsidR="002952F0">
                    <w:rPr>
                      <w:sz w:val="36"/>
                      <w:szCs w:val="36"/>
                    </w:rPr>
                    <w:t>1</w:t>
                  </w:r>
                  <w:r w:rsidR="00880292">
                    <w:rPr>
                      <w:sz w:val="36"/>
                      <w:szCs w:val="36"/>
                    </w:rPr>
                    <w:t>7</w:t>
                  </w:r>
                  <w:r>
                    <w:rPr>
                      <w:sz w:val="36"/>
                      <w:szCs w:val="36"/>
                    </w:rPr>
                    <w:t>.0</w:t>
                  </w:r>
                  <w:r w:rsidR="002952F0">
                    <w:rPr>
                      <w:sz w:val="36"/>
                      <w:szCs w:val="36"/>
                    </w:rPr>
                    <w:t>2</w:t>
                  </w:r>
                  <w:r>
                    <w:rPr>
                      <w:sz w:val="36"/>
                      <w:szCs w:val="36"/>
                    </w:rPr>
                    <w:t>.2025</w:t>
                  </w:r>
                </w:p>
                <w:p w:rsidR="00B45633" w:rsidRPr="0027026C" w:rsidRDefault="00B45633" w:rsidP="0027026C">
                  <w:pPr>
                    <w:jc w:val="center"/>
                    <w:rPr>
                      <w:sz w:val="36"/>
                      <w:szCs w:val="36"/>
                    </w:rPr>
                  </w:pPr>
                  <w:r>
                    <w:rPr>
                      <w:sz w:val="36"/>
                      <w:szCs w:val="36"/>
                    </w:rPr>
                    <w:t>.2016 г.</w:t>
                  </w:r>
                </w:p>
              </w:txbxContent>
            </v:textbox>
          </v:shape>
        </w:pict>
      </w:r>
    </w:p>
    <w:p w:rsidR="00580219" w:rsidRPr="00C011B3" w:rsidRDefault="00580219" w:rsidP="003B2587">
      <w:pPr>
        <w:pStyle w:val="aff0"/>
        <w:rPr>
          <w:sz w:val="16"/>
          <w:szCs w:val="16"/>
        </w:rPr>
      </w:pPr>
    </w:p>
    <w:p w:rsidR="00C011B3" w:rsidRDefault="00C011B3" w:rsidP="003B2587">
      <w:pPr>
        <w:pStyle w:val="aff0"/>
        <w:rPr>
          <w:sz w:val="24"/>
        </w:rPr>
      </w:pPr>
    </w:p>
    <w:p w:rsidR="00623133" w:rsidRDefault="00E533C7" w:rsidP="003B2587">
      <w:pPr>
        <w:pStyle w:val="aff0"/>
        <w:rPr>
          <w:sz w:val="24"/>
        </w:rPr>
      </w:pPr>
      <w:r>
        <w:rPr>
          <w:noProof/>
          <w:sz w:val="24"/>
        </w:rPr>
        <w:pict>
          <v:shapetype id="_x0000_t202" coordsize="21600,21600" o:spt="202" path="m,l,21600r21600,l21600,xe">
            <v:stroke joinstyle="miter"/>
            <v:path gradientshapeok="t" o:connecttype="rect"/>
          </v:shapetype>
          <v:shape id="_x0000_s1033" type="#_x0000_t202" style="position:absolute;left:0;text-align:left;margin-left:33.35pt;margin-top:7.45pt;width:751.75pt;height:999.3pt;z-index:251662336;mso-width-relative:margin;mso-height-relative:margin">
            <v:textbox>
              <w:txbxContent>
                <w:sdt>
                  <w:sdtPr>
                    <w:rPr>
                      <w:rFonts w:ascii="Times New Roman" w:hAnsi="Times New Roman"/>
                      <w:b w:val="0"/>
                      <w:bCs w:val="0"/>
                      <w:color w:val="auto"/>
                      <w:sz w:val="24"/>
                      <w:szCs w:val="24"/>
                      <w:lang w:eastAsia="ru-RU"/>
                    </w:rPr>
                    <w:id w:val="8209513"/>
                    <w:docPartObj>
                      <w:docPartGallery w:val="Table of Contents"/>
                      <w:docPartUnique/>
                    </w:docPartObj>
                  </w:sdtPr>
                  <w:sdtEndPr/>
                  <w:sdtContent>
                    <w:p w:rsidR="00B45633" w:rsidRPr="00B865F0" w:rsidRDefault="00B45633" w:rsidP="007D0208">
                      <w:pPr>
                        <w:pStyle w:val="aff6"/>
                        <w:spacing w:before="120"/>
                        <w:rPr>
                          <w:rFonts w:ascii="Times New Roman" w:hAnsi="Times New Roman"/>
                          <w:sz w:val="24"/>
                          <w:szCs w:val="24"/>
                        </w:rPr>
                      </w:pPr>
                      <w:r w:rsidRPr="00B865F0">
                        <w:rPr>
                          <w:rFonts w:ascii="Times New Roman" w:hAnsi="Times New Roman"/>
                          <w:sz w:val="24"/>
                          <w:szCs w:val="24"/>
                        </w:rPr>
                        <w:t>Оглавление</w:t>
                      </w:r>
                    </w:p>
                    <w:p w:rsidR="00B45633" w:rsidRDefault="001E7296" w:rsidP="003123A9">
                      <w:pPr>
                        <w:rPr>
                          <w:b/>
                          <w:sz w:val="24"/>
                          <w:szCs w:val="24"/>
                        </w:rPr>
                      </w:pPr>
                      <w:r>
                        <w:rPr>
                          <w:b/>
                          <w:sz w:val="24"/>
                          <w:szCs w:val="24"/>
                        </w:rPr>
                        <w:t>РЕШ</w:t>
                      </w:r>
                      <w:r w:rsidR="00B45633">
                        <w:rPr>
                          <w:b/>
                          <w:sz w:val="24"/>
                          <w:szCs w:val="24"/>
                        </w:rPr>
                        <w:t>ЕНИЕ</w:t>
                      </w:r>
                      <w:r w:rsidR="002952F0">
                        <w:rPr>
                          <w:b/>
                          <w:sz w:val="24"/>
                          <w:szCs w:val="24"/>
                        </w:rPr>
                        <w:t xml:space="preserve"> </w:t>
                      </w:r>
                      <w:r w:rsidR="00880292">
                        <w:rPr>
                          <w:b/>
                          <w:sz w:val="24"/>
                          <w:szCs w:val="24"/>
                        </w:rPr>
                        <w:t>№ 357 от 25.12.2024 «О внесении изменений в Устав Чановского муниципального района</w:t>
                      </w:r>
                      <w:r w:rsidR="002952F0">
                        <w:rPr>
                          <w:b/>
                          <w:sz w:val="24"/>
                          <w:szCs w:val="24"/>
                        </w:rPr>
                        <w:t xml:space="preserve"> </w:t>
                      </w:r>
                      <w:r w:rsidR="00880292">
                        <w:rPr>
                          <w:b/>
                          <w:sz w:val="24"/>
                          <w:szCs w:val="24"/>
                        </w:rPr>
                        <w:t xml:space="preserve">Новосибирской области    </w:t>
                      </w:r>
                      <w:r w:rsidR="002952F0">
                        <w:rPr>
                          <w:b/>
                          <w:sz w:val="24"/>
                          <w:szCs w:val="24"/>
                        </w:rPr>
                        <w:t xml:space="preserve">   </w:t>
                      </w:r>
                      <w:r w:rsidR="00B45633">
                        <w:rPr>
                          <w:b/>
                          <w:sz w:val="24"/>
                          <w:szCs w:val="24"/>
                        </w:rPr>
                        <w:t xml:space="preserve">       </w:t>
                      </w:r>
                      <w:r w:rsidR="002952F0">
                        <w:rPr>
                          <w:b/>
                          <w:sz w:val="24"/>
                          <w:szCs w:val="24"/>
                        </w:rPr>
                        <w:t>3</w:t>
                      </w:r>
                    </w:p>
                    <w:p w:rsidR="00B45633" w:rsidRDefault="00E533C7" w:rsidP="00623133">
                      <w:pPr>
                        <w:rPr>
                          <w:sz w:val="24"/>
                          <w:szCs w:val="24"/>
                        </w:rPr>
                      </w:pPr>
                    </w:p>
                  </w:sdtContent>
                </w:sdt>
              </w:txbxContent>
            </v:textbox>
          </v:shape>
        </w:pict>
      </w: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D673E" w:rsidRPr="005D6243" w:rsidRDefault="006D673E" w:rsidP="005D6243">
      <w:pPr>
        <w:pStyle w:val="ConsPlusNonformat"/>
        <w:jc w:val="center"/>
        <w:rPr>
          <w:rFonts w:ascii="Times New Roman" w:hAnsi="Times New Roman" w:cs="Times New Roman"/>
          <w:sz w:val="24"/>
          <w:szCs w:val="24"/>
        </w:rPr>
      </w:pPr>
    </w:p>
    <w:p w:rsidR="006D673E" w:rsidRPr="005D6243" w:rsidRDefault="006D673E" w:rsidP="005D6243">
      <w:pPr>
        <w:pStyle w:val="ConsPlusNonformat"/>
        <w:jc w:val="center"/>
        <w:rPr>
          <w:rFonts w:ascii="Times New Roman" w:hAnsi="Times New Roman" w:cs="Times New Roman"/>
          <w:sz w:val="24"/>
          <w:szCs w:val="24"/>
        </w:rPr>
      </w:pPr>
    </w:p>
    <w:p w:rsidR="00AA0B6D" w:rsidRDefault="00AA0B6D" w:rsidP="00D45B44">
      <w:pPr>
        <w:pStyle w:val="aff0"/>
        <w:rPr>
          <w:sz w:val="24"/>
        </w:rPr>
      </w:pPr>
    </w:p>
    <w:p w:rsidR="00502F70" w:rsidRDefault="00502F70" w:rsidP="00502F70"/>
    <w:p w:rsidR="001B0628" w:rsidRPr="001B0628" w:rsidRDefault="001B0628" w:rsidP="001B0628">
      <w:pPr>
        <w:rPr>
          <w:sz w:val="22"/>
          <w:szCs w:val="22"/>
        </w:rPr>
      </w:pPr>
    </w:p>
    <w:p w:rsidR="00880292" w:rsidRDefault="00880292" w:rsidP="00880292">
      <w:pPr>
        <w:pStyle w:val="ConsPlusNormal"/>
        <w:ind w:firstLine="0"/>
        <w:rPr>
          <w:rFonts w:ascii="Times New Roman" w:hAnsi="Times New Roman" w:cs="Times New Roman"/>
          <w:sz w:val="24"/>
          <w:szCs w:val="24"/>
        </w:rPr>
      </w:pPr>
      <w:r>
        <w:rPr>
          <w:rFonts w:ascii="Times New Roman" w:hAnsi="Times New Roman" w:cs="Times New Roman"/>
          <w:sz w:val="24"/>
          <w:szCs w:val="24"/>
        </w:rPr>
        <w:lastRenderedPageBreak/>
        <w:t xml:space="preserve">Зарегистрировано в соответствии с Федеральным законом от 21.07.2005 № 97-ФЗ «О государственной регистрации уставов муниципальных образований», регистрационный номер </w:t>
      </w:r>
      <w:r>
        <w:rPr>
          <w:rFonts w:ascii="Times New Roman" w:hAnsi="Times New Roman" w:cs="Times New Roman"/>
          <w:sz w:val="24"/>
          <w:szCs w:val="24"/>
          <w:lang w:val="en-US"/>
        </w:rPr>
        <w:t>RU</w:t>
      </w:r>
      <w:r>
        <w:rPr>
          <w:rFonts w:ascii="Times New Roman" w:hAnsi="Times New Roman" w:cs="Times New Roman"/>
          <w:sz w:val="24"/>
          <w:szCs w:val="24"/>
        </w:rPr>
        <w:t>545270002025001 от 11.02.2025 года</w:t>
      </w:r>
    </w:p>
    <w:p w:rsidR="00880292" w:rsidRDefault="00880292" w:rsidP="00880292">
      <w:pPr>
        <w:jc w:val="center"/>
        <w:rPr>
          <w:b/>
          <w:sz w:val="28"/>
          <w:szCs w:val="28"/>
        </w:rPr>
      </w:pPr>
    </w:p>
    <w:p w:rsidR="00880292" w:rsidRPr="00880292" w:rsidRDefault="00880292" w:rsidP="00880292">
      <w:pPr>
        <w:jc w:val="center"/>
        <w:rPr>
          <w:b/>
          <w:sz w:val="24"/>
          <w:szCs w:val="24"/>
        </w:rPr>
      </w:pPr>
      <w:r>
        <w:rPr>
          <w:b/>
          <w:noProof/>
          <w:sz w:val="28"/>
          <w:szCs w:val="28"/>
        </w:rPr>
        <w:drawing>
          <wp:inline distT="0" distB="0" distL="0" distR="0" wp14:anchorId="2812AB06" wp14:editId="6F37DFFD">
            <wp:extent cx="524510" cy="636270"/>
            <wp:effectExtent l="19050" t="0" r="8890"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11" cstate="print"/>
                    <a:srcRect/>
                    <a:stretch>
                      <a:fillRect/>
                    </a:stretch>
                  </pic:blipFill>
                  <pic:spPr bwMode="auto">
                    <a:xfrm>
                      <a:off x="0" y="0"/>
                      <a:ext cx="524510" cy="636270"/>
                    </a:xfrm>
                    <a:prstGeom prst="rect">
                      <a:avLst/>
                    </a:prstGeom>
                    <a:noFill/>
                    <a:ln w="9525">
                      <a:noFill/>
                      <a:miter lim="800000"/>
                      <a:headEnd/>
                      <a:tailEnd/>
                    </a:ln>
                  </pic:spPr>
                </pic:pic>
              </a:graphicData>
            </a:graphic>
          </wp:inline>
        </w:drawing>
      </w:r>
    </w:p>
    <w:p w:rsidR="00880292" w:rsidRPr="00880292" w:rsidRDefault="00880292" w:rsidP="00880292">
      <w:pPr>
        <w:jc w:val="center"/>
        <w:rPr>
          <w:b/>
          <w:sz w:val="24"/>
          <w:szCs w:val="24"/>
        </w:rPr>
      </w:pPr>
      <w:r w:rsidRPr="00880292">
        <w:rPr>
          <w:b/>
          <w:sz w:val="24"/>
          <w:szCs w:val="24"/>
        </w:rPr>
        <w:t>СОВЕТ ДЕПУТАТОВ</w:t>
      </w:r>
    </w:p>
    <w:p w:rsidR="00880292" w:rsidRPr="00880292" w:rsidRDefault="00880292" w:rsidP="00880292">
      <w:pPr>
        <w:jc w:val="center"/>
        <w:rPr>
          <w:b/>
          <w:sz w:val="24"/>
          <w:szCs w:val="24"/>
        </w:rPr>
      </w:pPr>
      <w:r w:rsidRPr="00880292">
        <w:rPr>
          <w:b/>
          <w:sz w:val="24"/>
          <w:szCs w:val="24"/>
        </w:rPr>
        <w:t>ЧАНОВСКОГО РАЙОНА НОВОСИБИРСКОЙ ОБЛАСТИ</w:t>
      </w:r>
    </w:p>
    <w:p w:rsidR="00880292" w:rsidRPr="00880292" w:rsidRDefault="00880292" w:rsidP="00880292">
      <w:pPr>
        <w:jc w:val="center"/>
        <w:rPr>
          <w:b/>
          <w:sz w:val="24"/>
          <w:szCs w:val="24"/>
        </w:rPr>
      </w:pPr>
      <w:r w:rsidRPr="00880292">
        <w:rPr>
          <w:b/>
          <w:sz w:val="24"/>
          <w:szCs w:val="24"/>
        </w:rPr>
        <w:t>четвёртого созыва</w:t>
      </w:r>
    </w:p>
    <w:p w:rsidR="00880292" w:rsidRPr="00880292" w:rsidRDefault="00880292" w:rsidP="00880292">
      <w:pPr>
        <w:jc w:val="center"/>
        <w:rPr>
          <w:sz w:val="24"/>
          <w:szCs w:val="24"/>
        </w:rPr>
      </w:pPr>
    </w:p>
    <w:p w:rsidR="00880292" w:rsidRPr="00880292" w:rsidRDefault="00880292" w:rsidP="00880292">
      <w:pPr>
        <w:jc w:val="center"/>
        <w:rPr>
          <w:b/>
          <w:sz w:val="24"/>
          <w:szCs w:val="24"/>
        </w:rPr>
      </w:pPr>
      <w:r w:rsidRPr="00880292">
        <w:rPr>
          <w:b/>
          <w:sz w:val="24"/>
          <w:szCs w:val="24"/>
        </w:rPr>
        <w:t>РЕШЕНИЕ</w:t>
      </w:r>
    </w:p>
    <w:p w:rsidR="00880292" w:rsidRPr="00880292" w:rsidRDefault="00880292" w:rsidP="00880292">
      <w:pPr>
        <w:jc w:val="center"/>
        <w:rPr>
          <w:b/>
          <w:sz w:val="24"/>
          <w:szCs w:val="24"/>
        </w:rPr>
      </w:pPr>
      <w:r w:rsidRPr="00880292">
        <w:rPr>
          <w:b/>
          <w:sz w:val="24"/>
          <w:szCs w:val="24"/>
        </w:rPr>
        <w:t>пятьдесят четвёртой сессии</w:t>
      </w:r>
    </w:p>
    <w:p w:rsidR="00880292" w:rsidRPr="00880292" w:rsidRDefault="00880292" w:rsidP="00880292">
      <w:pPr>
        <w:jc w:val="center"/>
        <w:rPr>
          <w:sz w:val="24"/>
          <w:szCs w:val="24"/>
        </w:rPr>
      </w:pPr>
    </w:p>
    <w:p w:rsidR="00880292" w:rsidRPr="00880292" w:rsidRDefault="00880292" w:rsidP="00880292">
      <w:pPr>
        <w:jc w:val="center"/>
        <w:rPr>
          <w:sz w:val="24"/>
          <w:szCs w:val="24"/>
        </w:rPr>
      </w:pPr>
      <w:r w:rsidRPr="00880292">
        <w:rPr>
          <w:sz w:val="24"/>
          <w:szCs w:val="24"/>
        </w:rPr>
        <w:t xml:space="preserve">25 декабря 2024 года                      </w:t>
      </w:r>
      <w:bookmarkStart w:id="0" w:name="_GoBack"/>
      <w:bookmarkEnd w:id="0"/>
      <w:r w:rsidRPr="00880292">
        <w:rPr>
          <w:sz w:val="24"/>
          <w:szCs w:val="24"/>
        </w:rPr>
        <w:t xml:space="preserve">                                                          № 357</w:t>
      </w:r>
    </w:p>
    <w:p w:rsidR="00880292" w:rsidRPr="00880292" w:rsidRDefault="00880292" w:rsidP="00880292">
      <w:pPr>
        <w:jc w:val="center"/>
        <w:rPr>
          <w:sz w:val="24"/>
          <w:szCs w:val="24"/>
        </w:rPr>
      </w:pPr>
      <w:r w:rsidRPr="00880292">
        <w:rPr>
          <w:sz w:val="24"/>
          <w:szCs w:val="24"/>
        </w:rPr>
        <w:t>р.п. Чаны</w:t>
      </w:r>
    </w:p>
    <w:p w:rsidR="00880292" w:rsidRPr="00880292" w:rsidRDefault="00880292" w:rsidP="00880292">
      <w:pPr>
        <w:jc w:val="center"/>
        <w:rPr>
          <w:sz w:val="24"/>
          <w:szCs w:val="24"/>
        </w:rPr>
      </w:pPr>
    </w:p>
    <w:p w:rsidR="00880292" w:rsidRPr="00880292" w:rsidRDefault="00880292" w:rsidP="00880292">
      <w:pPr>
        <w:jc w:val="center"/>
        <w:rPr>
          <w:sz w:val="24"/>
          <w:szCs w:val="24"/>
        </w:rPr>
      </w:pPr>
      <w:r w:rsidRPr="00880292">
        <w:rPr>
          <w:sz w:val="24"/>
          <w:szCs w:val="24"/>
        </w:rPr>
        <w:t>О внесении изменений в Устав Чановского муниципального района Новосибирской области</w:t>
      </w:r>
    </w:p>
    <w:p w:rsidR="00880292" w:rsidRPr="00880292" w:rsidRDefault="00880292" w:rsidP="00880292">
      <w:pPr>
        <w:jc w:val="center"/>
        <w:rPr>
          <w:sz w:val="24"/>
          <w:szCs w:val="24"/>
        </w:rPr>
      </w:pPr>
    </w:p>
    <w:p w:rsidR="00880292" w:rsidRPr="00880292" w:rsidRDefault="00880292" w:rsidP="00880292">
      <w:pPr>
        <w:pStyle w:val="ConsPlusNormal"/>
        <w:ind w:firstLine="708"/>
        <w:rPr>
          <w:rFonts w:ascii="Times New Roman" w:hAnsi="Times New Roman" w:cs="Times New Roman"/>
          <w:sz w:val="24"/>
          <w:szCs w:val="24"/>
        </w:rPr>
      </w:pPr>
      <w:r w:rsidRPr="00880292">
        <w:rPr>
          <w:rFonts w:ascii="Times New Roman" w:hAnsi="Times New Roman" w:cs="Times New Roman"/>
          <w:sz w:val="24"/>
          <w:szCs w:val="24"/>
        </w:rPr>
        <w:t>В соответствии со ст. 7, 35, 44 Федерального закона от 06.10.2003 года № 131-ФЗ «Об общих принципах организации местного самоуправления в Российской Федерации», Совет депутатов Чановского района Новосибирской области РЕШИЛ:</w:t>
      </w:r>
    </w:p>
    <w:p w:rsidR="00880292" w:rsidRPr="00880292" w:rsidRDefault="00880292" w:rsidP="00880292">
      <w:pPr>
        <w:ind w:firstLine="708"/>
        <w:rPr>
          <w:sz w:val="24"/>
          <w:szCs w:val="24"/>
        </w:rPr>
      </w:pPr>
      <w:r w:rsidRPr="00880292">
        <w:rPr>
          <w:sz w:val="24"/>
          <w:szCs w:val="24"/>
        </w:rPr>
        <w:t xml:space="preserve">1. Принять муниципальный правовой акт «О внесении изменений в Устав Чановского муниципального района Новосибирской области» (прилагается). </w:t>
      </w:r>
    </w:p>
    <w:p w:rsidR="00880292" w:rsidRPr="00880292" w:rsidRDefault="00880292" w:rsidP="00880292">
      <w:pPr>
        <w:adjustRightInd w:val="0"/>
        <w:ind w:firstLine="720"/>
        <w:rPr>
          <w:sz w:val="24"/>
          <w:szCs w:val="24"/>
        </w:rPr>
      </w:pPr>
      <w:r w:rsidRPr="00880292">
        <w:rPr>
          <w:sz w:val="24"/>
          <w:szCs w:val="24"/>
        </w:rPr>
        <w:t>2. Представить муниципальный правовой акт о внесении изменений в Устав Чановского муниципального района Новосибирской области в Главное управление Министерства юстиции Российской Федерации по Новосибирской области на государственную регистрацию в порядке, установленном Федеральным законом от 21.07.2005 года № 97-ФЗ «О государственной регистрации Уставов муниципальных образований».</w:t>
      </w:r>
    </w:p>
    <w:p w:rsidR="00880292" w:rsidRPr="00880292" w:rsidRDefault="00880292" w:rsidP="00880292">
      <w:pPr>
        <w:adjustRightInd w:val="0"/>
        <w:ind w:firstLine="720"/>
        <w:rPr>
          <w:sz w:val="24"/>
          <w:szCs w:val="24"/>
        </w:rPr>
      </w:pPr>
      <w:r w:rsidRPr="00880292">
        <w:rPr>
          <w:sz w:val="24"/>
          <w:szCs w:val="24"/>
        </w:rPr>
        <w:t>3. Опубликовать муниципальный правовой акт «О внесении изменений в Устав Чановского муниципального района Новосибирской области» в Информационном Вестнике органов местного самоуправления Чановского района Новосибирской области после государственной регистрации.</w:t>
      </w:r>
    </w:p>
    <w:p w:rsidR="00880292" w:rsidRPr="00880292" w:rsidRDefault="00880292" w:rsidP="00880292">
      <w:pPr>
        <w:adjustRightInd w:val="0"/>
        <w:ind w:firstLine="720"/>
        <w:rPr>
          <w:sz w:val="24"/>
          <w:szCs w:val="24"/>
        </w:rPr>
      </w:pPr>
      <w:r w:rsidRPr="00880292">
        <w:rPr>
          <w:sz w:val="24"/>
          <w:szCs w:val="24"/>
        </w:rPr>
        <w:t xml:space="preserve">4. Главе Чановского района Новосибирской области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 дате официального опубликования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 </w:t>
      </w:r>
    </w:p>
    <w:p w:rsidR="00880292" w:rsidRPr="00880292" w:rsidRDefault="00880292" w:rsidP="00880292">
      <w:pPr>
        <w:adjustRightInd w:val="0"/>
        <w:ind w:firstLine="720"/>
        <w:rPr>
          <w:sz w:val="24"/>
          <w:szCs w:val="24"/>
        </w:rPr>
      </w:pPr>
    </w:p>
    <w:p w:rsidR="00880292" w:rsidRPr="00880292" w:rsidRDefault="00880292" w:rsidP="00880292">
      <w:pPr>
        <w:adjustRightInd w:val="0"/>
        <w:ind w:firstLine="720"/>
        <w:rPr>
          <w:sz w:val="24"/>
          <w:szCs w:val="24"/>
        </w:rPr>
      </w:pPr>
    </w:p>
    <w:p w:rsidR="00880292" w:rsidRPr="00880292" w:rsidRDefault="00880292" w:rsidP="00880292">
      <w:pPr>
        <w:adjustRightInd w:val="0"/>
        <w:ind w:firstLine="720"/>
        <w:rPr>
          <w:sz w:val="24"/>
          <w:szCs w:val="24"/>
        </w:rPr>
      </w:pPr>
    </w:p>
    <w:tbl>
      <w:tblPr>
        <w:tblW w:w="0" w:type="auto"/>
        <w:tblLook w:val="04A0" w:firstRow="1" w:lastRow="0" w:firstColumn="1" w:lastColumn="0" w:noHBand="0" w:noVBand="1"/>
      </w:tblPr>
      <w:tblGrid>
        <w:gridCol w:w="3463"/>
        <w:gridCol w:w="653"/>
        <w:gridCol w:w="3755"/>
      </w:tblGrid>
      <w:tr w:rsidR="00880292" w:rsidRPr="00880292" w:rsidTr="0062119E">
        <w:tc>
          <w:tcPr>
            <w:tcW w:w="4219" w:type="dxa"/>
          </w:tcPr>
          <w:p w:rsidR="00880292" w:rsidRPr="00880292" w:rsidRDefault="00880292" w:rsidP="0062119E">
            <w:pPr>
              <w:tabs>
                <w:tab w:val="center" w:pos="4677"/>
                <w:tab w:val="right" w:pos="9355"/>
              </w:tabs>
              <w:contextualSpacing/>
              <w:rPr>
                <w:sz w:val="24"/>
                <w:szCs w:val="24"/>
              </w:rPr>
            </w:pPr>
            <w:r w:rsidRPr="00880292">
              <w:rPr>
                <w:sz w:val="24"/>
                <w:szCs w:val="24"/>
              </w:rPr>
              <w:t xml:space="preserve">Глава </w:t>
            </w:r>
          </w:p>
          <w:p w:rsidR="00880292" w:rsidRPr="00880292" w:rsidRDefault="00880292" w:rsidP="0062119E">
            <w:pPr>
              <w:tabs>
                <w:tab w:val="center" w:pos="4677"/>
                <w:tab w:val="right" w:pos="9355"/>
              </w:tabs>
              <w:contextualSpacing/>
              <w:rPr>
                <w:sz w:val="24"/>
                <w:szCs w:val="24"/>
              </w:rPr>
            </w:pPr>
            <w:r w:rsidRPr="00880292">
              <w:rPr>
                <w:sz w:val="24"/>
                <w:szCs w:val="24"/>
              </w:rPr>
              <w:t xml:space="preserve">Чановского района </w:t>
            </w:r>
          </w:p>
          <w:p w:rsidR="00880292" w:rsidRPr="00880292" w:rsidRDefault="00880292" w:rsidP="0062119E">
            <w:pPr>
              <w:tabs>
                <w:tab w:val="center" w:pos="4677"/>
                <w:tab w:val="right" w:pos="9355"/>
              </w:tabs>
              <w:contextualSpacing/>
              <w:rPr>
                <w:sz w:val="24"/>
                <w:szCs w:val="24"/>
              </w:rPr>
            </w:pPr>
            <w:r w:rsidRPr="00880292">
              <w:rPr>
                <w:sz w:val="24"/>
                <w:szCs w:val="24"/>
              </w:rPr>
              <w:t>Новосибирской области</w:t>
            </w:r>
          </w:p>
          <w:p w:rsidR="00880292" w:rsidRPr="00880292" w:rsidRDefault="00880292" w:rsidP="0062119E">
            <w:pPr>
              <w:tabs>
                <w:tab w:val="center" w:pos="4677"/>
                <w:tab w:val="right" w:pos="9355"/>
              </w:tabs>
              <w:contextualSpacing/>
              <w:rPr>
                <w:sz w:val="24"/>
                <w:szCs w:val="24"/>
              </w:rPr>
            </w:pPr>
          </w:p>
          <w:p w:rsidR="00880292" w:rsidRPr="00880292" w:rsidRDefault="00880292" w:rsidP="0062119E">
            <w:pPr>
              <w:autoSpaceDE w:val="0"/>
              <w:autoSpaceDN w:val="0"/>
              <w:adjustRightInd w:val="0"/>
              <w:contextualSpacing/>
              <w:jc w:val="right"/>
              <w:rPr>
                <w:sz w:val="24"/>
                <w:szCs w:val="24"/>
              </w:rPr>
            </w:pPr>
            <w:r w:rsidRPr="00880292">
              <w:rPr>
                <w:sz w:val="24"/>
                <w:szCs w:val="24"/>
              </w:rPr>
              <w:t xml:space="preserve">В.И. Губер                                     </w:t>
            </w:r>
          </w:p>
        </w:tc>
        <w:tc>
          <w:tcPr>
            <w:tcW w:w="851" w:type="dxa"/>
          </w:tcPr>
          <w:p w:rsidR="00880292" w:rsidRPr="00880292" w:rsidRDefault="00880292" w:rsidP="0062119E">
            <w:pPr>
              <w:contextualSpacing/>
              <w:rPr>
                <w:sz w:val="24"/>
                <w:szCs w:val="24"/>
              </w:rPr>
            </w:pPr>
          </w:p>
        </w:tc>
        <w:tc>
          <w:tcPr>
            <w:tcW w:w="4644" w:type="dxa"/>
            <w:hideMark/>
          </w:tcPr>
          <w:p w:rsidR="00880292" w:rsidRPr="00880292" w:rsidRDefault="00880292" w:rsidP="0062119E">
            <w:pPr>
              <w:contextualSpacing/>
              <w:rPr>
                <w:sz w:val="24"/>
                <w:szCs w:val="24"/>
              </w:rPr>
            </w:pPr>
            <w:r w:rsidRPr="00880292">
              <w:rPr>
                <w:sz w:val="24"/>
                <w:szCs w:val="24"/>
              </w:rPr>
              <w:t>Исполняющий обязанности</w:t>
            </w:r>
          </w:p>
          <w:p w:rsidR="00880292" w:rsidRPr="00880292" w:rsidRDefault="00880292" w:rsidP="0062119E">
            <w:pPr>
              <w:contextualSpacing/>
              <w:rPr>
                <w:sz w:val="24"/>
                <w:szCs w:val="24"/>
              </w:rPr>
            </w:pPr>
            <w:r w:rsidRPr="00880292">
              <w:rPr>
                <w:sz w:val="24"/>
                <w:szCs w:val="24"/>
              </w:rPr>
              <w:t>председателя Совета депутатов</w:t>
            </w:r>
          </w:p>
          <w:p w:rsidR="00880292" w:rsidRPr="00880292" w:rsidRDefault="00880292" w:rsidP="0062119E">
            <w:pPr>
              <w:contextualSpacing/>
              <w:rPr>
                <w:sz w:val="24"/>
                <w:szCs w:val="24"/>
              </w:rPr>
            </w:pPr>
            <w:r w:rsidRPr="00880292">
              <w:rPr>
                <w:sz w:val="24"/>
                <w:szCs w:val="24"/>
              </w:rPr>
              <w:t>Чановского района</w:t>
            </w:r>
          </w:p>
          <w:p w:rsidR="00880292" w:rsidRPr="00880292" w:rsidRDefault="00880292" w:rsidP="0062119E">
            <w:pPr>
              <w:contextualSpacing/>
              <w:rPr>
                <w:sz w:val="24"/>
                <w:szCs w:val="24"/>
              </w:rPr>
            </w:pPr>
            <w:r w:rsidRPr="00880292">
              <w:rPr>
                <w:sz w:val="24"/>
                <w:szCs w:val="24"/>
              </w:rPr>
              <w:t>Новосибирской области</w:t>
            </w:r>
          </w:p>
          <w:p w:rsidR="00880292" w:rsidRPr="00880292" w:rsidRDefault="00880292" w:rsidP="0062119E">
            <w:pPr>
              <w:autoSpaceDE w:val="0"/>
              <w:autoSpaceDN w:val="0"/>
              <w:adjustRightInd w:val="0"/>
              <w:contextualSpacing/>
              <w:jc w:val="right"/>
              <w:rPr>
                <w:sz w:val="24"/>
                <w:szCs w:val="24"/>
              </w:rPr>
            </w:pPr>
            <w:r w:rsidRPr="00880292">
              <w:rPr>
                <w:sz w:val="24"/>
                <w:szCs w:val="24"/>
              </w:rPr>
              <w:t>Т.П. Панкрац</w:t>
            </w:r>
          </w:p>
        </w:tc>
      </w:tr>
    </w:tbl>
    <w:p w:rsidR="00DF7E9A" w:rsidRPr="00B45633" w:rsidRDefault="00DF7E9A" w:rsidP="00D45B44">
      <w:pPr>
        <w:pStyle w:val="aff0"/>
        <w:rPr>
          <w:sz w:val="22"/>
          <w:szCs w:val="22"/>
        </w:rPr>
      </w:pPr>
    </w:p>
    <w:p w:rsidR="00DF7E9A" w:rsidRPr="00B45633" w:rsidRDefault="00DF7E9A" w:rsidP="00D45B44">
      <w:pPr>
        <w:pStyle w:val="aff0"/>
        <w:rPr>
          <w:sz w:val="22"/>
          <w:szCs w:val="22"/>
        </w:rPr>
      </w:pPr>
    </w:p>
    <w:p w:rsidR="006A4E18" w:rsidRPr="00B45633" w:rsidRDefault="006A4E18" w:rsidP="00D45B44">
      <w:pPr>
        <w:pStyle w:val="aff0"/>
        <w:rPr>
          <w:sz w:val="22"/>
          <w:szCs w:val="22"/>
        </w:rPr>
      </w:pPr>
    </w:p>
    <w:p w:rsidR="006A4E18" w:rsidRPr="00B45633" w:rsidRDefault="006A4E18" w:rsidP="00D45B44">
      <w:pPr>
        <w:pStyle w:val="aff0"/>
        <w:rPr>
          <w:sz w:val="22"/>
          <w:szCs w:val="22"/>
        </w:rPr>
      </w:pPr>
    </w:p>
    <w:p w:rsidR="006A4E18" w:rsidRPr="00B45633" w:rsidRDefault="006A4E18" w:rsidP="00D45B44">
      <w:pPr>
        <w:pStyle w:val="aff0"/>
        <w:rPr>
          <w:sz w:val="22"/>
          <w:szCs w:val="22"/>
        </w:rPr>
      </w:pPr>
    </w:p>
    <w:p w:rsidR="006A4E18" w:rsidRPr="00B45633" w:rsidRDefault="006A4E18" w:rsidP="00D45B44">
      <w:pPr>
        <w:pStyle w:val="aff0"/>
        <w:rPr>
          <w:sz w:val="22"/>
          <w:szCs w:val="22"/>
        </w:rPr>
      </w:pPr>
    </w:p>
    <w:p w:rsidR="006A4E18" w:rsidRPr="00B45633" w:rsidRDefault="006A4E18" w:rsidP="00D45B44">
      <w:pPr>
        <w:pStyle w:val="aff0"/>
        <w:rPr>
          <w:sz w:val="22"/>
          <w:szCs w:val="22"/>
        </w:rPr>
      </w:pPr>
    </w:p>
    <w:p w:rsidR="006A4E18" w:rsidRPr="00B45633" w:rsidRDefault="006A4E18" w:rsidP="00D45B44">
      <w:pPr>
        <w:pStyle w:val="aff0"/>
        <w:rPr>
          <w:sz w:val="22"/>
          <w:szCs w:val="22"/>
        </w:rPr>
      </w:pPr>
    </w:p>
    <w:p w:rsidR="006A4E18" w:rsidRPr="00B45633" w:rsidRDefault="006A4E18" w:rsidP="00D45B44">
      <w:pPr>
        <w:pStyle w:val="aff0"/>
        <w:rPr>
          <w:sz w:val="22"/>
          <w:szCs w:val="22"/>
        </w:rPr>
      </w:pPr>
    </w:p>
    <w:p w:rsidR="006A4E18" w:rsidRPr="00B45633" w:rsidRDefault="006A4E1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Pr="00B45633" w:rsidRDefault="00524CE8" w:rsidP="00D45B44">
      <w:pPr>
        <w:pStyle w:val="aff0"/>
        <w:rPr>
          <w:sz w:val="22"/>
          <w:szCs w:val="22"/>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524CE8" w:rsidRDefault="00524CE8" w:rsidP="00D45B44">
      <w:pPr>
        <w:pStyle w:val="aff0"/>
        <w:rPr>
          <w:sz w:val="24"/>
        </w:rPr>
      </w:pPr>
    </w:p>
    <w:p w:rsidR="00B87A65" w:rsidRDefault="00B87A65" w:rsidP="00D45B44">
      <w:pPr>
        <w:pStyle w:val="aff0"/>
        <w:rPr>
          <w:sz w:val="24"/>
        </w:rPr>
      </w:pPr>
    </w:p>
    <w:p w:rsidR="00B87A65" w:rsidRDefault="00B87A65" w:rsidP="00D45B44">
      <w:pPr>
        <w:pStyle w:val="aff0"/>
        <w:rPr>
          <w:sz w:val="24"/>
        </w:rPr>
      </w:pPr>
    </w:p>
    <w:p w:rsidR="00B87A65" w:rsidRDefault="00B87A65" w:rsidP="00D45B44">
      <w:pPr>
        <w:pStyle w:val="aff0"/>
        <w:rPr>
          <w:sz w:val="24"/>
        </w:rPr>
      </w:pPr>
    </w:p>
    <w:p w:rsidR="00B87A65" w:rsidRDefault="00B87A65" w:rsidP="00D45B44">
      <w:pPr>
        <w:pStyle w:val="aff0"/>
        <w:rPr>
          <w:sz w:val="24"/>
        </w:rPr>
      </w:pPr>
    </w:p>
    <w:p w:rsidR="00B87A65" w:rsidRDefault="00B87A65" w:rsidP="00D45B44">
      <w:pPr>
        <w:pStyle w:val="aff0"/>
        <w:rPr>
          <w:sz w:val="24"/>
        </w:rPr>
      </w:pPr>
    </w:p>
    <w:p w:rsidR="00B87A65" w:rsidRDefault="00B87A65" w:rsidP="00D45B44">
      <w:pPr>
        <w:pStyle w:val="aff0"/>
        <w:rPr>
          <w:sz w:val="24"/>
        </w:rPr>
      </w:pPr>
    </w:p>
    <w:p w:rsidR="00B87A65" w:rsidRDefault="00B87A65" w:rsidP="00D45B44">
      <w:pPr>
        <w:pStyle w:val="aff0"/>
        <w:rPr>
          <w:sz w:val="24"/>
        </w:rPr>
      </w:pPr>
    </w:p>
    <w:p w:rsidR="00B87A65" w:rsidRDefault="00B87A65" w:rsidP="00D45B44">
      <w:pPr>
        <w:pStyle w:val="aff0"/>
        <w:rPr>
          <w:sz w:val="24"/>
        </w:rPr>
      </w:pPr>
    </w:p>
    <w:p w:rsidR="00B87A65" w:rsidRDefault="00B87A65" w:rsidP="00D45B44">
      <w:pPr>
        <w:pStyle w:val="aff0"/>
        <w:rPr>
          <w:sz w:val="24"/>
        </w:rPr>
      </w:pPr>
    </w:p>
    <w:p w:rsidR="00B87A65" w:rsidRDefault="00B87A65" w:rsidP="00D45B44">
      <w:pPr>
        <w:pStyle w:val="aff0"/>
        <w:rPr>
          <w:sz w:val="24"/>
        </w:rPr>
      </w:pPr>
    </w:p>
    <w:p w:rsidR="00B87A65" w:rsidRDefault="00B87A65" w:rsidP="00D45B44">
      <w:pPr>
        <w:pStyle w:val="aff0"/>
        <w:rPr>
          <w:sz w:val="24"/>
        </w:rPr>
      </w:pPr>
    </w:p>
    <w:p w:rsidR="00B87A65" w:rsidRDefault="00B87A65" w:rsidP="00D45B44">
      <w:pPr>
        <w:pStyle w:val="aff0"/>
        <w:rPr>
          <w:sz w:val="24"/>
        </w:rPr>
      </w:pPr>
    </w:p>
    <w:p w:rsidR="00B87A65" w:rsidRDefault="00B87A65" w:rsidP="00D45B44">
      <w:pPr>
        <w:pStyle w:val="aff0"/>
        <w:rPr>
          <w:sz w:val="24"/>
        </w:rPr>
      </w:pPr>
    </w:p>
    <w:p w:rsidR="00B87A65" w:rsidRDefault="00B87A65"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6A4E18" w:rsidRDefault="006A4E18" w:rsidP="00D45B44">
      <w:pPr>
        <w:pStyle w:val="aff0"/>
        <w:rPr>
          <w:sz w:val="24"/>
        </w:rPr>
      </w:pPr>
    </w:p>
    <w:p w:rsidR="00DF7E9A" w:rsidRDefault="00DF7E9A" w:rsidP="00D45B44">
      <w:pPr>
        <w:pStyle w:val="aff0"/>
        <w:rPr>
          <w:sz w:val="24"/>
        </w:rPr>
      </w:pPr>
    </w:p>
    <w:p w:rsidR="009E305A" w:rsidRDefault="009E305A" w:rsidP="00D45B44">
      <w:pPr>
        <w:pStyle w:val="aff0"/>
        <w:rPr>
          <w:sz w:val="24"/>
        </w:rPr>
      </w:pPr>
    </w:p>
    <w:p w:rsidR="003B2587" w:rsidRPr="00580219" w:rsidRDefault="003B2587" w:rsidP="00623133">
      <w:pPr>
        <w:pBdr>
          <w:top w:val="single" w:sz="4" w:space="1" w:color="auto"/>
          <w:left w:val="single" w:sz="4" w:space="4" w:color="auto"/>
          <w:bottom w:val="single" w:sz="4" w:space="1" w:color="auto"/>
          <w:right w:val="single" w:sz="4" w:space="4" w:color="auto"/>
          <w:between w:val="single" w:sz="4" w:space="1" w:color="auto"/>
          <w:bar w:val="single" w:sz="4" w:color="auto"/>
        </w:pBdr>
        <w:sectPr w:rsidR="003B2587" w:rsidRPr="00580219" w:rsidSect="00F0568D">
          <w:headerReference w:type="even" r:id="rId12"/>
          <w:headerReference w:type="default" r:id="rId13"/>
          <w:headerReference w:type="first" r:id="rId14"/>
          <w:type w:val="continuous"/>
          <w:pgSz w:w="16839" w:h="23814" w:code="8"/>
          <w:pgMar w:top="1134" w:right="679" w:bottom="709" w:left="426" w:header="567" w:footer="709" w:gutter="0"/>
          <w:pgBorders w:offsetFrom="page">
            <w:right w:val="single" w:sz="4" w:space="24" w:color="auto"/>
          </w:pgBorders>
          <w:cols w:num="2" w:space="424"/>
          <w:docGrid w:linePitch="360"/>
        </w:sectPr>
      </w:pPr>
    </w:p>
    <w:p w:rsidR="006679C8" w:rsidRPr="00580219" w:rsidRDefault="00E533C7" w:rsidP="00A3120F">
      <w:pPr>
        <w:rPr>
          <w:b/>
        </w:rPr>
      </w:pPr>
      <w:r>
        <w:rPr>
          <w:b/>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1" type="#_x0000_t122" style="position:absolute;left:0;text-align:left;margin-left:176pt;margin-top:170.8pt;width:423.4pt;height:267.5pt;z-index:251661312">
            <v:textbox style="mso-next-textbox:#_x0000_s1031">
              <w:txbxContent>
                <w:p w:rsidR="00B45633" w:rsidRDefault="00B45633" w:rsidP="006679C8">
                  <w:pPr>
                    <w:rPr>
                      <w:rStyle w:val="A10"/>
                      <w:sz w:val="32"/>
                      <w:szCs w:val="32"/>
                    </w:rPr>
                  </w:pPr>
                  <w:r w:rsidRPr="00E72A35">
                    <w:rPr>
                      <w:rStyle w:val="A10"/>
                      <w:sz w:val="32"/>
                      <w:szCs w:val="32"/>
                    </w:rPr>
                    <w:t xml:space="preserve">РЕДАКЦИОННЫЙ СОВЕТ: </w:t>
                  </w:r>
                </w:p>
                <w:p w:rsidR="00B45633" w:rsidRPr="00E72A35" w:rsidRDefault="00B45633" w:rsidP="006679C8">
                  <w:pPr>
                    <w:rPr>
                      <w:rStyle w:val="A10"/>
                      <w:sz w:val="32"/>
                      <w:szCs w:val="32"/>
                    </w:rPr>
                  </w:pPr>
                  <w:proofErr w:type="spellStart"/>
                  <w:r>
                    <w:rPr>
                      <w:rStyle w:val="A10"/>
                      <w:sz w:val="32"/>
                      <w:szCs w:val="32"/>
                    </w:rPr>
                    <w:t>Танцуева</w:t>
                  </w:r>
                  <w:proofErr w:type="spellEnd"/>
                  <w:r>
                    <w:rPr>
                      <w:rStyle w:val="A10"/>
                      <w:sz w:val="32"/>
                      <w:szCs w:val="32"/>
                    </w:rPr>
                    <w:t xml:space="preserve"> Н.И.    т. 21-903 </w:t>
                  </w:r>
                </w:p>
                <w:p w:rsidR="00B45633" w:rsidRPr="00E72A35" w:rsidRDefault="00B45633" w:rsidP="006679C8">
                  <w:pPr>
                    <w:rPr>
                      <w:rStyle w:val="A10"/>
                      <w:sz w:val="32"/>
                      <w:szCs w:val="32"/>
                    </w:rPr>
                  </w:pPr>
                  <w:r w:rsidRPr="00E72A35">
                    <w:rPr>
                      <w:rStyle w:val="A10"/>
                      <w:sz w:val="32"/>
                      <w:szCs w:val="32"/>
                    </w:rPr>
                    <w:t>Ибрагимов Р.С.  т.21-480,</w:t>
                  </w:r>
                </w:p>
                <w:p w:rsidR="00B45633" w:rsidRPr="00E72A35" w:rsidRDefault="00B45633" w:rsidP="006679C8">
                  <w:pPr>
                    <w:rPr>
                      <w:rStyle w:val="A10"/>
                      <w:sz w:val="32"/>
                      <w:szCs w:val="32"/>
                    </w:rPr>
                  </w:pPr>
                  <w:r w:rsidRPr="00E72A35">
                    <w:rPr>
                      <w:rStyle w:val="A10"/>
                      <w:sz w:val="32"/>
                      <w:szCs w:val="32"/>
                    </w:rPr>
                    <w:t xml:space="preserve">Шнайдер В.Г.      </w:t>
                  </w:r>
                  <w:r w:rsidRPr="00E72A35">
                    <w:rPr>
                      <w:rStyle w:val="A10"/>
                      <w:bCs/>
                      <w:sz w:val="32"/>
                      <w:szCs w:val="32"/>
                    </w:rPr>
                    <w:t>т.21-084,</w:t>
                  </w:r>
                </w:p>
                <w:p w:rsidR="00B45633" w:rsidRPr="00E72A35" w:rsidRDefault="00B45633" w:rsidP="006679C8">
                  <w:pPr>
                    <w:rPr>
                      <w:color w:val="000000"/>
                      <w:sz w:val="32"/>
                      <w:szCs w:val="32"/>
                    </w:rPr>
                  </w:pPr>
                  <w:r>
                    <w:rPr>
                      <w:rStyle w:val="A10"/>
                      <w:sz w:val="32"/>
                      <w:szCs w:val="32"/>
                    </w:rPr>
                    <w:t>Лейман Ю.А        т.21-16</w:t>
                  </w:r>
                  <w:r w:rsidRPr="00E72A35">
                    <w:rPr>
                      <w:rStyle w:val="A10"/>
                      <w:sz w:val="32"/>
                      <w:szCs w:val="32"/>
                    </w:rPr>
                    <w:t>1,</w:t>
                  </w:r>
                </w:p>
                <w:p w:rsidR="00B45633" w:rsidRDefault="00B45633" w:rsidP="006679C8">
                  <w:pPr>
                    <w:rPr>
                      <w:rStyle w:val="A10"/>
                      <w:bCs/>
                      <w:sz w:val="32"/>
                      <w:szCs w:val="32"/>
                    </w:rPr>
                  </w:pPr>
                  <w:proofErr w:type="spellStart"/>
                  <w:r w:rsidRPr="00E72A35">
                    <w:rPr>
                      <w:rStyle w:val="A10"/>
                      <w:sz w:val="32"/>
                      <w:szCs w:val="32"/>
                    </w:rPr>
                    <w:t>Левишко</w:t>
                  </w:r>
                  <w:proofErr w:type="spellEnd"/>
                  <w:r w:rsidRPr="00E72A35">
                    <w:rPr>
                      <w:rStyle w:val="A10"/>
                      <w:sz w:val="32"/>
                      <w:szCs w:val="32"/>
                    </w:rPr>
                    <w:t xml:space="preserve"> С.Н.     </w:t>
                  </w:r>
                  <w:r>
                    <w:rPr>
                      <w:rStyle w:val="A10"/>
                      <w:bCs/>
                      <w:sz w:val="32"/>
                      <w:szCs w:val="32"/>
                    </w:rPr>
                    <w:t>т.21-784.</w:t>
                  </w:r>
                  <w:r w:rsidRPr="00E72A35">
                    <w:rPr>
                      <w:rStyle w:val="A10"/>
                      <w:bCs/>
                      <w:sz w:val="32"/>
                      <w:szCs w:val="32"/>
                    </w:rPr>
                    <w:t xml:space="preserve"> </w:t>
                  </w:r>
                </w:p>
                <w:p w:rsidR="00B45633" w:rsidRPr="00E72A35" w:rsidRDefault="00B45633" w:rsidP="006679C8">
                  <w:pPr>
                    <w:rPr>
                      <w:color w:val="000000"/>
                      <w:sz w:val="32"/>
                      <w:szCs w:val="32"/>
                    </w:rPr>
                  </w:pPr>
                  <w:r>
                    <w:rPr>
                      <w:rStyle w:val="A10"/>
                      <w:bCs/>
                      <w:sz w:val="32"/>
                      <w:szCs w:val="32"/>
                    </w:rPr>
                    <w:t>Иванова М.В.     т. 21-657.</w:t>
                  </w:r>
                </w:p>
                <w:p w:rsidR="00B45633" w:rsidRDefault="00B45633" w:rsidP="006679C8">
                  <w:pPr>
                    <w:rPr>
                      <w:rStyle w:val="A10"/>
                      <w:sz w:val="32"/>
                      <w:szCs w:val="32"/>
                    </w:rPr>
                  </w:pPr>
                </w:p>
                <w:p w:rsidR="00B45633" w:rsidRDefault="00B45633" w:rsidP="006679C8">
                  <w:pPr>
                    <w:rPr>
                      <w:rFonts w:ascii="RodchenkoC" w:eastAsiaTheme="minorHAnsi" w:hAnsi="RodchenkoC" w:cs="RodchenkoC"/>
                      <w:color w:val="000000"/>
                      <w:lang w:eastAsia="en-US"/>
                    </w:rPr>
                  </w:pPr>
                  <w:r w:rsidRPr="00E72A35">
                    <w:rPr>
                      <w:rFonts w:ascii="RodchenkoC" w:eastAsiaTheme="minorHAnsi" w:hAnsi="RodchenkoC" w:cs="RodchenkoC"/>
                      <w:color w:val="000000"/>
                      <w:lang w:eastAsia="en-US"/>
                    </w:rPr>
                    <w:t xml:space="preserve">Тираж 30 </w:t>
                  </w:r>
                  <w:proofErr w:type="spellStart"/>
                  <w:r w:rsidRPr="00E72A35">
                    <w:rPr>
                      <w:rFonts w:ascii="RodchenkoC" w:eastAsiaTheme="minorHAnsi" w:hAnsi="RodchenkoC" w:cs="RodchenkoC"/>
                      <w:color w:val="000000"/>
                      <w:lang w:eastAsia="en-US"/>
                    </w:rPr>
                    <w:t>экз</w:t>
                  </w:r>
                  <w:proofErr w:type="spellEnd"/>
                </w:p>
                <w:p w:rsidR="00B45633" w:rsidRPr="00E72A35" w:rsidRDefault="00B45633" w:rsidP="006679C8">
                  <w:pPr>
                    <w:rPr>
                      <w:sz w:val="28"/>
                      <w:szCs w:val="28"/>
                    </w:rPr>
                  </w:pPr>
                  <w:r w:rsidRPr="00E72A35">
                    <w:rPr>
                      <w:rFonts w:eastAsiaTheme="minorHAnsi"/>
                      <w:b/>
                      <w:bCs/>
                      <w:i/>
                      <w:iCs/>
                      <w:color w:val="000000"/>
                      <w:sz w:val="28"/>
                      <w:szCs w:val="28"/>
                      <w:lang w:eastAsia="en-US"/>
                    </w:rPr>
                    <w:t>Распространение на некоммерческой основе - бесплатно.</w:t>
                  </w:r>
                </w:p>
                <w:p w:rsidR="00B45633" w:rsidRPr="00E72A35" w:rsidRDefault="00B45633" w:rsidP="006679C8"/>
              </w:txbxContent>
            </v:textbox>
          </v:shape>
        </w:pict>
      </w:r>
      <w:r>
        <w:rPr>
          <w:b/>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135.15pt;margin-top:5pt;width:539.45pt;height:146.15pt;z-index:251660288">
            <v:textbox style="mso-next-textbox:#_x0000_s1030">
              <w:txbxContent>
                <w:p w:rsidR="00B45633" w:rsidRPr="00E72A35" w:rsidRDefault="00B45633" w:rsidP="006679C8">
                  <w:pPr>
                    <w:jc w:val="center"/>
                    <w:rPr>
                      <w:rFonts w:cs="PragmaticaC"/>
                      <w:color w:val="000000"/>
                      <w:sz w:val="44"/>
                      <w:szCs w:val="44"/>
                    </w:rPr>
                  </w:pPr>
                  <w:r w:rsidRPr="00FD4837">
                    <w:rPr>
                      <w:rStyle w:val="A10"/>
                      <w:color w:val="auto"/>
                      <w:sz w:val="44"/>
                      <w:szCs w:val="44"/>
                    </w:rPr>
                    <w:t>ЮРИДИЧЕСКИЙ АДРЕС УЧРЕДИТЕЛЯ</w:t>
                  </w:r>
                  <w:r w:rsidRPr="00E72A35">
                    <w:rPr>
                      <w:rStyle w:val="A10"/>
                      <w:sz w:val="44"/>
                      <w:szCs w:val="44"/>
                    </w:rPr>
                    <w:t>:</w:t>
                  </w:r>
                </w:p>
                <w:p w:rsidR="00B45633" w:rsidRPr="00E72A35" w:rsidRDefault="00B45633" w:rsidP="006679C8">
                  <w:pPr>
                    <w:rPr>
                      <w:color w:val="000000"/>
                      <w:sz w:val="44"/>
                      <w:szCs w:val="44"/>
                    </w:rPr>
                  </w:pPr>
                  <w:r w:rsidRPr="00E72A35">
                    <w:rPr>
                      <w:rStyle w:val="A15"/>
                      <w:sz w:val="44"/>
                      <w:szCs w:val="44"/>
                    </w:rPr>
                    <w:t>АДМИНИСТРАЦИЯ</w:t>
                  </w:r>
                  <w:r>
                    <w:rPr>
                      <w:rStyle w:val="A15"/>
                      <w:sz w:val="44"/>
                      <w:szCs w:val="44"/>
                    </w:rPr>
                    <w:t xml:space="preserve"> </w:t>
                  </w:r>
                  <w:r w:rsidRPr="00E72A35">
                    <w:rPr>
                      <w:rStyle w:val="A15"/>
                      <w:sz w:val="44"/>
                      <w:szCs w:val="44"/>
                    </w:rPr>
                    <w:t>ЧАНОВСКОГО РАЙОНА</w:t>
                  </w:r>
                </w:p>
                <w:p w:rsidR="00B45633" w:rsidRPr="00E72A35" w:rsidRDefault="00B45633" w:rsidP="006679C8">
                  <w:pPr>
                    <w:rPr>
                      <w:color w:val="000000"/>
                      <w:sz w:val="44"/>
                      <w:szCs w:val="44"/>
                    </w:rPr>
                  </w:pPr>
                  <w:r w:rsidRPr="00E72A35">
                    <w:rPr>
                      <w:rStyle w:val="A15"/>
                      <w:sz w:val="44"/>
                      <w:szCs w:val="44"/>
                    </w:rPr>
                    <w:t>НОВОСИБИРСКОЙ ОБЛАСТИ</w:t>
                  </w:r>
                </w:p>
                <w:p w:rsidR="00B45633" w:rsidRDefault="00B45633" w:rsidP="006679C8">
                  <w:r>
                    <w:t xml:space="preserve">Советская ул., д. 118, р.п.Чаны. Новосибирская обл., 632201т.21-585, факс 21-657 </w:t>
                  </w:r>
                  <w:r>
                    <w:rPr>
                      <w:rStyle w:val="25"/>
                    </w:rPr>
                    <w:t>chany-adm@mail.ru</w:t>
                  </w:r>
                </w:p>
              </w:txbxContent>
            </v:textbox>
          </v:shape>
        </w:pict>
      </w:r>
    </w:p>
    <w:sectPr w:rsidR="006679C8" w:rsidRPr="00580219" w:rsidSect="00261BE5">
      <w:type w:val="continuous"/>
      <w:pgSz w:w="16839" w:h="23814" w:code="8"/>
      <w:pgMar w:top="1134" w:right="679" w:bottom="284" w:left="567" w:header="567" w:footer="709" w:gutter="0"/>
      <w:pgBorders w:offsetFrom="page">
        <w:right w:val="single" w:sz="4" w:space="24" w:color="auto"/>
      </w:pgBorders>
      <w:cols w:space="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3C7" w:rsidRDefault="00E533C7" w:rsidP="00494C1B">
      <w:r>
        <w:separator/>
      </w:r>
    </w:p>
  </w:endnote>
  <w:endnote w:type="continuationSeparator" w:id="0">
    <w:p w:rsidR="00E533C7" w:rsidRDefault="00E533C7" w:rsidP="0049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 w:name="Century Schoolbook">
    <w:altName w:val="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altName w:val="Microsoft YaHei"/>
    <w:charset w:val="CC"/>
    <w:family w:val="auto"/>
    <w:pitch w:val="default"/>
    <w:sig w:usb0="00000000" w:usb1="00000000" w:usb2="00000000" w:usb3="00000000" w:csb0="00040001" w:csb1="00000000"/>
  </w:font>
  <w:font w:name="Liberation Sans Narrow">
    <w:altName w:val="Arial"/>
    <w:charset w:val="00"/>
    <w:family w:val="swiss"/>
    <w:pitch w:val="variable"/>
  </w:font>
  <w:font w:name="Aharoni">
    <w:panose1 w:val="02010803020104030203"/>
    <w:charset w:val="B1"/>
    <w:family w:val="auto"/>
    <w:pitch w:val="variable"/>
    <w:sig w:usb0="00000801" w:usb1="00000000" w:usb2="00000000" w:usb3="00000000" w:csb0="00000020" w:csb1="00000000"/>
  </w:font>
  <w:font w:name="RodchenkoC">
    <w:altName w:val="Calibri"/>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3C7" w:rsidRDefault="00E533C7" w:rsidP="00494C1B">
      <w:r>
        <w:separator/>
      </w:r>
    </w:p>
  </w:footnote>
  <w:footnote w:type="continuationSeparator" w:id="0">
    <w:p w:rsidR="00E533C7" w:rsidRDefault="00E533C7" w:rsidP="00494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633" w:rsidRDefault="00E533C7" w:rsidP="00312FC2">
    <w:pPr>
      <w:pStyle w:val="a5"/>
    </w:pPr>
    <w:r>
      <w:rPr>
        <w:b/>
        <w:noProof/>
        <w:highlight w:val="lightGray"/>
      </w:rPr>
      <w:pict>
        <v:rect id="_x0000_s2050" style="position:absolute;left:0;text-align:left;margin-left:-11.55pt;margin-top:-6.6pt;width:28.5pt;height:28.5pt;z-index:251660288">
          <v:textbox style="mso-next-textbox:#_x0000_s2050">
            <w:txbxContent>
              <w:p w:rsidR="00B45633" w:rsidRPr="00944BDA" w:rsidRDefault="00B45633" w:rsidP="00312FC2">
                <w:pPr>
                  <w:rPr>
                    <w:rFonts w:ascii="Arial" w:hAnsi="Arial" w:cs="Aharoni"/>
                    <w:sz w:val="32"/>
                    <w:szCs w:val="32"/>
                  </w:rPr>
                </w:pPr>
                <w:r>
                  <w:rPr>
                    <w:sz w:val="32"/>
                    <w:szCs w:val="32"/>
                  </w:rPr>
                  <w:t>8</w:t>
                </w:r>
              </w:p>
            </w:txbxContent>
          </v:textbox>
        </v:rect>
      </w:pict>
    </w:r>
    <w:r w:rsidR="00B45633" w:rsidRPr="00494C1B">
      <w:rPr>
        <w:b/>
        <w:highlight w:val="lightGray"/>
      </w:rPr>
      <w:t xml:space="preserve">  </w:t>
    </w:r>
    <w:r w:rsidR="00B45633">
      <w:rPr>
        <w:b/>
        <w:highlight w:val="lightGray"/>
      </w:rPr>
      <w:t xml:space="preserve">         14 ФЕВРАЛЯ 2014 г. - № 1 </w:t>
    </w:r>
    <w:r w:rsidR="00B45633" w:rsidRPr="00494C1B">
      <w:rPr>
        <w:highlight w:val="lightGray"/>
      </w:rPr>
      <w:t xml:space="preserve">                                                                                                                                </w:t>
    </w:r>
    <w:r w:rsidR="00B45633">
      <w:rPr>
        <w:highlight w:val="lightGray"/>
      </w:rPr>
      <w:t xml:space="preserve">                                         </w:t>
    </w:r>
    <w:r w:rsidR="00B45633">
      <w:rPr>
        <w:b/>
        <w:sz w:val="24"/>
        <w:szCs w:val="24"/>
        <w:highlight w:val="lightGray"/>
      </w:rPr>
      <w:t>ИНФОРМАЦИОННЫЙ ВЕСТНИК</w:t>
    </w:r>
    <w:r w:rsidR="00B45633" w:rsidRPr="00494C1B">
      <w:t xml:space="preserve">     </w:t>
    </w:r>
    <w:r w:rsidR="00B45633">
      <w:t xml:space="preserve">  </w:t>
    </w:r>
  </w:p>
  <w:p w:rsidR="00B45633" w:rsidRPr="00A836D5" w:rsidRDefault="00B45633">
    <w:pPr>
      <w:pStyle w:val="a5"/>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633" w:rsidRDefault="00E533C7" w:rsidP="00944BDA">
    <w:pPr>
      <w:pStyle w:val="a5"/>
    </w:pPr>
    <w:r>
      <w:rPr>
        <w:b/>
        <w:noProof/>
        <w:highlight w:val="lightGray"/>
      </w:rPr>
      <w:pict>
        <v:rect id="_x0000_s2055" style="position:absolute;left:0;text-align:left;margin-left:-11.55pt;margin-top:-6.6pt;width:28.5pt;height:28.5pt;z-index:251663360">
          <v:textbox style="mso-next-textbox:#_x0000_s2055">
            <w:txbxContent>
              <w:p w:rsidR="00B45633" w:rsidRPr="008801E8" w:rsidRDefault="00B45633" w:rsidP="00944BDA">
                <w:pPr>
                  <w:rPr>
                    <w:rFonts w:ascii="Arial" w:hAnsi="Arial" w:cs="Aharoni"/>
                    <w:sz w:val="32"/>
                    <w:szCs w:val="32"/>
                    <w:lang w:val="en-US"/>
                  </w:rPr>
                </w:pPr>
                <w:r>
                  <w:rPr>
                    <w:sz w:val="32"/>
                    <w:szCs w:val="32"/>
                  </w:rPr>
                  <w:t xml:space="preserve"> </w:t>
                </w:r>
                <w:r>
                  <w:rPr>
                    <w:rFonts w:ascii="Arial" w:hAnsi="Arial" w:cs="Aharoni"/>
                    <w:sz w:val="32"/>
                    <w:szCs w:val="32"/>
                    <w:lang w:val="en-US"/>
                  </w:rPr>
                  <w:t>2</w:t>
                </w:r>
              </w:p>
            </w:txbxContent>
          </v:textbox>
        </v:rect>
      </w:pict>
    </w:r>
    <w:r w:rsidR="00B45633" w:rsidRPr="00494C1B">
      <w:rPr>
        <w:b/>
        <w:highlight w:val="lightGray"/>
      </w:rPr>
      <w:t xml:space="preserve">  </w:t>
    </w:r>
    <w:r w:rsidR="00B45633">
      <w:rPr>
        <w:b/>
        <w:highlight w:val="lightGray"/>
      </w:rPr>
      <w:t xml:space="preserve">         14 ФЕВРАЛЯ 2014 г. - № 1 </w:t>
    </w:r>
    <w:r w:rsidR="00B45633" w:rsidRPr="00494C1B">
      <w:rPr>
        <w:highlight w:val="lightGray"/>
      </w:rPr>
      <w:t xml:space="preserve">                                                                                                                                </w:t>
    </w:r>
    <w:r w:rsidR="00B45633">
      <w:rPr>
        <w:highlight w:val="lightGray"/>
      </w:rPr>
      <w:t xml:space="preserve">                                         </w:t>
    </w:r>
    <w:r w:rsidR="00B45633">
      <w:rPr>
        <w:b/>
        <w:sz w:val="24"/>
        <w:szCs w:val="24"/>
        <w:highlight w:val="lightGray"/>
      </w:rPr>
      <w:t>ИНФОРМАЦИОННЫЙ ВЕСТНИК</w:t>
    </w:r>
    <w:r w:rsidR="00B45633" w:rsidRPr="00494C1B">
      <w:t xml:space="preserve">     </w:t>
    </w:r>
    <w:r w:rsidR="00B45633">
      <w:t xml:space="preserve">  </w:t>
    </w:r>
  </w:p>
  <w:p w:rsidR="00B45633" w:rsidRPr="00A836D5" w:rsidRDefault="00B45633" w:rsidP="00944BDA">
    <w:pPr>
      <w:pStyle w:val="a5"/>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2"/>
      <w:docPartObj>
        <w:docPartGallery w:val="Page Numbers (Top of Page)"/>
        <w:docPartUnique/>
      </w:docPartObj>
    </w:sdtPr>
    <w:sdtEndPr>
      <w:rPr>
        <w:rFonts w:asciiTheme="majorHAnsi" w:hAnsiTheme="majorHAnsi"/>
        <w:i/>
        <w:color w:val="BFBFBF" w:themeColor="background1" w:themeShade="BF"/>
        <w:sz w:val="72"/>
        <w:szCs w:val="72"/>
      </w:rPr>
    </w:sdtEndPr>
    <w:sdtContent>
      <w:p w:rsidR="00B45633" w:rsidRPr="00EA012F" w:rsidRDefault="00E533C7">
        <w:pPr>
          <w:pStyle w:val="a5"/>
          <w:rPr>
            <w:b/>
            <w:sz w:val="28"/>
            <w:szCs w:val="28"/>
          </w:rPr>
        </w:pPr>
        <w:r>
          <w:rPr>
            <w:b/>
            <w:noProof/>
            <w:sz w:val="40"/>
            <w:szCs w:val="40"/>
          </w:rPr>
          <w:pict>
            <v:rect id="_x0000_s2060" style="position:absolute;left:0;text-align:left;margin-left:-8.25pt;margin-top:-.4pt;width:30.75pt;height:28.5pt;z-index:-251650048;mso-position-horizontal-relative:text;mso-position-vertical-relative:text" wrapcoords="-635 -568 -635 21032 22235 21032 22235 -568 -635 -568">
              <w10:wrap type="tight"/>
            </v:rect>
          </w:pict>
        </w:r>
        <w:r w:rsidR="00B45633" w:rsidRPr="00AF71D4">
          <w:rPr>
            <w:b/>
            <w:sz w:val="40"/>
            <w:szCs w:val="40"/>
            <w:highlight w:val="lightGray"/>
            <w:lang w:val="en-US"/>
          </w:rPr>
          <w:fldChar w:fldCharType="begin"/>
        </w:r>
        <w:r w:rsidR="00B45633" w:rsidRPr="00C01CAB">
          <w:rPr>
            <w:b/>
            <w:sz w:val="40"/>
            <w:szCs w:val="40"/>
            <w:highlight w:val="lightGray"/>
          </w:rPr>
          <w:instrText xml:space="preserve"> </w:instrText>
        </w:r>
        <w:r w:rsidR="00B45633" w:rsidRPr="00AF71D4">
          <w:rPr>
            <w:b/>
            <w:sz w:val="40"/>
            <w:szCs w:val="40"/>
            <w:highlight w:val="lightGray"/>
            <w:lang w:val="en-US"/>
          </w:rPr>
          <w:instrText>PAGE</w:instrText>
        </w:r>
        <w:r w:rsidR="00B45633" w:rsidRPr="00C01CAB">
          <w:rPr>
            <w:b/>
            <w:sz w:val="40"/>
            <w:szCs w:val="40"/>
            <w:highlight w:val="lightGray"/>
          </w:rPr>
          <w:instrText xml:space="preserve">    \* </w:instrText>
        </w:r>
        <w:r w:rsidR="00B45633" w:rsidRPr="00AF71D4">
          <w:rPr>
            <w:b/>
            <w:sz w:val="40"/>
            <w:szCs w:val="40"/>
            <w:highlight w:val="lightGray"/>
            <w:lang w:val="en-US"/>
          </w:rPr>
          <w:instrText>MERGEFORMAT</w:instrText>
        </w:r>
        <w:r w:rsidR="00B45633" w:rsidRPr="00C01CAB">
          <w:rPr>
            <w:b/>
            <w:sz w:val="40"/>
            <w:szCs w:val="40"/>
            <w:highlight w:val="lightGray"/>
          </w:rPr>
          <w:instrText xml:space="preserve"> </w:instrText>
        </w:r>
        <w:r w:rsidR="00B45633" w:rsidRPr="00AF71D4">
          <w:rPr>
            <w:b/>
            <w:sz w:val="40"/>
            <w:szCs w:val="40"/>
            <w:highlight w:val="lightGray"/>
            <w:lang w:val="en-US"/>
          </w:rPr>
          <w:fldChar w:fldCharType="separate"/>
        </w:r>
        <w:r w:rsidR="00B45633" w:rsidRPr="0092549B">
          <w:rPr>
            <w:rFonts w:asciiTheme="majorHAnsi" w:hAnsiTheme="majorHAnsi"/>
            <w:b/>
            <w:i/>
            <w:noProof/>
            <w:spacing w:val="-40"/>
            <w:sz w:val="40"/>
            <w:szCs w:val="40"/>
            <w:highlight w:val="lightGray"/>
          </w:rPr>
          <w:t>10</w:t>
        </w:r>
        <w:r w:rsidR="00B45633" w:rsidRPr="00AF71D4">
          <w:rPr>
            <w:b/>
            <w:sz w:val="40"/>
            <w:szCs w:val="40"/>
            <w:highlight w:val="lightGray"/>
            <w:lang w:val="en-US"/>
          </w:rPr>
          <w:fldChar w:fldCharType="end"/>
        </w:r>
        <w:r w:rsidR="00B45633">
          <w:rPr>
            <w:b/>
            <w:sz w:val="40"/>
            <w:szCs w:val="40"/>
            <w:highlight w:val="lightGray"/>
          </w:rPr>
          <w:t xml:space="preserve">                                                                       </w:t>
        </w:r>
        <w:r w:rsidR="00B45633" w:rsidRPr="00AF71D4">
          <w:rPr>
            <w:b/>
            <w:sz w:val="28"/>
            <w:szCs w:val="28"/>
            <w:highlight w:val="lightGray"/>
          </w:rPr>
          <w:t>ИНФОРМАЦИОННЫЙ ВЕСТНИК</w:t>
        </w:r>
        <w:r w:rsidR="00B45633">
          <w:rPr>
            <w:b/>
            <w:sz w:val="28"/>
            <w:szCs w:val="28"/>
            <w:highlight w:val="lightGray"/>
          </w:rPr>
          <w:t xml:space="preserve">  № </w:t>
        </w:r>
        <w:r w:rsidR="00880292">
          <w:rPr>
            <w:b/>
            <w:sz w:val="28"/>
            <w:szCs w:val="28"/>
            <w:highlight w:val="lightGray"/>
          </w:rPr>
          <w:t>7</w:t>
        </w:r>
        <w:r w:rsidR="00B45633">
          <w:rPr>
            <w:b/>
            <w:sz w:val="28"/>
            <w:szCs w:val="28"/>
            <w:highlight w:val="lightGray"/>
          </w:rPr>
          <w:t xml:space="preserve"> (35</w:t>
        </w:r>
        <w:r w:rsidR="00880292">
          <w:rPr>
            <w:b/>
            <w:sz w:val="28"/>
            <w:szCs w:val="28"/>
            <w:highlight w:val="lightGray"/>
          </w:rPr>
          <w:t>6</w:t>
        </w:r>
        <w:r w:rsidR="00B45633">
          <w:rPr>
            <w:b/>
            <w:sz w:val="28"/>
            <w:szCs w:val="28"/>
            <w:highlight w:val="lightGray"/>
          </w:rPr>
          <w:t xml:space="preserve">) от </w:t>
        </w:r>
        <w:r w:rsidR="002952F0">
          <w:rPr>
            <w:b/>
            <w:sz w:val="28"/>
            <w:szCs w:val="28"/>
            <w:highlight w:val="lightGray"/>
          </w:rPr>
          <w:t>1</w:t>
        </w:r>
        <w:r w:rsidR="00880292">
          <w:rPr>
            <w:b/>
            <w:sz w:val="28"/>
            <w:szCs w:val="28"/>
            <w:highlight w:val="lightGray"/>
          </w:rPr>
          <w:t>7</w:t>
        </w:r>
        <w:r w:rsidR="00B45633">
          <w:rPr>
            <w:b/>
            <w:sz w:val="28"/>
            <w:szCs w:val="28"/>
            <w:highlight w:val="lightGray"/>
          </w:rPr>
          <w:t>.0</w:t>
        </w:r>
        <w:r w:rsidR="002952F0">
          <w:rPr>
            <w:b/>
            <w:sz w:val="28"/>
            <w:szCs w:val="28"/>
            <w:highlight w:val="lightGray"/>
          </w:rPr>
          <w:t>2</w:t>
        </w:r>
        <w:r w:rsidR="00B45633">
          <w:rPr>
            <w:b/>
            <w:sz w:val="28"/>
            <w:szCs w:val="28"/>
            <w:highlight w:val="lightGray"/>
          </w:rPr>
          <w:t xml:space="preserve">.2025г. </w:t>
        </w:r>
        <w:r w:rsidR="00B45633">
          <w:rPr>
            <w:b/>
            <w:sz w:val="40"/>
            <w:szCs w:val="40"/>
            <w:highlight w:val="lightGray"/>
          </w:rPr>
          <w:t xml:space="preserve"> </w:t>
        </w:r>
      </w:p>
    </w:sdtContent>
  </w:sdt>
  <w:p w:rsidR="00B45633" w:rsidRDefault="00B4563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highlight w:val="lightGray"/>
      </w:rPr>
      <w:id w:val="123263103"/>
      <w:docPartObj>
        <w:docPartGallery w:val="Page Numbers (Top of Page)"/>
        <w:docPartUnique/>
      </w:docPartObj>
    </w:sdtPr>
    <w:sdtEndPr>
      <w:rPr>
        <w:rFonts w:asciiTheme="majorHAnsi" w:hAnsiTheme="majorHAnsi"/>
        <w:i/>
        <w:color w:val="BFBFBF" w:themeColor="background1" w:themeShade="BF"/>
        <w:sz w:val="72"/>
        <w:szCs w:val="72"/>
      </w:rPr>
    </w:sdtEndPr>
    <w:sdtContent>
      <w:p w:rsidR="00B45633" w:rsidRPr="00295524" w:rsidRDefault="00E533C7">
        <w:pPr>
          <w:pStyle w:val="a5"/>
          <w:rPr>
            <w:b/>
            <w:sz w:val="28"/>
            <w:szCs w:val="28"/>
            <w:highlight w:val="lightGray"/>
          </w:rPr>
        </w:pPr>
        <w:r>
          <w:rPr>
            <w:b/>
            <w:noProof/>
            <w:sz w:val="28"/>
            <w:szCs w:val="28"/>
          </w:rPr>
          <w:pict>
            <v:rect id="_x0000_s2059" style="position:absolute;left:0;text-align:left;margin-left:759pt;margin-top:-4.35pt;width:29.25pt;height:30pt;z-index:-251651072;mso-position-horizontal-relative:text;mso-position-vertical-relative:text" wrapcoords="-554 -540 -554 21060 22154 21060 22154 -540 -554 -540">
              <w10:wrap type="tight"/>
            </v:rect>
          </w:pict>
        </w:r>
        <w:r w:rsidR="00B45633" w:rsidRPr="00AF71D4">
          <w:rPr>
            <w:b/>
            <w:sz w:val="28"/>
            <w:szCs w:val="28"/>
            <w:highlight w:val="lightGray"/>
          </w:rPr>
          <w:t>ИНФОРМАЦИОННЫЙ ВЕСТНИК</w:t>
        </w:r>
        <w:r w:rsidR="00B45633">
          <w:rPr>
            <w:b/>
            <w:sz w:val="28"/>
            <w:szCs w:val="28"/>
            <w:highlight w:val="lightGray"/>
          </w:rPr>
          <w:t xml:space="preserve">  № </w:t>
        </w:r>
        <w:r w:rsidR="00880292">
          <w:rPr>
            <w:b/>
            <w:sz w:val="28"/>
            <w:szCs w:val="28"/>
            <w:highlight w:val="lightGray"/>
          </w:rPr>
          <w:t>7</w:t>
        </w:r>
        <w:r w:rsidR="00B45633">
          <w:rPr>
            <w:b/>
            <w:sz w:val="28"/>
            <w:szCs w:val="28"/>
            <w:highlight w:val="lightGray"/>
          </w:rPr>
          <w:t xml:space="preserve"> (35</w:t>
        </w:r>
        <w:r w:rsidR="00880292">
          <w:rPr>
            <w:b/>
            <w:sz w:val="28"/>
            <w:szCs w:val="28"/>
            <w:highlight w:val="lightGray"/>
          </w:rPr>
          <w:t>6</w:t>
        </w:r>
        <w:r w:rsidR="00B45633">
          <w:rPr>
            <w:b/>
            <w:sz w:val="28"/>
            <w:szCs w:val="28"/>
            <w:highlight w:val="lightGray"/>
          </w:rPr>
          <w:t xml:space="preserve">) от </w:t>
        </w:r>
        <w:r w:rsidR="002952F0">
          <w:rPr>
            <w:b/>
            <w:sz w:val="28"/>
            <w:szCs w:val="28"/>
            <w:highlight w:val="lightGray"/>
          </w:rPr>
          <w:t>1</w:t>
        </w:r>
        <w:r w:rsidR="00880292">
          <w:rPr>
            <w:b/>
            <w:sz w:val="28"/>
            <w:szCs w:val="28"/>
            <w:highlight w:val="lightGray"/>
          </w:rPr>
          <w:t>7</w:t>
        </w:r>
        <w:r w:rsidR="00B45633">
          <w:rPr>
            <w:b/>
            <w:sz w:val="28"/>
            <w:szCs w:val="28"/>
            <w:highlight w:val="lightGray"/>
          </w:rPr>
          <w:t>.0</w:t>
        </w:r>
        <w:r w:rsidR="002952F0">
          <w:rPr>
            <w:b/>
            <w:sz w:val="28"/>
            <w:szCs w:val="28"/>
            <w:highlight w:val="lightGray"/>
          </w:rPr>
          <w:t>2</w:t>
        </w:r>
        <w:r w:rsidR="00B45633">
          <w:rPr>
            <w:b/>
            <w:sz w:val="28"/>
            <w:szCs w:val="28"/>
            <w:highlight w:val="lightGray"/>
          </w:rPr>
          <w:t xml:space="preserve">.2025г.                                                                                                     </w:t>
        </w:r>
        <w:r w:rsidR="00B45633" w:rsidRPr="00AF71D4">
          <w:rPr>
            <w:b/>
            <w:sz w:val="40"/>
            <w:szCs w:val="40"/>
            <w:highlight w:val="lightGray"/>
          </w:rPr>
          <w:fldChar w:fldCharType="begin"/>
        </w:r>
        <w:r w:rsidR="00B45633" w:rsidRPr="00AF71D4">
          <w:rPr>
            <w:b/>
            <w:sz w:val="40"/>
            <w:szCs w:val="40"/>
            <w:highlight w:val="lightGray"/>
          </w:rPr>
          <w:instrText xml:space="preserve"> PAGE    \* MERGEFORMAT </w:instrText>
        </w:r>
        <w:r w:rsidR="00B45633" w:rsidRPr="00AF71D4">
          <w:rPr>
            <w:b/>
            <w:sz w:val="40"/>
            <w:szCs w:val="40"/>
            <w:highlight w:val="lightGray"/>
          </w:rPr>
          <w:fldChar w:fldCharType="separate"/>
        </w:r>
        <w:r w:rsidR="00B45633" w:rsidRPr="0092549B">
          <w:rPr>
            <w:rFonts w:asciiTheme="majorHAnsi" w:hAnsiTheme="majorHAnsi"/>
            <w:b/>
            <w:i/>
            <w:noProof/>
            <w:spacing w:val="-40"/>
            <w:sz w:val="40"/>
            <w:szCs w:val="40"/>
            <w:highlight w:val="lightGray"/>
          </w:rPr>
          <w:t>9</w:t>
        </w:r>
        <w:r w:rsidR="00B45633" w:rsidRPr="00AF71D4">
          <w:rPr>
            <w:b/>
            <w:sz w:val="40"/>
            <w:szCs w:val="40"/>
            <w:highlight w:val="lightGray"/>
          </w:rPr>
          <w:fldChar w:fldCharType="end"/>
        </w:r>
      </w:p>
      <w:p w:rsidR="00B45633" w:rsidRPr="00312FC2" w:rsidRDefault="00E533C7">
        <w:pPr>
          <w:pStyle w:val="a5"/>
          <w:rPr>
            <w:b/>
          </w:rPr>
        </w:pPr>
      </w:p>
    </w:sdtContent>
  </w:sdt>
  <w:p w:rsidR="00B45633" w:rsidRDefault="00B4563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4"/>
      <w:docPartObj>
        <w:docPartGallery w:val="Page Numbers (Top of Page)"/>
        <w:docPartUnique/>
      </w:docPartObj>
    </w:sdtPr>
    <w:sdtEndPr>
      <w:rPr>
        <w:rFonts w:asciiTheme="majorHAnsi" w:hAnsiTheme="majorHAnsi"/>
        <w:i/>
        <w:sz w:val="72"/>
        <w:szCs w:val="72"/>
      </w:rPr>
    </w:sdtEndPr>
    <w:sdtContent>
      <w:p w:rsidR="00B45633" w:rsidRPr="002306BB" w:rsidRDefault="00E533C7" w:rsidP="00944BDA">
        <w:pPr>
          <w:pStyle w:val="a5"/>
          <w:rPr>
            <w:lang w:val="en-US"/>
          </w:rPr>
        </w:pPr>
        <w:r>
          <w:rPr>
            <w:b/>
            <w:noProof/>
            <w:sz w:val="40"/>
            <w:szCs w:val="40"/>
          </w:rPr>
          <w:pict>
            <v:rect id="_x0000_s2058" style="position:absolute;left:0;text-align:left;margin-left:-9pt;margin-top:-2.1pt;width:30.75pt;height:26.25pt;z-index:-251652096;mso-position-horizontal-relative:text;mso-position-vertical-relative:text" wrapcoords="-527 -617 -527 20983 22127 20983 22127 -617 -527 -617">
              <w10:wrap type="tight"/>
            </v:rect>
          </w:pict>
        </w:r>
        <w:r w:rsidR="00B45633" w:rsidRPr="00AF71D4">
          <w:rPr>
            <w:b/>
            <w:sz w:val="40"/>
            <w:szCs w:val="40"/>
            <w:highlight w:val="lightGray"/>
            <w:lang w:val="en-US"/>
          </w:rPr>
          <w:fldChar w:fldCharType="begin"/>
        </w:r>
        <w:r w:rsidR="00B45633" w:rsidRPr="00AF71D4">
          <w:rPr>
            <w:b/>
            <w:sz w:val="40"/>
            <w:szCs w:val="40"/>
            <w:highlight w:val="lightGray"/>
            <w:lang w:val="en-US"/>
          </w:rPr>
          <w:instrText xml:space="preserve"> PAGE    \* MERGEFORMAT </w:instrText>
        </w:r>
        <w:r w:rsidR="00B45633" w:rsidRPr="00AF71D4">
          <w:rPr>
            <w:b/>
            <w:sz w:val="40"/>
            <w:szCs w:val="40"/>
            <w:highlight w:val="lightGray"/>
            <w:lang w:val="en-US"/>
          </w:rPr>
          <w:fldChar w:fldCharType="separate"/>
        </w:r>
        <w:r w:rsidR="00B45633" w:rsidRPr="006D7860">
          <w:rPr>
            <w:rFonts w:asciiTheme="majorHAnsi" w:hAnsiTheme="majorHAnsi"/>
            <w:b/>
            <w:i/>
            <w:noProof/>
            <w:spacing w:val="-40"/>
            <w:sz w:val="40"/>
            <w:szCs w:val="40"/>
            <w:highlight w:val="lightGray"/>
            <w:lang w:val="en-US"/>
          </w:rPr>
          <w:t>10</w:t>
        </w:r>
        <w:r w:rsidR="00B45633" w:rsidRPr="00AF71D4">
          <w:rPr>
            <w:b/>
            <w:sz w:val="40"/>
            <w:szCs w:val="40"/>
            <w:highlight w:val="lightGray"/>
            <w:lang w:val="en-US"/>
          </w:rPr>
          <w:fldChar w:fldCharType="end"/>
        </w:r>
        <w:r w:rsidR="00B45633">
          <w:rPr>
            <w:rFonts w:asciiTheme="majorHAnsi" w:hAnsiTheme="majorHAnsi"/>
            <w:b/>
            <w:i/>
            <w:sz w:val="40"/>
            <w:szCs w:val="40"/>
            <w:highlight w:val="lightGray"/>
          </w:rPr>
          <w:t xml:space="preserve"> </w:t>
        </w:r>
        <w:r w:rsidR="00B45633" w:rsidRPr="00AF71D4">
          <w:rPr>
            <w:rFonts w:asciiTheme="majorHAnsi" w:hAnsiTheme="majorHAnsi"/>
            <w:b/>
            <w:sz w:val="28"/>
            <w:szCs w:val="28"/>
            <w:highlight w:val="lightGray"/>
          </w:rPr>
          <w:t xml:space="preserve">  </w:t>
        </w:r>
        <w:r w:rsidR="00B45633">
          <w:rPr>
            <w:rFonts w:asciiTheme="majorHAnsi" w:hAnsiTheme="majorHAnsi"/>
            <w:b/>
            <w:sz w:val="28"/>
            <w:szCs w:val="28"/>
            <w:highlight w:val="lightGray"/>
          </w:rPr>
          <w:t xml:space="preserve">                                                                                                                                  №3 от 31.03.2014 г. ИН</w:t>
        </w:r>
        <w:r w:rsidR="00B45633" w:rsidRPr="00AF71D4">
          <w:rPr>
            <w:rFonts w:asciiTheme="majorHAnsi" w:hAnsiTheme="majorHAnsi"/>
            <w:b/>
            <w:sz w:val="28"/>
            <w:szCs w:val="28"/>
            <w:highlight w:val="lightGray"/>
          </w:rPr>
          <w:t>ФОРМАЦИОННЫЙ ВЕСТНИК</w:t>
        </w:r>
      </w:p>
    </w:sdtContent>
  </w:sdt>
  <w:p w:rsidR="00B45633" w:rsidRDefault="00B456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name w:val="WW8Num1"/>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3" w15:restartNumberingAfterBreak="0">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364C01"/>
    <w:multiLevelType w:val="hybridMultilevel"/>
    <w:tmpl w:val="FFB689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0017D5"/>
    <w:multiLevelType w:val="hybridMultilevel"/>
    <w:tmpl w:val="E9643B04"/>
    <w:lvl w:ilvl="0" w:tplc="73002236">
      <w:start w:val="3"/>
      <w:numFmt w:val="decimal"/>
      <w:lvlText w:val="%1)"/>
      <w:lvlJc w:val="left"/>
      <w:pPr>
        <w:ind w:left="230" w:hanging="348"/>
      </w:pPr>
      <w:rPr>
        <w:rFonts w:ascii="Times New Roman" w:eastAsia="Times New Roman" w:hAnsi="Times New Roman" w:hint="default"/>
        <w:spacing w:val="1"/>
        <w:sz w:val="28"/>
        <w:szCs w:val="28"/>
      </w:rPr>
    </w:lvl>
    <w:lvl w:ilvl="1" w:tplc="B4DE4F14">
      <w:start w:val="1"/>
      <w:numFmt w:val="bullet"/>
      <w:lvlText w:val="•"/>
      <w:lvlJc w:val="left"/>
      <w:pPr>
        <w:ind w:left="1236" w:hanging="348"/>
      </w:pPr>
      <w:rPr>
        <w:rFonts w:hint="default"/>
      </w:rPr>
    </w:lvl>
    <w:lvl w:ilvl="2" w:tplc="33FE1468">
      <w:start w:val="1"/>
      <w:numFmt w:val="bullet"/>
      <w:lvlText w:val="•"/>
      <w:lvlJc w:val="left"/>
      <w:pPr>
        <w:ind w:left="2242" w:hanging="348"/>
      </w:pPr>
      <w:rPr>
        <w:rFonts w:hint="default"/>
      </w:rPr>
    </w:lvl>
    <w:lvl w:ilvl="3" w:tplc="536A639C">
      <w:start w:val="1"/>
      <w:numFmt w:val="bullet"/>
      <w:lvlText w:val="•"/>
      <w:lvlJc w:val="left"/>
      <w:pPr>
        <w:ind w:left="3248" w:hanging="348"/>
      </w:pPr>
      <w:rPr>
        <w:rFonts w:hint="default"/>
      </w:rPr>
    </w:lvl>
    <w:lvl w:ilvl="4" w:tplc="B7EC674E">
      <w:start w:val="1"/>
      <w:numFmt w:val="bullet"/>
      <w:lvlText w:val="•"/>
      <w:lvlJc w:val="left"/>
      <w:pPr>
        <w:ind w:left="4254" w:hanging="348"/>
      </w:pPr>
      <w:rPr>
        <w:rFonts w:hint="default"/>
      </w:rPr>
    </w:lvl>
    <w:lvl w:ilvl="5" w:tplc="94C869D0">
      <w:start w:val="1"/>
      <w:numFmt w:val="bullet"/>
      <w:lvlText w:val="•"/>
      <w:lvlJc w:val="left"/>
      <w:pPr>
        <w:ind w:left="5260" w:hanging="348"/>
      </w:pPr>
      <w:rPr>
        <w:rFonts w:hint="default"/>
      </w:rPr>
    </w:lvl>
    <w:lvl w:ilvl="6" w:tplc="B5121CCE">
      <w:start w:val="1"/>
      <w:numFmt w:val="bullet"/>
      <w:lvlText w:val="•"/>
      <w:lvlJc w:val="left"/>
      <w:pPr>
        <w:ind w:left="6266" w:hanging="348"/>
      </w:pPr>
      <w:rPr>
        <w:rFonts w:hint="default"/>
      </w:rPr>
    </w:lvl>
    <w:lvl w:ilvl="7" w:tplc="96164716">
      <w:start w:val="1"/>
      <w:numFmt w:val="bullet"/>
      <w:lvlText w:val="•"/>
      <w:lvlJc w:val="left"/>
      <w:pPr>
        <w:ind w:left="7272" w:hanging="348"/>
      </w:pPr>
      <w:rPr>
        <w:rFonts w:hint="default"/>
      </w:rPr>
    </w:lvl>
    <w:lvl w:ilvl="8" w:tplc="7E68F278">
      <w:start w:val="1"/>
      <w:numFmt w:val="bullet"/>
      <w:lvlText w:val="•"/>
      <w:lvlJc w:val="left"/>
      <w:pPr>
        <w:ind w:left="8278" w:hanging="348"/>
      </w:pPr>
      <w:rPr>
        <w:rFonts w:hint="default"/>
      </w:rPr>
    </w:lvl>
  </w:abstractNum>
  <w:abstractNum w:abstractNumId="6" w15:restartNumberingAfterBreak="0">
    <w:nsid w:val="06161DE7"/>
    <w:multiLevelType w:val="multilevel"/>
    <w:tmpl w:val="BE4849A8"/>
    <w:lvl w:ilvl="0">
      <w:start w:val="1"/>
      <w:numFmt w:val="decimal"/>
      <w:lvlText w:val="%1"/>
      <w:lvlJc w:val="left"/>
      <w:pPr>
        <w:ind w:left="170" w:hanging="816"/>
      </w:pPr>
      <w:rPr>
        <w:rFonts w:hint="default"/>
      </w:rPr>
    </w:lvl>
    <w:lvl w:ilvl="1">
      <w:start w:val="9"/>
      <w:numFmt w:val="decimal"/>
      <w:lvlText w:val="%1.%2."/>
      <w:lvlJc w:val="left"/>
      <w:pPr>
        <w:ind w:left="170" w:hanging="816"/>
      </w:pPr>
      <w:rPr>
        <w:rFonts w:ascii="Times New Roman" w:eastAsia="Times New Roman" w:hAnsi="Times New Roman" w:hint="default"/>
        <w:sz w:val="28"/>
        <w:szCs w:val="28"/>
      </w:rPr>
    </w:lvl>
    <w:lvl w:ilvl="2">
      <w:start w:val="1"/>
      <w:numFmt w:val="bullet"/>
      <w:lvlText w:val="•"/>
      <w:lvlJc w:val="left"/>
      <w:pPr>
        <w:ind w:left="2182" w:hanging="816"/>
      </w:pPr>
      <w:rPr>
        <w:rFonts w:hint="default"/>
      </w:rPr>
    </w:lvl>
    <w:lvl w:ilvl="3">
      <w:start w:val="1"/>
      <w:numFmt w:val="bullet"/>
      <w:lvlText w:val="•"/>
      <w:lvlJc w:val="left"/>
      <w:pPr>
        <w:ind w:left="3188" w:hanging="816"/>
      </w:pPr>
      <w:rPr>
        <w:rFonts w:hint="default"/>
      </w:rPr>
    </w:lvl>
    <w:lvl w:ilvl="4">
      <w:start w:val="1"/>
      <w:numFmt w:val="bullet"/>
      <w:lvlText w:val="•"/>
      <w:lvlJc w:val="left"/>
      <w:pPr>
        <w:ind w:left="4194" w:hanging="816"/>
      </w:pPr>
      <w:rPr>
        <w:rFonts w:hint="default"/>
      </w:rPr>
    </w:lvl>
    <w:lvl w:ilvl="5">
      <w:start w:val="1"/>
      <w:numFmt w:val="bullet"/>
      <w:lvlText w:val="•"/>
      <w:lvlJc w:val="left"/>
      <w:pPr>
        <w:ind w:left="5200" w:hanging="816"/>
      </w:pPr>
      <w:rPr>
        <w:rFonts w:hint="default"/>
      </w:rPr>
    </w:lvl>
    <w:lvl w:ilvl="6">
      <w:start w:val="1"/>
      <w:numFmt w:val="bullet"/>
      <w:lvlText w:val="•"/>
      <w:lvlJc w:val="left"/>
      <w:pPr>
        <w:ind w:left="6206" w:hanging="816"/>
      </w:pPr>
      <w:rPr>
        <w:rFonts w:hint="default"/>
      </w:rPr>
    </w:lvl>
    <w:lvl w:ilvl="7">
      <w:start w:val="1"/>
      <w:numFmt w:val="bullet"/>
      <w:lvlText w:val="•"/>
      <w:lvlJc w:val="left"/>
      <w:pPr>
        <w:ind w:left="7212" w:hanging="816"/>
      </w:pPr>
      <w:rPr>
        <w:rFonts w:hint="default"/>
      </w:rPr>
    </w:lvl>
    <w:lvl w:ilvl="8">
      <w:start w:val="1"/>
      <w:numFmt w:val="bullet"/>
      <w:lvlText w:val="•"/>
      <w:lvlJc w:val="left"/>
      <w:pPr>
        <w:ind w:left="8218" w:hanging="816"/>
      </w:pPr>
      <w:rPr>
        <w:rFonts w:hint="default"/>
      </w:rPr>
    </w:lvl>
  </w:abstractNum>
  <w:abstractNum w:abstractNumId="7" w15:restartNumberingAfterBreak="0">
    <w:nsid w:val="0A951820"/>
    <w:multiLevelType w:val="hybridMultilevel"/>
    <w:tmpl w:val="5F70DA1C"/>
    <w:lvl w:ilvl="0" w:tplc="22E88824">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FC05D3B"/>
    <w:multiLevelType w:val="multilevel"/>
    <w:tmpl w:val="0F70A6E0"/>
    <w:lvl w:ilvl="0">
      <w:start w:val="2"/>
      <w:numFmt w:val="decimal"/>
      <w:lvlText w:val="%1"/>
      <w:lvlJc w:val="left"/>
      <w:pPr>
        <w:ind w:left="278" w:hanging="1136"/>
      </w:pPr>
      <w:rPr>
        <w:rFonts w:hint="default"/>
      </w:rPr>
    </w:lvl>
    <w:lvl w:ilvl="1">
      <w:start w:val="23"/>
      <w:numFmt w:val="decimal"/>
      <w:lvlText w:val="%1.%2."/>
      <w:lvlJc w:val="left"/>
      <w:pPr>
        <w:ind w:left="278" w:hanging="1136"/>
      </w:pPr>
      <w:rPr>
        <w:rFonts w:ascii="Times New Roman" w:eastAsia="Times New Roman" w:hAnsi="Times New Roman" w:hint="default"/>
        <w:sz w:val="28"/>
        <w:szCs w:val="28"/>
      </w:rPr>
    </w:lvl>
    <w:lvl w:ilvl="2">
      <w:start w:val="1"/>
      <w:numFmt w:val="bullet"/>
      <w:lvlText w:val="•"/>
      <w:lvlJc w:val="left"/>
      <w:pPr>
        <w:ind w:left="2252" w:hanging="1136"/>
      </w:pPr>
      <w:rPr>
        <w:rFonts w:hint="default"/>
      </w:rPr>
    </w:lvl>
    <w:lvl w:ilvl="3">
      <w:start w:val="1"/>
      <w:numFmt w:val="bullet"/>
      <w:lvlText w:val="•"/>
      <w:lvlJc w:val="left"/>
      <w:pPr>
        <w:ind w:left="3240" w:hanging="1136"/>
      </w:pPr>
      <w:rPr>
        <w:rFonts w:hint="default"/>
      </w:rPr>
    </w:lvl>
    <w:lvl w:ilvl="4">
      <w:start w:val="1"/>
      <w:numFmt w:val="bullet"/>
      <w:lvlText w:val="•"/>
      <w:lvlJc w:val="left"/>
      <w:pPr>
        <w:ind w:left="4227" w:hanging="1136"/>
      </w:pPr>
      <w:rPr>
        <w:rFonts w:hint="default"/>
      </w:rPr>
    </w:lvl>
    <w:lvl w:ilvl="5">
      <w:start w:val="1"/>
      <w:numFmt w:val="bullet"/>
      <w:lvlText w:val="•"/>
      <w:lvlJc w:val="left"/>
      <w:pPr>
        <w:ind w:left="5214" w:hanging="1136"/>
      </w:pPr>
      <w:rPr>
        <w:rFonts w:hint="default"/>
      </w:rPr>
    </w:lvl>
    <w:lvl w:ilvl="6">
      <w:start w:val="1"/>
      <w:numFmt w:val="bullet"/>
      <w:lvlText w:val="•"/>
      <w:lvlJc w:val="left"/>
      <w:pPr>
        <w:ind w:left="6201" w:hanging="1136"/>
      </w:pPr>
      <w:rPr>
        <w:rFonts w:hint="default"/>
      </w:rPr>
    </w:lvl>
    <w:lvl w:ilvl="7">
      <w:start w:val="1"/>
      <w:numFmt w:val="bullet"/>
      <w:lvlText w:val="•"/>
      <w:lvlJc w:val="left"/>
      <w:pPr>
        <w:ind w:left="7189" w:hanging="1136"/>
      </w:pPr>
      <w:rPr>
        <w:rFonts w:hint="default"/>
      </w:rPr>
    </w:lvl>
    <w:lvl w:ilvl="8">
      <w:start w:val="1"/>
      <w:numFmt w:val="bullet"/>
      <w:lvlText w:val="•"/>
      <w:lvlJc w:val="left"/>
      <w:pPr>
        <w:ind w:left="8176" w:hanging="1136"/>
      </w:pPr>
      <w:rPr>
        <w:rFonts w:hint="default"/>
      </w:rPr>
    </w:lvl>
  </w:abstractNum>
  <w:abstractNum w:abstractNumId="9" w15:restartNumberingAfterBreak="0">
    <w:nsid w:val="158A112B"/>
    <w:multiLevelType w:val="hybridMultilevel"/>
    <w:tmpl w:val="14F42306"/>
    <w:lvl w:ilvl="0" w:tplc="7C564A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7DB71B7"/>
    <w:multiLevelType w:val="multilevel"/>
    <w:tmpl w:val="707845A2"/>
    <w:lvl w:ilvl="0">
      <w:start w:val="2"/>
      <w:numFmt w:val="decimal"/>
      <w:lvlText w:val="%1"/>
      <w:lvlJc w:val="left"/>
      <w:pPr>
        <w:ind w:left="165" w:hanging="550"/>
      </w:pPr>
      <w:rPr>
        <w:rFonts w:hint="default"/>
      </w:rPr>
    </w:lvl>
    <w:lvl w:ilvl="1">
      <w:start w:val="1"/>
      <w:numFmt w:val="decimal"/>
      <w:lvlText w:val="%1.%2."/>
      <w:lvlJc w:val="left"/>
      <w:pPr>
        <w:ind w:left="165" w:hanging="550"/>
        <w:jc w:val="right"/>
      </w:pPr>
      <w:rPr>
        <w:rFonts w:ascii="Times New Roman" w:eastAsia="Times New Roman" w:hAnsi="Times New Roman" w:hint="default"/>
        <w:sz w:val="28"/>
        <w:szCs w:val="28"/>
      </w:rPr>
    </w:lvl>
    <w:lvl w:ilvl="2">
      <w:start w:val="1"/>
      <w:numFmt w:val="decimal"/>
      <w:lvlText w:val="%3)"/>
      <w:lvlJc w:val="left"/>
      <w:pPr>
        <w:ind w:left="165" w:hanging="591"/>
      </w:pPr>
      <w:rPr>
        <w:rFonts w:ascii="Times New Roman" w:eastAsia="Times New Roman" w:hAnsi="Times New Roman" w:hint="default"/>
        <w:spacing w:val="1"/>
        <w:sz w:val="28"/>
        <w:szCs w:val="28"/>
      </w:rPr>
    </w:lvl>
    <w:lvl w:ilvl="3">
      <w:start w:val="1"/>
      <w:numFmt w:val="bullet"/>
      <w:lvlText w:val="•"/>
      <w:lvlJc w:val="left"/>
      <w:pPr>
        <w:ind w:left="3185" w:hanging="591"/>
      </w:pPr>
      <w:rPr>
        <w:rFonts w:hint="default"/>
      </w:rPr>
    </w:lvl>
    <w:lvl w:ilvl="4">
      <w:start w:val="1"/>
      <w:numFmt w:val="bullet"/>
      <w:lvlText w:val="•"/>
      <w:lvlJc w:val="left"/>
      <w:pPr>
        <w:ind w:left="4191" w:hanging="591"/>
      </w:pPr>
      <w:rPr>
        <w:rFonts w:hint="default"/>
      </w:rPr>
    </w:lvl>
    <w:lvl w:ilvl="5">
      <w:start w:val="1"/>
      <w:numFmt w:val="bullet"/>
      <w:lvlText w:val="•"/>
      <w:lvlJc w:val="left"/>
      <w:pPr>
        <w:ind w:left="5198" w:hanging="591"/>
      </w:pPr>
      <w:rPr>
        <w:rFonts w:hint="default"/>
      </w:rPr>
    </w:lvl>
    <w:lvl w:ilvl="6">
      <w:start w:val="1"/>
      <w:numFmt w:val="bullet"/>
      <w:lvlText w:val="•"/>
      <w:lvlJc w:val="left"/>
      <w:pPr>
        <w:ind w:left="6204" w:hanging="591"/>
      </w:pPr>
      <w:rPr>
        <w:rFonts w:hint="default"/>
      </w:rPr>
    </w:lvl>
    <w:lvl w:ilvl="7">
      <w:start w:val="1"/>
      <w:numFmt w:val="bullet"/>
      <w:lvlText w:val="•"/>
      <w:lvlJc w:val="left"/>
      <w:pPr>
        <w:ind w:left="7211" w:hanging="591"/>
      </w:pPr>
      <w:rPr>
        <w:rFonts w:hint="default"/>
      </w:rPr>
    </w:lvl>
    <w:lvl w:ilvl="8">
      <w:start w:val="1"/>
      <w:numFmt w:val="bullet"/>
      <w:lvlText w:val="•"/>
      <w:lvlJc w:val="left"/>
      <w:pPr>
        <w:ind w:left="8218" w:hanging="591"/>
      </w:pPr>
      <w:rPr>
        <w:rFonts w:hint="default"/>
      </w:rPr>
    </w:lvl>
  </w:abstractNum>
  <w:abstractNum w:abstractNumId="11" w15:restartNumberingAfterBreak="0">
    <w:nsid w:val="1BDA262E"/>
    <w:multiLevelType w:val="hybridMultilevel"/>
    <w:tmpl w:val="D83290A0"/>
    <w:lvl w:ilvl="0" w:tplc="D87CB598">
      <w:start w:val="1"/>
      <w:numFmt w:val="bullet"/>
      <w:lvlText w:val="-"/>
      <w:lvlJc w:val="left"/>
      <w:pPr>
        <w:ind w:left="818" w:hanging="392"/>
      </w:pPr>
      <w:rPr>
        <w:rFonts w:ascii="Microsoft Sans Serif" w:eastAsia="Microsoft Sans Serif" w:hAnsi="Microsoft Sans Serif" w:hint="default"/>
        <w:w w:val="97"/>
        <w:sz w:val="26"/>
        <w:szCs w:val="26"/>
      </w:rPr>
    </w:lvl>
    <w:lvl w:ilvl="1" w:tplc="08AC2E44">
      <w:start w:val="1"/>
      <w:numFmt w:val="bullet"/>
      <w:lvlText w:val="•"/>
      <w:lvlJc w:val="left"/>
      <w:pPr>
        <w:ind w:left="1123" w:hanging="392"/>
      </w:pPr>
      <w:rPr>
        <w:rFonts w:hint="default"/>
      </w:rPr>
    </w:lvl>
    <w:lvl w:ilvl="2" w:tplc="4F46C5B4">
      <w:start w:val="1"/>
      <w:numFmt w:val="bullet"/>
      <w:lvlText w:val="•"/>
      <w:lvlJc w:val="left"/>
      <w:pPr>
        <w:ind w:left="2142" w:hanging="392"/>
      </w:pPr>
      <w:rPr>
        <w:rFonts w:hint="default"/>
      </w:rPr>
    </w:lvl>
    <w:lvl w:ilvl="3" w:tplc="239ECEE4">
      <w:start w:val="1"/>
      <w:numFmt w:val="bullet"/>
      <w:lvlText w:val="•"/>
      <w:lvlJc w:val="left"/>
      <w:pPr>
        <w:ind w:left="3161" w:hanging="392"/>
      </w:pPr>
      <w:rPr>
        <w:rFonts w:hint="default"/>
      </w:rPr>
    </w:lvl>
    <w:lvl w:ilvl="4" w:tplc="AA6EEFF4">
      <w:start w:val="1"/>
      <w:numFmt w:val="bullet"/>
      <w:lvlText w:val="•"/>
      <w:lvlJc w:val="left"/>
      <w:pPr>
        <w:ind w:left="4179" w:hanging="392"/>
      </w:pPr>
      <w:rPr>
        <w:rFonts w:hint="default"/>
      </w:rPr>
    </w:lvl>
    <w:lvl w:ilvl="5" w:tplc="E378F510">
      <w:start w:val="1"/>
      <w:numFmt w:val="bullet"/>
      <w:lvlText w:val="•"/>
      <w:lvlJc w:val="left"/>
      <w:pPr>
        <w:ind w:left="5198" w:hanging="392"/>
      </w:pPr>
      <w:rPr>
        <w:rFonts w:hint="default"/>
      </w:rPr>
    </w:lvl>
    <w:lvl w:ilvl="6" w:tplc="1D98B56E">
      <w:start w:val="1"/>
      <w:numFmt w:val="bullet"/>
      <w:lvlText w:val="•"/>
      <w:lvlJc w:val="left"/>
      <w:pPr>
        <w:ind w:left="6216" w:hanging="392"/>
      </w:pPr>
      <w:rPr>
        <w:rFonts w:hint="default"/>
      </w:rPr>
    </w:lvl>
    <w:lvl w:ilvl="7" w:tplc="F44813D2">
      <w:start w:val="1"/>
      <w:numFmt w:val="bullet"/>
      <w:lvlText w:val="•"/>
      <w:lvlJc w:val="left"/>
      <w:pPr>
        <w:ind w:left="7235" w:hanging="392"/>
      </w:pPr>
      <w:rPr>
        <w:rFonts w:hint="default"/>
      </w:rPr>
    </w:lvl>
    <w:lvl w:ilvl="8" w:tplc="A9C455B8">
      <w:start w:val="1"/>
      <w:numFmt w:val="bullet"/>
      <w:lvlText w:val="•"/>
      <w:lvlJc w:val="left"/>
      <w:pPr>
        <w:ind w:left="8254" w:hanging="392"/>
      </w:pPr>
      <w:rPr>
        <w:rFonts w:hint="default"/>
      </w:rPr>
    </w:lvl>
  </w:abstractNum>
  <w:abstractNum w:abstractNumId="12" w15:restartNumberingAfterBreak="0">
    <w:nsid w:val="21613DAC"/>
    <w:multiLevelType w:val="multilevel"/>
    <w:tmpl w:val="C3702A60"/>
    <w:lvl w:ilvl="0">
      <w:start w:val="2"/>
      <w:numFmt w:val="decimal"/>
      <w:lvlText w:val="%1"/>
      <w:lvlJc w:val="left"/>
      <w:pPr>
        <w:ind w:left="254" w:hanging="828"/>
      </w:pPr>
      <w:rPr>
        <w:rFonts w:hint="default"/>
      </w:rPr>
    </w:lvl>
    <w:lvl w:ilvl="1">
      <w:start w:val="7"/>
      <w:numFmt w:val="decimal"/>
      <w:lvlText w:val="%1.%2"/>
      <w:lvlJc w:val="left"/>
      <w:pPr>
        <w:ind w:left="254" w:hanging="828"/>
      </w:pPr>
      <w:rPr>
        <w:rFonts w:hint="default"/>
      </w:rPr>
    </w:lvl>
    <w:lvl w:ilvl="2">
      <w:start w:val="1"/>
      <w:numFmt w:val="decimal"/>
      <w:lvlText w:val="%1.%2.%3."/>
      <w:lvlJc w:val="left"/>
      <w:pPr>
        <w:ind w:left="254" w:hanging="828"/>
        <w:jc w:val="right"/>
      </w:pPr>
      <w:rPr>
        <w:rFonts w:ascii="Times New Roman" w:eastAsia="Times New Roman" w:hAnsi="Times New Roman" w:hint="default"/>
        <w:spacing w:val="1"/>
        <w:sz w:val="28"/>
        <w:szCs w:val="28"/>
      </w:rPr>
    </w:lvl>
    <w:lvl w:ilvl="3">
      <w:start w:val="1"/>
      <w:numFmt w:val="bullet"/>
      <w:lvlText w:val="•"/>
      <w:lvlJc w:val="left"/>
      <w:pPr>
        <w:ind w:left="3307" w:hanging="828"/>
      </w:pPr>
      <w:rPr>
        <w:rFonts w:hint="default"/>
      </w:rPr>
    </w:lvl>
    <w:lvl w:ilvl="4">
      <w:start w:val="1"/>
      <w:numFmt w:val="bullet"/>
      <w:lvlText w:val="•"/>
      <w:lvlJc w:val="left"/>
      <w:pPr>
        <w:ind w:left="4325" w:hanging="828"/>
      </w:pPr>
      <w:rPr>
        <w:rFonts w:hint="default"/>
      </w:rPr>
    </w:lvl>
    <w:lvl w:ilvl="5">
      <w:start w:val="1"/>
      <w:numFmt w:val="bullet"/>
      <w:lvlText w:val="•"/>
      <w:lvlJc w:val="left"/>
      <w:pPr>
        <w:ind w:left="5343" w:hanging="828"/>
      </w:pPr>
      <w:rPr>
        <w:rFonts w:hint="default"/>
      </w:rPr>
    </w:lvl>
    <w:lvl w:ilvl="6">
      <w:start w:val="1"/>
      <w:numFmt w:val="bullet"/>
      <w:lvlText w:val="•"/>
      <w:lvlJc w:val="left"/>
      <w:pPr>
        <w:ind w:left="6360" w:hanging="828"/>
      </w:pPr>
      <w:rPr>
        <w:rFonts w:hint="default"/>
      </w:rPr>
    </w:lvl>
    <w:lvl w:ilvl="7">
      <w:start w:val="1"/>
      <w:numFmt w:val="bullet"/>
      <w:lvlText w:val="•"/>
      <w:lvlJc w:val="left"/>
      <w:pPr>
        <w:ind w:left="7378" w:hanging="828"/>
      </w:pPr>
      <w:rPr>
        <w:rFonts w:hint="default"/>
      </w:rPr>
    </w:lvl>
    <w:lvl w:ilvl="8">
      <w:start w:val="1"/>
      <w:numFmt w:val="bullet"/>
      <w:lvlText w:val="•"/>
      <w:lvlJc w:val="left"/>
      <w:pPr>
        <w:ind w:left="8395" w:hanging="828"/>
      </w:pPr>
      <w:rPr>
        <w:rFonts w:hint="default"/>
      </w:rPr>
    </w:lvl>
  </w:abstractNum>
  <w:abstractNum w:abstractNumId="13" w15:restartNumberingAfterBreak="0">
    <w:nsid w:val="22A842C6"/>
    <w:multiLevelType w:val="multilevel"/>
    <w:tmpl w:val="F1B07964"/>
    <w:lvl w:ilvl="0">
      <w:start w:val="2"/>
      <w:numFmt w:val="decimal"/>
      <w:lvlText w:val="%1"/>
      <w:lvlJc w:val="left"/>
      <w:pPr>
        <w:ind w:left="105" w:hanging="1407"/>
      </w:pPr>
      <w:rPr>
        <w:rFonts w:hint="default"/>
      </w:rPr>
    </w:lvl>
    <w:lvl w:ilvl="1">
      <w:start w:val="21"/>
      <w:numFmt w:val="decimal"/>
      <w:lvlText w:val="%1.%2"/>
      <w:lvlJc w:val="left"/>
      <w:pPr>
        <w:ind w:left="105" w:hanging="1407"/>
      </w:pPr>
      <w:rPr>
        <w:rFonts w:hint="default"/>
      </w:rPr>
    </w:lvl>
    <w:lvl w:ilvl="2">
      <w:start w:val="1"/>
      <w:numFmt w:val="decimal"/>
      <w:lvlText w:val="%1.%2.%3."/>
      <w:lvlJc w:val="left"/>
      <w:pPr>
        <w:ind w:left="105" w:hanging="1407"/>
      </w:pPr>
      <w:rPr>
        <w:rFonts w:ascii="Times New Roman" w:eastAsia="Times New Roman" w:hAnsi="Times New Roman" w:hint="default"/>
        <w:spacing w:val="-2"/>
        <w:sz w:val="28"/>
        <w:szCs w:val="28"/>
      </w:rPr>
    </w:lvl>
    <w:lvl w:ilvl="3">
      <w:start w:val="1"/>
      <w:numFmt w:val="bullet"/>
      <w:lvlText w:val="•"/>
      <w:lvlJc w:val="left"/>
      <w:pPr>
        <w:ind w:left="3119" w:hanging="1407"/>
      </w:pPr>
      <w:rPr>
        <w:rFonts w:hint="default"/>
      </w:rPr>
    </w:lvl>
    <w:lvl w:ilvl="4">
      <w:start w:val="1"/>
      <w:numFmt w:val="bullet"/>
      <w:lvlText w:val="•"/>
      <w:lvlJc w:val="left"/>
      <w:pPr>
        <w:ind w:left="4123" w:hanging="1407"/>
      </w:pPr>
      <w:rPr>
        <w:rFonts w:hint="default"/>
      </w:rPr>
    </w:lvl>
    <w:lvl w:ilvl="5">
      <w:start w:val="1"/>
      <w:numFmt w:val="bullet"/>
      <w:lvlText w:val="•"/>
      <w:lvlJc w:val="left"/>
      <w:pPr>
        <w:ind w:left="5128" w:hanging="1407"/>
      </w:pPr>
      <w:rPr>
        <w:rFonts w:hint="default"/>
      </w:rPr>
    </w:lvl>
    <w:lvl w:ilvl="6">
      <w:start w:val="1"/>
      <w:numFmt w:val="bullet"/>
      <w:lvlText w:val="•"/>
      <w:lvlJc w:val="left"/>
      <w:pPr>
        <w:ind w:left="6132" w:hanging="1407"/>
      </w:pPr>
      <w:rPr>
        <w:rFonts w:hint="default"/>
      </w:rPr>
    </w:lvl>
    <w:lvl w:ilvl="7">
      <w:start w:val="1"/>
      <w:numFmt w:val="bullet"/>
      <w:lvlText w:val="•"/>
      <w:lvlJc w:val="left"/>
      <w:pPr>
        <w:ind w:left="7137" w:hanging="1407"/>
      </w:pPr>
      <w:rPr>
        <w:rFonts w:hint="default"/>
      </w:rPr>
    </w:lvl>
    <w:lvl w:ilvl="8">
      <w:start w:val="1"/>
      <w:numFmt w:val="bullet"/>
      <w:lvlText w:val="•"/>
      <w:lvlJc w:val="left"/>
      <w:pPr>
        <w:ind w:left="8142" w:hanging="1407"/>
      </w:pPr>
      <w:rPr>
        <w:rFonts w:hint="default"/>
      </w:rPr>
    </w:lvl>
  </w:abstractNum>
  <w:abstractNum w:abstractNumId="14" w15:restartNumberingAfterBreak="0">
    <w:nsid w:val="23A10C44"/>
    <w:multiLevelType w:val="hybridMultilevel"/>
    <w:tmpl w:val="414EDA70"/>
    <w:lvl w:ilvl="0" w:tplc="8104E13C">
      <w:start w:val="1"/>
      <w:numFmt w:val="decimal"/>
      <w:lvlText w:val="%1."/>
      <w:lvlJc w:val="left"/>
      <w:pPr>
        <w:ind w:left="2233" w:hanging="360"/>
      </w:pPr>
      <w:rPr>
        <w:rFonts w:eastAsiaTheme="minorHAnsi" w:cstheme="minorBidi" w:hint="default"/>
        <w:b w:val="0"/>
      </w:rPr>
    </w:lvl>
    <w:lvl w:ilvl="1" w:tplc="04190019" w:tentative="1">
      <w:start w:val="1"/>
      <w:numFmt w:val="lowerLetter"/>
      <w:lvlText w:val="%2."/>
      <w:lvlJc w:val="left"/>
      <w:pPr>
        <w:ind w:left="2953" w:hanging="360"/>
      </w:pPr>
    </w:lvl>
    <w:lvl w:ilvl="2" w:tplc="0419001B" w:tentative="1">
      <w:start w:val="1"/>
      <w:numFmt w:val="lowerRoman"/>
      <w:lvlText w:val="%3."/>
      <w:lvlJc w:val="right"/>
      <w:pPr>
        <w:ind w:left="3673" w:hanging="180"/>
      </w:pPr>
    </w:lvl>
    <w:lvl w:ilvl="3" w:tplc="0419000F" w:tentative="1">
      <w:start w:val="1"/>
      <w:numFmt w:val="decimal"/>
      <w:lvlText w:val="%4."/>
      <w:lvlJc w:val="left"/>
      <w:pPr>
        <w:ind w:left="4393" w:hanging="360"/>
      </w:pPr>
    </w:lvl>
    <w:lvl w:ilvl="4" w:tplc="04190019" w:tentative="1">
      <w:start w:val="1"/>
      <w:numFmt w:val="lowerLetter"/>
      <w:lvlText w:val="%5."/>
      <w:lvlJc w:val="left"/>
      <w:pPr>
        <w:ind w:left="5113" w:hanging="360"/>
      </w:pPr>
    </w:lvl>
    <w:lvl w:ilvl="5" w:tplc="0419001B" w:tentative="1">
      <w:start w:val="1"/>
      <w:numFmt w:val="lowerRoman"/>
      <w:lvlText w:val="%6."/>
      <w:lvlJc w:val="right"/>
      <w:pPr>
        <w:ind w:left="5833" w:hanging="180"/>
      </w:pPr>
    </w:lvl>
    <w:lvl w:ilvl="6" w:tplc="0419000F" w:tentative="1">
      <w:start w:val="1"/>
      <w:numFmt w:val="decimal"/>
      <w:lvlText w:val="%7."/>
      <w:lvlJc w:val="left"/>
      <w:pPr>
        <w:ind w:left="6553" w:hanging="360"/>
      </w:pPr>
    </w:lvl>
    <w:lvl w:ilvl="7" w:tplc="04190019" w:tentative="1">
      <w:start w:val="1"/>
      <w:numFmt w:val="lowerLetter"/>
      <w:lvlText w:val="%8."/>
      <w:lvlJc w:val="left"/>
      <w:pPr>
        <w:ind w:left="7273" w:hanging="360"/>
      </w:pPr>
    </w:lvl>
    <w:lvl w:ilvl="8" w:tplc="0419001B" w:tentative="1">
      <w:start w:val="1"/>
      <w:numFmt w:val="lowerRoman"/>
      <w:lvlText w:val="%9."/>
      <w:lvlJc w:val="right"/>
      <w:pPr>
        <w:ind w:left="7993" w:hanging="180"/>
      </w:pPr>
    </w:lvl>
  </w:abstractNum>
  <w:abstractNum w:abstractNumId="15" w15:restartNumberingAfterBreak="0">
    <w:nsid w:val="252F24A7"/>
    <w:multiLevelType w:val="multilevel"/>
    <w:tmpl w:val="5D46D0FC"/>
    <w:lvl w:ilvl="0">
      <w:start w:val="2"/>
      <w:numFmt w:val="decimal"/>
      <w:lvlText w:val="%1"/>
      <w:lvlJc w:val="left"/>
      <w:pPr>
        <w:ind w:left="278" w:hanging="977"/>
      </w:pPr>
      <w:rPr>
        <w:rFonts w:hint="default"/>
      </w:rPr>
    </w:lvl>
    <w:lvl w:ilvl="1">
      <w:start w:val="22"/>
      <w:numFmt w:val="decimal"/>
      <w:lvlText w:val="%1.%2."/>
      <w:lvlJc w:val="left"/>
      <w:pPr>
        <w:ind w:left="278" w:hanging="977"/>
      </w:pPr>
      <w:rPr>
        <w:rFonts w:ascii="Times New Roman" w:eastAsia="Times New Roman" w:hAnsi="Times New Roman" w:hint="default"/>
        <w:sz w:val="28"/>
        <w:szCs w:val="28"/>
      </w:rPr>
    </w:lvl>
    <w:lvl w:ilvl="2">
      <w:start w:val="1"/>
      <w:numFmt w:val="decimal"/>
      <w:lvlText w:val="%1.%2.%3."/>
      <w:lvlJc w:val="left"/>
      <w:pPr>
        <w:ind w:left="105" w:hanging="912"/>
      </w:pPr>
      <w:rPr>
        <w:rFonts w:ascii="Times New Roman" w:eastAsia="Times New Roman" w:hAnsi="Times New Roman" w:hint="default"/>
        <w:spacing w:val="-2"/>
        <w:sz w:val="28"/>
        <w:szCs w:val="28"/>
      </w:rPr>
    </w:lvl>
    <w:lvl w:ilvl="3">
      <w:start w:val="1"/>
      <w:numFmt w:val="bullet"/>
      <w:lvlText w:val="•"/>
      <w:lvlJc w:val="left"/>
      <w:pPr>
        <w:ind w:left="2472" w:hanging="912"/>
      </w:pPr>
      <w:rPr>
        <w:rFonts w:hint="default"/>
      </w:rPr>
    </w:lvl>
    <w:lvl w:ilvl="4">
      <w:start w:val="1"/>
      <w:numFmt w:val="bullet"/>
      <w:lvlText w:val="•"/>
      <w:lvlJc w:val="left"/>
      <w:pPr>
        <w:ind w:left="3569" w:hanging="912"/>
      </w:pPr>
      <w:rPr>
        <w:rFonts w:hint="default"/>
      </w:rPr>
    </w:lvl>
    <w:lvl w:ilvl="5">
      <w:start w:val="1"/>
      <w:numFmt w:val="bullet"/>
      <w:lvlText w:val="•"/>
      <w:lvlJc w:val="left"/>
      <w:pPr>
        <w:ind w:left="4666" w:hanging="912"/>
      </w:pPr>
      <w:rPr>
        <w:rFonts w:hint="default"/>
      </w:rPr>
    </w:lvl>
    <w:lvl w:ilvl="6">
      <w:start w:val="1"/>
      <w:numFmt w:val="bullet"/>
      <w:lvlText w:val="•"/>
      <w:lvlJc w:val="left"/>
      <w:pPr>
        <w:ind w:left="5763" w:hanging="912"/>
      </w:pPr>
      <w:rPr>
        <w:rFonts w:hint="default"/>
      </w:rPr>
    </w:lvl>
    <w:lvl w:ilvl="7">
      <w:start w:val="1"/>
      <w:numFmt w:val="bullet"/>
      <w:lvlText w:val="•"/>
      <w:lvlJc w:val="left"/>
      <w:pPr>
        <w:ind w:left="6860" w:hanging="912"/>
      </w:pPr>
      <w:rPr>
        <w:rFonts w:hint="default"/>
      </w:rPr>
    </w:lvl>
    <w:lvl w:ilvl="8">
      <w:start w:val="1"/>
      <w:numFmt w:val="bullet"/>
      <w:lvlText w:val="•"/>
      <w:lvlJc w:val="left"/>
      <w:pPr>
        <w:ind w:left="7957" w:hanging="912"/>
      </w:pPr>
      <w:rPr>
        <w:rFonts w:hint="default"/>
      </w:rPr>
    </w:lvl>
  </w:abstractNum>
  <w:abstractNum w:abstractNumId="16" w15:restartNumberingAfterBreak="0">
    <w:nsid w:val="25D1770A"/>
    <w:multiLevelType w:val="multilevel"/>
    <w:tmpl w:val="E21E2DFE"/>
    <w:lvl w:ilvl="0">
      <w:start w:val="1"/>
      <w:numFmt w:val="decimal"/>
      <w:lvlText w:val="%1."/>
      <w:lvlJc w:val="left"/>
      <w:pPr>
        <w:ind w:left="112" w:hanging="852"/>
      </w:pPr>
      <w:rPr>
        <w:rFonts w:ascii="Times New Roman" w:eastAsia="Times New Roman" w:hAnsi="Times New Roman" w:hint="default"/>
        <w:spacing w:val="1"/>
        <w:sz w:val="27"/>
        <w:szCs w:val="27"/>
      </w:rPr>
    </w:lvl>
    <w:lvl w:ilvl="1">
      <w:start w:val="1"/>
      <w:numFmt w:val="decimal"/>
      <w:lvlText w:val="%2."/>
      <w:lvlJc w:val="left"/>
      <w:pPr>
        <w:ind w:left="786" w:hanging="360"/>
        <w:jc w:val="right"/>
      </w:pPr>
      <w:rPr>
        <w:rFonts w:ascii="Times New Roman" w:eastAsia="Times New Roman" w:hAnsi="Times New Roman" w:hint="default"/>
        <w:b/>
        <w:bCs/>
        <w:spacing w:val="1"/>
        <w:sz w:val="28"/>
        <w:szCs w:val="28"/>
      </w:rPr>
    </w:lvl>
    <w:lvl w:ilvl="2">
      <w:start w:val="1"/>
      <w:numFmt w:val="decimal"/>
      <w:lvlText w:val="%2.%3."/>
      <w:lvlJc w:val="left"/>
      <w:pPr>
        <w:ind w:left="105" w:hanging="610"/>
      </w:pPr>
      <w:rPr>
        <w:rFonts w:ascii="Times New Roman" w:eastAsia="Times New Roman" w:hAnsi="Times New Roman" w:hint="default"/>
        <w:sz w:val="28"/>
        <w:szCs w:val="28"/>
      </w:rPr>
    </w:lvl>
    <w:lvl w:ilvl="3">
      <w:start w:val="1"/>
      <w:numFmt w:val="bullet"/>
      <w:lvlText w:val="•"/>
      <w:lvlJc w:val="left"/>
      <w:pPr>
        <w:ind w:left="230" w:hanging="610"/>
      </w:pPr>
      <w:rPr>
        <w:rFonts w:hint="default"/>
      </w:rPr>
    </w:lvl>
    <w:lvl w:ilvl="4">
      <w:start w:val="1"/>
      <w:numFmt w:val="bullet"/>
      <w:lvlText w:val="•"/>
      <w:lvlJc w:val="left"/>
      <w:pPr>
        <w:ind w:left="2349" w:hanging="610"/>
      </w:pPr>
      <w:rPr>
        <w:rFonts w:hint="default"/>
      </w:rPr>
    </w:lvl>
    <w:lvl w:ilvl="5">
      <w:start w:val="1"/>
      <w:numFmt w:val="bullet"/>
      <w:lvlText w:val="•"/>
      <w:lvlJc w:val="left"/>
      <w:pPr>
        <w:ind w:left="3646" w:hanging="610"/>
      </w:pPr>
      <w:rPr>
        <w:rFonts w:hint="default"/>
      </w:rPr>
    </w:lvl>
    <w:lvl w:ilvl="6">
      <w:start w:val="1"/>
      <w:numFmt w:val="bullet"/>
      <w:lvlText w:val="•"/>
      <w:lvlJc w:val="left"/>
      <w:pPr>
        <w:ind w:left="4943" w:hanging="610"/>
      </w:pPr>
      <w:rPr>
        <w:rFonts w:hint="default"/>
      </w:rPr>
    </w:lvl>
    <w:lvl w:ilvl="7">
      <w:start w:val="1"/>
      <w:numFmt w:val="bullet"/>
      <w:lvlText w:val="•"/>
      <w:lvlJc w:val="left"/>
      <w:pPr>
        <w:ind w:left="6240" w:hanging="610"/>
      </w:pPr>
      <w:rPr>
        <w:rFonts w:hint="default"/>
      </w:rPr>
    </w:lvl>
    <w:lvl w:ilvl="8">
      <w:start w:val="1"/>
      <w:numFmt w:val="bullet"/>
      <w:lvlText w:val="•"/>
      <w:lvlJc w:val="left"/>
      <w:pPr>
        <w:ind w:left="7537" w:hanging="610"/>
      </w:pPr>
      <w:rPr>
        <w:rFonts w:hint="default"/>
      </w:rPr>
    </w:lvl>
  </w:abstractNum>
  <w:abstractNum w:abstractNumId="17" w15:restartNumberingAfterBreak="0">
    <w:nsid w:val="2C0B6076"/>
    <w:multiLevelType w:val="multilevel"/>
    <w:tmpl w:val="F04C530E"/>
    <w:lvl w:ilvl="0">
      <w:start w:val="5"/>
      <w:numFmt w:val="upperRoman"/>
      <w:lvlText w:val="%1"/>
      <w:lvlJc w:val="left"/>
      <w:pPr>
        <w:ind w:left="112" w:hanging="551"/>
      </w:pPr>
      <w:rPr>
        <w:rFonts w:hint="default"/>
      </w:rPr>
    </w:lvl>
    <w:lvl w:ilvl="1">
      <w:start w:val="7"/>
      <w:numFmt w:val="decimal"/>
      <w:lvlText w:val="%1.%2."/>
      <w:lvlJc w:val="left"/>
      <w:pPr>
        <w:ind w:left="112" w:hanging="551"/>
      </w:pPr>
      <w:rPr>
        <w:rFonts w:ascii="Times New Roman" w:eastAsia="Times New Roman" w:hAnsi="Times New Roman" w:hint="default"/>
        <w:sz w:val="27"/>
        <w:szCs w:val="27"/>
      </w:rPr>
    </w:lvl>
    <w:lvl w:ilvl="2">
      <w:start w:val="1"/>
      <w:numFmt w:val="bullet"/>
      <w:lvlText w:val="-"/>
      <w:lvlJc w:val="left"/>
      <w:pPr>
        <w:ind w:left="225" w:hanging="711"/>
      </w:pPr>
      <w:rPr>
        <w:rFonts w:ascii="Microsoft Sans Serif" w:eastAsia="Microsoft Sans Serif" w:hAnsi="Microsoft Sans Serif" w:hint="default"/>
        <w:w w:val="97"/>
        <w:sz w:val="26"/>
        <w:szCs w:val="26"/>
      </w:rPr>
    </w:lvl>
    <w:lvl w:ilvl="3">
      <w:start w:val="1"/>
      <w:numFmt w:val="bullet"/>
      <w:lvlText w:val="-"/>
      <w:lvlJc w:val="left"/>
      <w:pPr>
        <w:ind w:left="105" w:hanging="135"/>
      </w:pPr>
      <w:rPr>
        <w:rFonts w:ascii="Microsoft Sans Serif" w:eastAsia="Microsoft Sans Serif" w:hAnsi="Microsoft Sans Serif" w:hint="default"/>
        <w:w w:val="97"/>
        <w:sz w:val="26"/>
        <w:szCs w:val="26"/>
      </w:rPr>
    </w:lvl>
    <w:lvl w:ilvl="4">
      <w:start w:val="1"/>
      <w:numFmt w:val="bullet"/>
      <w:lvlText w:val="-"/>
      <w:lvlJc w:val="left"/>
      <w:pPr>
        <w:ind w:left="174" w:hanging="435"/>
      </w:pPr>
      <w:rPr>
        <w:rFonts w:ascii="Times New Roman" w:eastAsia="Times New Roman" w:hAnsi="Times New Roman" w:hint="default"/>
        <w:sz w:val="28"/>
        <w:szCs w:val="28"/>
      </w:rPr>
    </w:lvl>
    <w:lvl w:ilvl="5">
      <w:start w:val="1"/>
      <w:numFmt w:val="bullet"/>
      <w:lvlText w:val="-"/>
      <w:lvlJc w:val="left"/>
      <w:pPr>
        <w:ind w:left="105" w:hanging="171"/>
      </w:pPr>
      <w:rPr>
        <w:rFonts w:ascii="Times New Roman" w:eastAsia="Times New Roman" w:hAnsi="Times New Roman" w:hint="default"/>
        <w:sz w:val="28"/>
        <w:szCs w:val="28"/>
      </w:rPr>
    </w:lvl>
    <w:lvl w:ilvl="6">
      <w:start w:val="1"/>
      <w:numFmt w:val="bullet"/>
      <w:lvlText w:val="•"/>
      <w:lvlJc w:val="left"/>
      <w:pPr>
        <w:ind w:left="4479" w:hanging="171"/>
      </w:pPr>
      <w:rPr>
        <w:rFonts w:hint="default"/>
      </w:rPr>
    </w:lvl>
    <w:lvl w:ilvl="7">
      <w:start w:val="1"/>
      <w:numFmt w:val="bullet"/>
      <w:lvlText w:val="•"/>
      <w:lvlJc w:val="left"/>
      <w:pPr>
        <w:ind w:left="5897" w:hanging="171"/>
      </w:pPr>
      <w:rPr>
        <w:rFonts w:hint="default"/>
      </w:rPr>
    </w:lvl>
    <w:lvl w:ilvl="8">
      <w:start w:val="1"/>
      <w:numFmt w:val="bullet"/>
      <w:lvlText w:val="•"/>
      <w:lvlJc w:val="left"/>
      <w:pPr>
        <w:ind w:left="7315" w:hanging="171"/>
      </w:pPr>
      <w:rPr>
        <w:rFonts w:hint="default"/>
      </w:rPr>
    </w:lvl>
  </w:abstractNum>
  <w:abstractNum w:abstractNumId="18" w15:restartNumberingAfterBreak="0">
    <w:nsid w:val="2E220140"/>
    <w:multiLevelType w:val="multilevel"/>
    <w:tmpl w:val="CF74502A"/>
    <w:lvl w:ilvl="0">
      <w:start w:val="2"/>
      <w:numFmt w:val="decimal"/>
      <w:lvlText w:val="%1"/>
      <w:lvlJc w:val="left"/>
      <w:pPr>
        <w:ind w:left="245" w:hanging="903"/>
      </w:pPr>
      <w:rPr>
        <w:rFonts w:hint="default"/>
      </w:rPr>
    </w:lvl>
    <w:lvl w:ilvl="1">
      <w:start w:val="14"/>
      <w:numFmt w:val="decimal"/>
      <w:lvlText w:val="%1.%2."/>
      <w:lvlJc w:val="left"/>
      <w:pPr>
        <w:ind w:left="245" w:hanging="903"/>
      </w:pPr>
      <w:rPr>
        <w:rFonts w:ascii="Times New Roman" w:eastAsia="Times New Roman" w:hAnsi="Times New Roman" w:hint="default"/>
        <w:sz w:val="28"/>
        <w:szCs w:val="28"/>
      </w:rPr>
    </w:lvl>
    <w:lvl w:ilvl="2">
      <w:start w:val="1"/>
      <w:numFmt w:val="decimal"/>
      <w:lvlText w:val="%1.%2.%3."/>
      <w:lvlJc w:val="left"/>
      <w:pPr>
        <w:ind w:left="130" w:hanging="927"/>
      </w:pPr>
      <w:rPr>
        <w:rFonts w:ascii="Times New Roman" w:eastAsia="Times New Roman" w:hAnsi="Times New Roman" w:hint="default"/>
        <w:sz w:val="28"/>
        <w:szCs w:val="28"/>
      </w:rPr>
    </w:lvl>
    <w:lvl w:ilvl="3">
      <w:start w:val="1"/>
      <w:numFmt w:val="bullet"/>
      <w:lvlText w:val="•"/>
      <w:lvlJc w:val="left"/>
      <w:pPr>
        <w:ind w:left="2477" w:hanging="927"/>
      </w:pPr>
      <w:rPr>
        <w:rFonts w:hint="default"/>
      </w:rPr>
    </w:lvl>
    <w:lvl w:ilvl="4">
      <w:start w:val="1"/>
      <w:numFmt w:val="bullet"/>
      <w:lvlText w:val="•"/>
      <w:lvlJc w:val="left"/>
      <w:pPr>
        <w:ind w:left="3593" w:hanging="927"/>
      </w:pPr>
      <w:rPr>
        <w:rFonts w:hint="default"/>
      </w:rPr>
    </w:lvl>
    <w:lvl w:ilvl="5">
      <w:start w:val="1"/>
      <w:numFmt w:val="bullet"/>
      <w:lvlText w:val="•"/>
      <w:lvlJc w:val="left"/>
      <w:pPr>
        <w:ind w:left="4710" w:hanging="927"/>
      </w:pPr>
      <w:rPr>
        <w:rFonts w:hint="default"/>
      </w:rPr>
    </w:lvl>
    <w:lvl w:ilvl="6">
      <w:start w:val="1"/>
      <w:numFmt w:val="bullet"/>
      <w:lvlText w:val="•"/>
      <w:lvlJc w:val="left"/>
      <w:pPr>
        <w:ind w:left="5826" w:hanging="927"/>
      </w:pPr>
      <w:rPr>
        <w:rFonts w:hint="default"/>
      </w:rPr>
    </w:lvl>
    <w:lvl w:ilvl="7">
      <w:start w:val="1"/>
      <w:numFmt w:val="bullet"/>
      <w:lvlText w:val="•"/>
      <w:lvlJc w:val="left"/>
      <w:pPr>
        <w:ind w:left="6942" w:hanging="927"/>
      </w:pPr>
      <w:rPr>
        <w:rFonts w:hint="default"/>
      </w:rPr>
    </w:lvl>
    <w:lvl w:ilvl="8">
      <w:start w:val="1"/>
      <w:numFmt w:val="bullet"/>
      <w:lvlText w:val="•"/>
      <w:lvlJc w:val="left"/>
      <w:pPr>
        <w:ind w:left="8058" w:hanging="927"/>
      </w:pPr>
      <w:rPr>
        <w:rFonts w:hint="default"/>
      </w:rPr>
    </w:lvl>
  </w:abstractNum>
  <w:abstractNum w:abstractNumId="19" w15:restartNumberingAfterBreak="0">
    <w:nsid w:val="31844AE7"/>
    <w:multiLevelType w:val="multilevel"/>
    <w:tmpl w:val="A11C31DA"/>
    <w:lvl w:ilvl="0">
      <w:start w:val="2"/>
      <w:numFmt w:val="decimal"/>
      <w:lvlText w:val="%1."/>
      <w:lvlJc w:val="left"/>
      <w:pPr>
        <w:ind w:left="450" w:hanging="450"/>
      </w:pPr>
      <w:rPr>
        <w:rFonts w:hint="default"/>
      </w:rPr>
    </w:lvl>
    <w:lvl w:ilvl="1">
      <w:start w:val="1"/>
      <w:numFmt w:val="decimal"/>
      <w:lvlText w:val="%1.%2."/>
      <w:lvlJc w:val="left"/>
      <w:pPr>
        <w:ind w:left="2210" w:hanging="720"/>
      </w:pPr>
      <w:rPr>
        <w:rFonts w:hint="default"/>
      </w:rPr>
    </w:lvl>
    <w:lvl w:ilvl="2">
      <w:start w:val="1"/>
      <w:numFmt w:val="decimal"/>
      <w:lvlText w:val="%1.%2.%3."/>
      <w:lvlJc w:val="left"/>
      <w:pPr>
        <w:ind w:left="3700" w:hanging="720"/>
      </w:pPr>
      <w:rPr>
        <w:rFonts w:hint="default"/>
      </w:rPr>
    </w:lvl>
    <w:lvl w:ilvl="3">
      <w:start w:val="1"/>
      <w:numFmt w:val="decimal"/>
      <w:lvlText w:val="%1.%2.%3.%4."/>
      <w:lvlJc w:val="left"/>
      <w:pPr>
        <w:ind w:left="5550" w:hanging="1080"/>
      </w:pPr>
      <w:rPr>
        <w:rFonts w:hint="default"/>
      </w:rPr>
    </w:lvl>
    <w:lvl w:ilvl="4">
      <w:start w:val="1"/>
      <w:numFmt w:val="decimal"/>
      <w:lvlText w:val="%1.%2.%3.%4.%5."/>
      <w:lvlJc w:val="left"/>
      <w:pPr>
        <w:ind w:left="7040" w:hanging="1080"/>
      </w:pPr>
      <w:rPr>
        <w:rFonts w:hint="default"/>
      </w:rPr>
    </w:lvl>
    <w:lvl w:ilvl="5">
      <w:start w:val="1"/>
      <w:numFmt w:val="decimal"/>
      <w:lvlText w:val="%1.%2.%3.%4.%5.%6."/>
      <w:lvlJc w:val="left"/>
      <w:pPr>
        <w:ind w:left="8890" w:hanging="1440"/>
      </w:pPr>
      <w:rPr>
        <w:rFonts w:hint="default"/>
      </w:rPr>
    </w:lvl>
    <w:lvl w:ilvl="6">
      <w:start w:val="1"/>
      <w:numFmt w:val="decimal"/>
      <w:lvlText w:val="%1.%2.%3.%4.%5.%6.%7."/>
      <w:lvlJc w:val="left"/>
      <w:pPr>
        <w:ind w:left="10740" w:hanging="1800"/>
      </w:pPr>
      <w:rPr>
        <w:rFonts w:hint="default"/>
      </w:rPr>
    </w:lvl>
    <w:lvl w:ilvl="7">
      <w:start w:val="1"/>
      <w:numFmt w:val="decimal"/>
      <w:lvlText w:val="%1.%2.%3.%4.%5.%6.%7.%8."/>
      <w:lvlJc w:val="left"/>
      <w:pPr>
        <w:ind w:left="12230" w:hanging="1800"/>
      </w:pPr>
      <w:rPr>
        <w:rFonts w:hint="default"/>
      </w:rPr>
    </w:lvl>
    <w:lvl w:ilvl="8">
      <w:start w:val="1"/>
      <w:numFmt w:val="decimal"/>
      <w:lvlText w:val="%1.%2.%3.%4.%5.%6.%7.%8.%9."/>
      <w:lvlJc w:val="left"/>
      <w:pPr>
        <w:ind w:left="14080" w:hanging="2160"/>
      </w:pPr>
      <w:rPr>
        <w:rFonts w:hint="default"/>
      </w:rPr>
    </w:lvl>
  </w:abstractNum>
  <w:abstractNum w:abstractNumId="20" w15:restartNumberingAfterBreak="0">
    <w:nsid w:val="3189070C"/>
    <w:multiLevelType w:val="multilevel"/>
    <w:tmpl w:val="B00EAF6A"/>
    <w:lvl w:ilvl="0">
      <w:start w:val="1"/>
      <w:numFmt w:val="decimal"/>
      <w:lvlText w:val="%1"/>
      <w:lvlJc w:val="left"/>
      <w:pPr>
        <w:ind w:left="225" w:hanging="608"/>
      </w:pPr>
      <w:rPr>
        <w:rFonts w:hint="default"/>
      </w:rPr>
    </w:lvl>
    <w:lvl w:ilvl="1">
      <w:start w:val="1"/>
      <w:numFmt w:val="decimal"/>
      <w:lvlText w:val="%1.%2."/>
      <w:lvlJc w:val="left"/>
      <w:pPr>
        <w:ind w:left="225" w:hanging="608"/>
      </w:pPr>
      <w:rPr>
        <w:rFonts w:ascii="Times New Roman" w:eastAsia="Times New Roman" w:hAnsi="Times New Roman" w:hint="default"/>
        <w:sz w:val="28"/>
        <w:szCs w:val="28"/>
      </w:rPr>
    </w:lvl>
    <w:lvl w:ilvl="2">
      <w:start w:val="1"/>
      <w:numFmt w:val="bullet"/>
      <w:lvlText w:val="•"/>
      <w:lvlJc w:val="left"/>
      <w:pPr>
        <w:ind w:left="2262" w:hanging="608"/>
      </w:pPr>
      <w:rPr>
        <w:rFonts w:hint="default"/>
      </w:rPr>
    </w:lvl>
    <w:lvl w:ilvl="3">
      <w:start w:val="1"/>
      <w:numFmt w:val="bullet"/>
      <w:lvlText w:val="•"/>
      <w:lvlJc w:val="left"/>
      <w:pPr>
        <w:ind w:left="3281" w:hanging="608"/>
      </w:pPr>
      <w:rPr>
        <w:rFonts w:hint="default"/>
      </w:rPr>
    </w:lvl>
    <w:lvl w:ilvl="4">
      <w:start w:val="1"/>
      <w:numFmt w:val="bullet"/>
      <w:lvlText w:val="•"/>
      <w:lvlJc w:val="left"/>
      <w:pPr>
        <w:ind w:left="4299" w:hanging="608"/>
      </w:pPr>
      <w:rPr>
        <w:rFonts w:hint="default"/>
      </w:rPr>
    </w:lvl>
    <w:lvl w:ilvl="5">
      <w:start w:val="1"/>
      <w:numFmt w:val="bullet"/>
      <w:lvlText w:val="•"/>
      <w:lvlJc w:val="left"/>
      <w:pPr>
        <w:ind w:left="5318" w:hanging="608"/>
      </w:pPr>
      <w:rPr>
        <w:rFonts w:hint="default"/>
      </w:rPr>
    </w:lvl>
    <w:lvl w:ilvl="6">
      <w:start w:val="1"/>
      <w:numFmt w:val="bullet"/>
      <w:lvlText w:val="•"/>
      <w:lvlJc w:val="left"/>
      <w:pPr>
        <w:ind w:left="6336" w:hanging="608"/>
      </w:pPr>
      <w:rPr>
        <w:rFonts w:hint="default"/>
      </w:rPr>
    </w:lvl>
    <w:lvl w:ilvl="7">
      <w:start w:val="1"/>
      <w:numFmt w:val="bullet"/>
      <w:lvlText w:val="•"/>
      <w:lvlJc w:val="left"/>
      <w:pPr>
        <w:ind w:left="7355" w:hanging="608"/>
      </w:pPr>
      <w:rPr>
        <w:rFonts w:hint="default"/>
      </w:rPr>
    </w:lvl>
    <w:lvl w:ilvl="8">
      <w:start w:val="1"/>
      <w:numFmt w:val="bullet"/>
      <w:lvlText w:val="•"/>
      <w:lvlJc w:val="left"/>
      <w:pPr>
        <w:ind w:left="8374" w:hanging="608"/>
      </w:pPr>
      <w:rPr>
        <w:rFonts w:hint="default"/>
      </w:rPr>
    </w:lvl>
  </w:abstractNum>
  <w:abstractNum w:abstractNumId="21" w15:restartNumberingAfterBreak="0">
    <w:nsid w:val="318F692E"/>
    <w:multiLevelType w:val="hybridMultilevel"/>
    <w:tmpl w:val="9E3E4BE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2941D35"/>
    <w:multiLevelType w:val="multilevel"/>
    <w:tmpl w:val="1736DA2A"/>
    <w:lvl w:ilvl="0">
      <w:start w:val="1"/>
      <w:numFmt w:val="decimal"/>
      <w:lvlText w:val="%1"/>
      <w:lvlJc w:val="left"/>
      <w:pPr>
        <w:ind w:left="110" w:hanging="900"/>
      </w:pPr>
      <w:rPr>
        <w:rFonts w:hint="default"/>
      </w:rPr>
    </w:lvl>
    <w:lvl w:ilvl="1">
      <w:start w:val="2"/>
      <w:numFmt w:val="decimal"/>
      <w:lvlText w:val="%1.%2."/>
      <w:lvlJc w:val="left"/>
      <w:pPr>
        <w:ind w:left="110" w:hanging="900"/>
        <w:jc w:val="right"/>
      </w:pPr>
      <w:rPr>
        <w:rFonts w:ascii="Times New Roman" w:eastAsia="Times New Roman" w:hAnsi="Times New Roman" w:hint="default"/>
        <w:sz w:val="28"/>
        <w:szCs w:val="28"/>
      </w:rPr>
    </w:lvl>
    <w:lvl w:ilvl="2">
      <w:start w:val="1"/>
      <w:numFmt w:val="decimal"/>
      <w:lvlText w:val="%3)"/>
      <w:lvlJc w:val="left"/>
      <w:pPr>
        <w:ind w:left="230" w:hanging="341"/>
      </w:pPr>
      <w:rPr>
        <w:rFonts w:ascii="Times New Roman" w:eastAsia="Times New Roman" w:hAnsi="Times New Roman" w:hint="default"/>
        <w:spacing w:val="1"/>
        <w:sz w:val="28"/>
        <w:szCs w:val="28"/>
      </w:rPr>
    </w:lvl>
    <w:lvl w:ilvl="3">
      <w:start w:val="1"/>
      <w:numFmt w:val="bullet"/>
      <w:lvlText w:val="•"/>
      <w:lvlJc w:val="left"/>
      <w:pPr>
        <w:ind w:left="2465" w:hanging="341"/>
      </w:pPr>
      <w:rPr>
        <w:rFonts w:hint="default"/>
      </w:rPr>
    </w:lvl>
    <w:lvl w:ilvl="4">
      <w:start w:val="1"/>
      <w:numFmt w:val="bullet"/>
      <w:lvlText w:val="•"/>
      <w:lvlJc w:val="left"/>
      <w:pPr>
        <w:ind w:left="3583" w:hanging="341"/>
      </w:pPr>
      <w:rPr>
        <w:rFonts w:hint="default"/>
      </w:rPr>
    </w:lvl>
    <w:lvl w:ilvl="5">
      <w:start w:val="1"/>
      <w:numFmt w:val="bullet"/>
      <w:lvlText w:val="•"/>
      <w:lvlJc w:val="left"/>
      <w:pPr>
        <w:ind w:left="4701" w:hanging="341"/>
      </w:pPr>
      <w:rPr>
        <w:rFonts w:hint="default"/>
      </w:rPr>
    </w:lvl>
    <w:lvl w:ilvl="6">
      <w:start w:val="1"/>
      <w:numFmt w:val="bullet"/>
      <w:lvlText w:val="•"/>
      <w:lvlJc w:val="left"/>
      <w:pPr>
        <w:ind w:left="5819" w:hanging="341"/>
      </w:pPr>
      <w:rPr>
        <w:rFonts w:hint="default"/>
      </w:rPr>
    </w:lvl>
    <w:lvl w:ilvl="7">
      <w:start w:val="1"/>
      <w:numFmt w:val="bullet"/>
      <w:lvlText w:val="•"/>
      <w:lvlJc w:val="left"/>
      <w:pPr>
        <w:ind w:left="6937" w:hanging="341"/>
      </w:pPr>
      <w:rPr>
        <w:rFonts w:hint="default"/>
      </w:rPr>
    </w:lvl>
    <w:lvl w:ilvl="8">
      <w:start w:val="1"/>
      <w:numFmt w:val="bullet"/>
      <w:lvlText w:val="•"/>
      <w:lvlJc w:val="left"/>
      <w:pPr>
        <w:ind w:left="8055" w:hanging="341"/>
      </w:pPr>
      <w:rPr>
        <w:rFonts w:hint="default"/>
      </w:rPr>
    </w:lvl>
  </w:abstractNum>
  <w:abstractNum w:abstractNumId="23" w15:restartNumberingAfterBreak="0">
    <w:nsid w:val="34D5090D"/>
    <w:multiLevelType w:val="hybridMultilevel"/>
    <w:tmpl w:val="CA943EE2"/>
    <w:lvl w:ilvl="0" w:tplc="CDCEFA10">
      <w:start w:val="1"/>
      <w:numFmt w:val="decimal"/>
      <w:lvlText w:val="%1)"/>
      <w:lvlJc w:val="left"/>
      <w:pPr>
        <w:ind w:left="245" w:hanging="418"/>
        <w:jc w:val="right"/>
      </w:pPr>
      <w:rPr>
        <w:rFonts w:ascii="Times New Roman" w:eastAsia="Times New Roman" w:hAnsi="Times New Roman" w:hint="default"/>
        <w:spacing w:val="1"/>
        <w:sz w:val="28"/>
        <w:szCs w:val="28"/>
      </w:rPr>
    </w:lvl>
    <w:lvl w:ilvl="1" w:tplc="F2BCAA5A">
      <w:start w:val="1"/>
      <w:numFmt w:val="bullet"/>
      <w:lvlText w:val="•"/>
      <w:lvlJc w:val="left"/>
      <w:pPr>
        <w:ind w:left="1263" w:hanging="418"/>
      </w:pPr>
      <w:rPr>
        <w:rFonts w:hint="default"/>
      </w:rPr>
    </w:lvl>
    <w:lvl w:ilvl="2" w:tplc="DC9AA5EA">
      <w:start w:val="1"/>
      <w:numFmt w:val="bullet"/>
      <w:lvlText w:val="•"/>
      <w:lvlJc w:val="left"/>
      <w:pPr>
        <w:ind w:left="2282" w:hanging="418"/>
      </w:pPr>
      <w:rPr>
        <w:rFonts w:hint="default"/>
      </w:rPr>
    </w:lvl>
    <w:lvl w:ilvl="3" w:tplc="9B92B0DC">
      <w:start w:val="1"/>
      <w:numFmt w:val="bullet"/>
      <w:lvlText w:val="•"/>
      <w:lvlJc w:val="left"/>
      <w:pPr>
        <w:ind w:left="3301" w:hanging="418"/>
      </w:pPr>
      <w:rPr>
        <w:rFonts w:hint="default"/>
      </w:rPr>
    </w:lvl>
    <w:lvl w:ilvl="4" w:tplc="80A6C46E">
      <w:start w:val="1"/>
      <w:numFmt w:val="bullet"/>
      <w:lvlText w:val="•"/>
      <w:lvlJc w:val="left"/>
      <w:pPr>
        <w:ind w:left="4319" w:hanging="418"/>
      </w:pPr>
      <w:rPr>
        <w:rFonts w:hint="default"/>
      </w:rPr>
    </w:lvl>
    <w:lvl w:ilvl="5" w:tplc="4E989088">
      <w:start w:val="1"/>
      <w:numFmt w:val="bullet"/>
      <w:lvlText w:val="•"/>
      <w:lvlJc w:val="left"/>
      <w:pPr>
        <w:ind w:left="5338" w:hanging="418"/>
      </w:pPr>
      <w:rPr>
        <w:rFonts w:hint="default"/>
      </w:rPr>
    </w:lvl>
    <w:lvl w:ilvl="6" w:tplc="2DF80456">
      <w:start w:val="1"/>
      <w:numFmt w:val="bullet"/>
      <w:lvlText w:val="•"/>
      <w:lvlJc w:val="left"/>
      <w:pPr>
        <w:ind w:left="6356" w:hanging="418"/>
      </w:pPr>
      <w:rPr>
        <w:rFonts w:hint="default"/>
      </w:rPr>
    </w:lvl>
    <w:lvl w:ilvl="7" w:tplc="AD9E13DE">
      <w:start w:val="1"/>
      <w:numFmt w:val="bullet"/>
      <w:lvlText w:val="•"/>
      <w:lvlJc w:val="left"/>
      <w:pPr>
        <w:ind w:left="7375" w:hanging="418"/>
      </w:pPr>
      <w:rPr>
        <w:rFonts w:hint="default"/>
      </w:rPr>
    </w:lvl>
    <w:lvl w:ilvl="8" w:tplc="8CC6E88C">
      <w:start w:val="1"/>
      <w:numFmt w:val="bullet"/>
      <w:lvlText w:val="•"/>
      <w:lvlJc w:val="left"/>
      <w:pPr>
        <w:ind w:left="8394" w:hanging="418"/>
      </w:pPr>
      <w:rPr>
        <w:rFonts w:hint="default"/>
      </w:rPr>
    </w:lvl>
  </w:abstractNum>
  <w:abstractNum w:abstractNumId="24" w15:restartNumberingAfterBreak="0">
    <w:nsid w:val="392E5564"/>
    <w:multiLevelType w:val="multilevel"/>
    <w:tmpl w:val="F5DEE87A"/>
    <w:lvl w:ilvl="0">
      <w:start w:val="4"/>
      <w:numFmt w:val="decimal"/>
      <w:lvlText w:val="%1"/>
      <w:lvlJc w:val="left"/>
      <w:pPr>
        <w:ind w:left="370" w:hanging="658"/>
      </w:pPr>
      <w:rPr>
        <w:rFonts w:hint="default"/>
      </w:rPr>
    </w:lvl>
    <w:lvl w:ilvl="1">
      <w:start w:val="4"/>
      <w:numFmt w:val="decimal"/>
      <w:lvlText w:val="%1.%2."/>
      <w:lvlJc w:val="left"/>
      <w:pPr>
        <w:ind w:left="1509" w:hanging="658"/>
      </w:pPr>
      <w:rPr>
        <w:rFonts w:ascii="Times New Roman" w:eastAsia="Times New Roman" w:hAnsi="Times New Roman" w:hint="default"/>
        <w:sz w:val="28"/>
        <w:szCs w:val="28"/>
      </w:rPr>
    </w:lvl>
    <w:lvl w:ilvl="2">
      <w:start w:val="1"/>
      <w:numFmt w:val="bullet"/>
      <w:lvlText w:val="•"/>
      <w:lvlJc w:val="left"/>
      <w:pPr>
        <w:ind w:left="2350" w:hanging="658"/>
      </w:pPr>
      <w:rPr>
        <w:rFonts w:hint="default"/>
      </w:rPr>
    </w:lvl>
    <w:lvl w:ilvl="3">
      <w:start w:val="1"/>
      <w:numFmt w:val="bullet"/>
      <w:lvlText w:val="•"/>
      <w:lvlJc w:val="left"/>
      <w:pPr>
        <w:ind w:left="3340" w:hanging="658"/>
      </w:pPr>
      <w:rPr>
        <w:rFonts w:hint="default"/>
      </w:rPr>
    </w:lvl>
    <w:lvl w:ilvl="4">
      <w:start w:val="1"/>
      <w:numFmt w:val="bullet"/>
      <w:lvlText w:val="•"/>
      <w:lvlJc w:val="left"/>
      <w:pPr>
        <w:ind w:left="4330" w:hanging="658"/>
      </w:pPr>
      <w:rPr>
        <w:rFonts w:hint="default"/>
      </w:rPr>
    </w:lvl>
    <w:lvl w:ilvl="5">
      <w:start w:val="1"/>
      <w:numFmt w:val="bullet"/>
      <w:lvlText w:val="•"/>
      <w:lvlJc w:val="left"/>
      <w:pPr>
        <w:ind w:left="5320" w:hanging="658"/>
      </w:pPr>
      <w:rPr>
        <w:rFonts w:hint="default"/>
      </w:rPr>
    </w:lvl>
    <w:lvl w:ilvl="6">
      <w:start w:val="1"/>
      <w:numFmt w:val="bullet"/>
      <w:lvlText w:val="•"/>
      <w:lvlJc w:val="left"/>
      <w:pPr>
        <w:ind w:left="6310" w:hanging="658"/>
      </w:pPr>
      <w:rPr>
        <w:rFonts w:hint="default"/>
      </w:rPr>
    </w:lvl>
    <w:lvl w:ilvl="7">
      <w:start w:val="1"/>
      <w:numFmt w:val="bullet"/>
      <w:lvlText w:val="•"/>
      <w:lvlJc w:val="left"/>
      <w:pPr>
        <w:ind w:left="7300" w:hanging="658"/>
      </w:pPr>
      <w:rPr>
        <w:rFonts w:hint="default"/>
      </w:rPr>
    </w:lvl>
    <w:lvl w:ilvl="8">
      <w:start w:val="1"/>
      <w:numFmt w:val="bullet"/>
      <w:lvlText w:val="•"/>
      <w:lvlJc w:val="left"/>
      <w:pPr>
        <w:ind w:left="8290" w:hanging="658"/>
      </w:pPr>
      <w:rPr>
        <w:rFonts w:hint="default"/>
      </w:rPr>
    </w:lvl>
  </w:abstractNum>
  <w:abstractNum w:abstractNumId="25" w15:restartNumberingAfterBreak="0">
    <w:nsid w:val="3A3D681F"/>
    <w:multiLevelType w:val="hybridMultilevel"/>
    <w:tmpl w:val="2DB4A9FC"/>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3BC11586"/>
    <w:multiLevelType w:val="hybridMultilevel"/>
    <w:tmpl w:val="612A1784"/>
    <w:lvl w:ilvl="0" w:tplc="921A9818">
      <w:start w:val="1"/>
      <w:numFmt w:val="decimal"/>
      <w:lvlText w:val="%1."/>
      <w:lvlJc w:val="left"/>
      <w:pPr>
        <w:tabs>
          <w:tab w:val="num" w:pos="-201"/>
        </w:tabs>
        <w:ind w:left="-2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3CAC53B2"/>
    <w:multiLevelType w:val="hybridMultilevel"/>
    <w:tmpl w:val="0830648C"/>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56616B2"/>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9DA65E9"/>
    <w:multiLevelType w:val="hybridMultilevel"/>
    <w:tmpl w:val="AD3EB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7D2E73"/>
    <w:multiLevelType w:val="hybridMultilevel"/>
    <w:tmpl w:val="3C44474E"/>
    <w:lvl w:ilvl="0" w:tplc="EA6269BC">
      <w:start w:val="1"/>
      <w:numFmt w:val="decimal"/>
      <w:lvlText w:val="%1)"/>
      <w:lvlJc w:val="left"/>
      <w:pPr>
        <w:ind w:left="245" w:hanging="308"/>
      </w:pPr>
      <w:rPr>
        <w:rFonts w:ascii="Times New Roman" w:eastAsia="Times New Roman" w:hAnsi="Times New Roman" w:hint="default"/>
        <w:spacing w:val="1"/>
        <w:sz w:val="28"/>
        <w:szCs w:val="28"/>
      </w:rPr>
    </w:lvl>
    <w:lvl w:ilvl="1" w:tplc="F36406D0">
      <w:start w:val="1"/>
      <w:numFmt w:val="bullet"/>
      <w:lvlText w:val="•"/>
      <w:lvlJc w:val="left"/>
      <w:pPr>
        <w:ind w:left="1249" w:hanging="308"/>
      </w:pPr>
      <w:rPr>
        <w:rFonts w:hint="default"/>
      </w:rPr>
    </w:lvl>
    <w:lvl w:ilvl="2" w:tplc="DC4E2CBC">
      <w:start w:val="1"/>
      <w:numFmt w:val="bullet"/>
      <w:lvlText w:val="•"/>
      <w:lvlJc w:val="left"/>
      <w:pPr>
        <w:ind w:left="2254" w:hanging="308"/>
      </w:pPr>
      <w:rPr>
        <w:rFonts w:hint="default"/>
      </w:rPr>
    </w:lvl>
    <w:lvl w:ilvl="3" w:tplc="B04A7D9A">
      <w:start w:val="1"/>
      <w:numFmt w:val="bullet"/>
      <w:lvlText w:val="•"/>
      <w:lvlJc w:val="left"/>
      <w:pPr>
        <w:ind w:left="3259" w:hanging="308"/>
      </w:pPr>
      <w:rPr>
        <w:rFonts w:hint="default"/>
      </w:rPr>
    </w:lvl>
    <w:lvl w:ilvl="4" w:tplc="14F670A0">
      <w:start w:val="1"/>
      <w:numFmt w:val="bullet"/>
      <w:lvlText w:val="•"/>
      <w:lvlJc w:val="left"/>
      <w:pPr>
        <w:ind w:left="4263" w:hanging="308"/>
      </w:pPr>
      <w:rPr>
        <w:rFonts w:hint="default"/>
      </w:rPr>
    </w:lvl>
    <w:lvl w:ilvl="5" w:tplc="25162B64">
      <w:start w:val="1"/>
      <w:numFmt w:val="bullet"/>
      <w:lvlText w:val="•"/>
      <w:lvlJc w:val="left"/>
      <w:pPr>
        <w:ind w:left="5268" w:hanging="308"/>
      </w:pPr>
      <w:rPr>
        <w:rFonts w:hint="default"/>
      </w:rPr>
    </w:lvl>
    <w:lvl w:ilvl="6" w:tplc="184A34AA">
      <w:start w:val="1"/>
      <w:numFmt w:val="bullet"/>
      <w:lvlText w:val="•"/>
      <w:lvlJc w:val="left"/>
      <w:pPr>
        <w:ind w:left="6272" w:hanging="308"/>
      </w:pPr>
      <w:rPr>
        <w:rFonts w:hint="default"/>
      </w:rPr>
    </w:lvl>
    <w:lvl w:ilvl="7" w:tplc="E18C39F8">
      <w:start w:val="1"/>
      <w:numFmt w:val="bullet"/>
      <w:lvlText w:val="•"/>
      <w:lvlJc w:val="left"/>
      <w:pPr>
        <w:ind w:left="7277" w:hanging="308"/>
      </w:pPr>
      <w:rPr>
        <w:rFonts w:hint="default"/>
      </w:rPr>
    </w:lvl>
    <w:lvl w:ilvl="8" w:tplc="43A6B8F6">
      <w:start w:val="1"/>
      <w:numFmt w:val="bullet"/>
      <w:lvlText w:val="•"/>
      <w:lvlJc w:val="left"/>
      <w:pPr>
        <w:ind w:left="8282" w:hanging="308"/>
      </w:pPr>
      <w:rPr>
        <w:rFonts w:hint="default"/>
      </w:rPr>
    </w:lvl>
  </w:abstractNum>
  <w:abstractNum w:abstractNumId="31" w15:restartNumberingAfterBreak="0">
    <w:nsid w:val="4BF24AA1"/>
    <w:multiLevelType w:val="hybridMultilevel"/>
    <w:tmpl w:val="1980B750"/>
    <w:lvl w:ilvl="0" w:tplc="12661070">
      <w:start w:val="3"/>
      <w:numFmt w:val="upperRoman"/>
      <w:lvlText w:val="%1."/>
      <w:lvlJc w:val="left"/>
      <w:pPr>
        <w:ind w:left="1146" w:hanging="72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4EAF62EA"/>
    <w:multiLevelType w:val="hybridMultilevel"/>
    <w:tmpl w:val="A54A935E"/>
    <w:lvl w:ilvl="0" w:tplc="9D4A86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A77859"/>
    <w:multiLevelType w:val="hybridMultilevel"/>
    <w:tmpl w:val="8B9C85A8"/>
    <w:lvl w:ilvl="0" w:tplc="0C686CC8">
      <w:start w:val="1"/>
      <w:numFmt w:val="decimal"/>
      <w:lvlText w:val="%1."/>
      <w:lvlJc w:val="left"/>
      <w:pPr>
        <w:ind w:left="105" w:hanging="320"/>
        <w:jc w:val="right"/>
      </w:pPr>
      <w:rPr>
        <w:rFonts w:ascii="Times New Roman" w:eastAsia="Times New Roman" w:hAnsi="Times New Roman" w:hint="default"/>
        <w:sz w:val="24"/>
        <w:szCs w:val="24"/>
      </w:rPr>
    </w:lvl>
    <w:lvl w:ilvl="1" w:tplc="B116407C">
      <w:start w:val="1"/>
      <w:numFmt w:val="bullet"/>
      <w:lvlText w:val="•"/>
      <w:lvlJc w:val="left"/>
      <w:pPr>
        <w:ind w:left="1109" w:hanging="320"/>
      </w:pPr>
      <w:rPr>
        <w:rFonts w:hint="default"/>
      </w:rPr>
    </w:lvl>
    <w:lvl w:ilvl="2" w:tplc="206AF516">
      <w:start w:val="1"/>
      <w:numFmt w:val="bullet"/>
      <w:lvlText w:val="•"/>
      <w:lvlJc w:val="left"/>
      <w:pPr>
        <w:ind w:left="2114" w:hanging="320"/>
      </w:pPr>
      <w:rPr>
        <w:rFonts w:hint="default"/>
      </w:rPr>
    </w:lvl>
    <w:lvl w:ilvl="3" w:tplc="F3B641C6">
      <w:start w:val="1"/>
      <w:numFmt w:val="bullet"/>
      <w:lvlText w:val="•"/>
      <w:lvlJc w:val="left"/>
      <w:pPr>
        <w:ind w:left="3119" w:hanging="320"/>
      </w:pPr>
      <w:rPr>
        <w:rFonts w:hint="default"/>
      </w:rPr>
    </w:lvl>
    <w:lvl w:ilvl="4" w:tplc="B25AAE26">
      <w:start w:val="1"/>
      <w:numFmt w:val="bullet"/>
      <w:lvlText w:val="•"/>
      <w:lvlJc w:val="left"/>
      <w:pPr>
        <w:ind w:left="4123" w:hanging="320"/>
      </w:pPr>
      <w:rPr>
        <w:rFonts w:hint="default"/>
      </w:rPr>
    </w:lvl>
    <w:lvl w:ilvl="5" w:tplc="7B76D4B6">
      <w:start w:val="1"/>
      <w:numFmt w:val="bullet"/>
      <w:lvlText w:val="•"/>
      <w:lvlJc w:val="left"/>
      <w:pPr>
        <w:ind w:left="5128" w:hanging="320"/>
      </w:pPr>
      <w:rPr>
        <w:rFonts w:hint="default"/>
      </w:rPr>
    </w:lvl>
    <w:lvl w:ilvl="6" w:tplc="FBEAE020">
      <w:start w:val="1"/>
      <w:numFmt w:val="bullet"/>
      <w:lvlText w:val="•"/>
      <w:lvlJc w:val="left"/>
      <w:pPr>
        <w:ind w:left="6132" w:hanging="320"/>
      </w:pPr>
      <w:rPr>
        <w:rFonts w:hint="default"/>
      </w:rPr>
    </w:lvl>
    <w:lvl w:ilvl="7" w:tplc="D82CD182">
      <w:start w:val="1"/>
      <w:numFmt w:val="bullet"/>
      <w:lvlText w:val="•"/>
      <w:lvlJc w:val="left"/>
      <w:pPr>
        <w:ind w:left="7137" w:hanging="320"/>
      </w:pPr>
      <w:rPr>
        <w:rFonts w:hint="default"/>
      </w:rPr>
    </w:lvl>
    <w:lvl w:ilvl="8" w:tplc="F7727946">
      <w:start w:val="1"/>
      <w:numFmt w:val="bullet"/>
      <w:lvlText w:val="•"/>
      <w:lvlJc w:val="left"/>
      <w:pPr>
        <w:ind w:left="8142" w:hanging="320"/>
      </w:pPr>
      <w:rPr>
        <w:rFonts w:hint="default"/>
      </w:rPr>
    </w:lvl>
  </w:abstractNum>
  <w:abstractNum w:abstractNumId="34" w15:restartNumberingAfterBreak="0">
    <w:nsid w:val="57D13728"/>
    <w:multiLevelType w:val="multilevel"/>
    <w:tmpl w:val="1FF2F3EE"/>
    <w:lvl w:ilvl="0">
      <w:start w:val="2"/>
      <w:numFmt w:val="decimal"/>
      <w:lvlText w:val="%1"/>
      <w:lvlJc w:val="left"/>
      <w:pPr>
        <w:ind w:left="132" w:hanging="548"/>
      </w:pPr>
      <w:rPr>
        <w:rFonts w:hint="default"/>
        <w:lang w:val="ru-RU" w:eastAsia="en-US" w:bidi="ar-SA"/>
      </w:rPr>
    </w:lvl>
    <w:lvl w:ilvl="1">
      <w:start w:val="1"/>
      <w:numFmt w:val="decimal"/>
      <w:lvlText w:val="%1.%2."/>
      <w:lvlJc w:val="left"/>
      <w:pPr>
        <w:ind w:left="132" w:hanging="548"/>
        <w:jc w:val="right"/>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132" w:hanging="588"/>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3309" w:hanging="588"/>
      </w:pPr>
      <w:rPr>
        <w:rFonts w:hint="default"/>
        <w:lang w:val="ru-RU" w:eastAsia="en-US" w:bidi="ar-SA"/>
      </w:rPr>
    </w:lvl>
    <w:lvl w:ilvl="4">
      <w:numFmt w:val="bullet"/>
      <w:lvlText w:val="•"/>
      <w:lvlJc w:val="left"/>
      <w:pPr>
        <w:ind w:left="4366" w:hanging="588"/>
      </w:pPr>
      <w:rPr>
        <w:rFonts w:hint="default"/>
        <w:lang w:val="ru-RU" w:eastAsia="en-US" w:bidi="ar-SA"/>
      </w:rPr>
    </w:lvl>
    <w:lvl w:ilvl="5">
      <w:numFmt w:val="bullet"/>
      <w:lvlText w:val="•"/>
      <w:lvlJc w:val="left"/>
      <w:pPr>
        <w:ind w:left="5423" w:hanging="588"/>
      </w:pPr>
      <w:rPr>
        <w:rFonts w:hint="default"/>
        <w:lang w:val="ru-RU" w:eastAsia="en-US" w:bidi="ar-SA"/>
      </w:rPr>
    </w:lvl>
    <w:lvl w:ilvl="6">
      <w:numFmt w:val="bullet"/>
      <w:lvlText w:val="•"/>
      <w:lvlJc w:val="left"/>
      <w:pPr>
        <w:ind w:left="6479" w:hanging="588"/>
      </w:pPr>
      <w:rPr>
        <w:rFonts w:hint="default"/>
        <w:lang w:val="ru-RU" w:eastAsia="en-US" w:bidi="ar-SA"/>
      </w:rPr>
    </w:lvl>
    <w:lvl w:ilvl="7">
      <w:numFmt w:val="bullet"/>
      <w:lvlText w:val="•"/>
      <w:lvlJc w:val="left"/>
      <w:pPr>
        <w:ind w:left="7536" w:hanging="588"/>
      </w:pPr>
      <w:rPr>
        <w:rFonts w:hint="default"/>
        <w:lang w:val="ru-RU" w:eastAsia="en-US" w:bidi="ar-SA"/>
      </w:rPr>
    </w:lvl>
    <w:lvl w:ilvl="8">
      <w:numFmt w:val="bullet"/>
      <w:lvlText w:val="•"/>
      <w:lvlJc w:val="left"/>
      <w:pPr>
        <w:ind w:left="8593" w:hanging="588"/>
      </w:pPr>
      <w:rPr>
        <w:rFonts w:hint="default"/>
        <w:lang w:val="ru-RU" w:eastAsia="en-US" w:bidi="ar-SA"/>
      </w:rPr>
    </w:lvl>
  </w:abstractNum>
  <w:abstractNum w:abstractNumId="35" w15:restartNumberingAfterBreak="0">
    <w:nsid w:val="5C963E3D"/>
    <w:multiLevelType w:val="multilevel"/>
    <w:tmpl w:val="149AD534"/>
    <w:lvl w:ilvl="0">
      <w:start w:val="3"/>
      <w:numFmt w:val="decimal"/>
      <w:lvlText w:val="%1"/>
      <w:lvlJc w:val="left"/>
      <w:pPr>
        <w:ind w:left="105" w:hanging="706"/>
      </w:pPr>
      <w:rPr>
        <w:rFonts w:hint="default"/>
      </w:rPr>
    </w:lvl>
    <w:lvl w:ilvl="1">
      <w:start w:val="11"/>
      <w:numFmt w:val="decimal"/>
      <w:lvlText w:val="%1.%2."/>
      <w:lvlJc w:val="left"/>
      <w:pPr>
        <w:ind w:left="105" w:hanging="706"/>
      </w:pPr>
      <w:rPr>
        <w:rFonts w:ascii="Times New Roman" w:eastAsia="Times New Roman" w:hAnsi="Times New Roman" w:hint="default"/>
        <w:spacing w:val="-2"/>
        <w:sz w:val="28"/>
        <w:szCs w:val="28"/>
      </w:rPr>
    </w:lvl>
    <w:lvl w:ilvl="2">
      <w:start w:val="1"/>
      <w:numFmt w:val="decimal"/>
      <w:lvlText w:val="%1.%2.%3."/>
      <w:lvlJc w:val="left"/>
      <w:pPr>
        <w:ind w:left="105" w:hanging="1407"/>
      </w:pPr>
      <w:rPr>
        <w:rFonts w:ascii="Times New Roman" w:eastAsia="Times New Roman" w:hAnsi="Times New Roman" w:hint="default"/>
        <w:spacing w:val="-2"/>
        <w:sz w:val="28"/>
        <w:szCs w:val="28"/>
      </w:rPr>
    </w:lvl>
    <w:lvl w:ilvl="3">
      <w:start w:val="1"/>
      <w:numFmt w:val="bullet"/>
      <w:lvlText w:val="•"/>
      <w:lvlJc w:val="left"/>
      <w:pPr>
        <w:ind w:left="3125" w:hanging="1407"/>
      </w:pPr>
      <w:rPr>
        <w:rFonts w:hint="default"/>
      </w:rPr>
    </w:lvl>
    <w:lvl w:ilvl="4">
      <w:start w:val="1"/>
      <w:numFmt w:val="bullet"/>
      <w:lvlText w:val="•"/>
      <w:lvlJc w:val="left"/>
      <w:pPr>
        <w:ind w:left="4131" w:hanging="1407"/>
      </w:pPr>
      <w:rPr>
        <w:rFonts w:hint="default"/>
      </w:rPr>
    </w:lvl>
    <w:lvl w:ilvl="5">
      <w:start w:val="1"/>
      <w:numFmt w:val="bullet"/>
      <w:lvlText w:val="•"/>
      <w:lvlJc w:val="left"/>
      <w:pPr>
        <w:ind w:left="5138" w:hanging="1407"/>
      </w:pPr>
      <w:rPr>
        <w:rFonts w:hint="default"/>
      </w:rPr>
    </w:lvl>
    <w:lvl w:ilvl="6">
      <w:start w:val="1"/>
      <w:numFmt w:val="bullet"/>
      <w:lvlText w:val="•"/>
      <w:lvlJc w:val="left"/>
      <w:pPr>
        <w:ind w:left="6144" w:hanging="1407"/>
      </w:pPr>
      <w:rPr>
        <w:rFonts w:hint="default"/>
      </w:rPr>
    </w:lvl>
    <w:lvl w:ilvl="7">
      <w:start w:val="1"/>
      <w:numFmt w:val="bullet"/>
      <w:lvlText w:val="•"/>
      <w:lvlJc w:val="left"/>
      <w:pPr>
        <w:ind w:left="7151" w:hanging="1407"/>
      </w:pPr>
      <w:rPr>
        <w:rFonts w:hint="default"/>
      </w:rPr>
    </w:lvl>
    <w:lvl w:ilvl="8">
      <w:start w:val="1"/>
      <w:numFmt w:val="bullet"/>
      <w:lvlText w:val="•"/>
      <w:lvlJc w:val="left"/>
      <w:pPr>
        <w:ind w:left="8158" w:hanging="1407"/>
      </w:pPr>
      <w:rPr>
        <w:rFonts w:hint="default"/>
      </w:rPr>
    </w:lvl>
  </w:abstractNum>
  <w:abstractNum w:abstractNumId="36" w15:restartNumberingAfterBreak="0">
    <w:nsid w:val="5FA47220"/>
    <w:multiLevelType w:val="multilevel"/>
    <w:tmpl w:val="C0249EA6"/>
    <w:lvl w:ilvl="0">
      <w:start w:val="2"/>
      <w:numFmt w:val="decimal"/>
      <w:lvlText w:val="%1"/>
      <w:lvlJc w:val="left"/>
      <w:pPr>
        <w:ind w:left="245" w:hanging="977"/>
      </w:pPr>
      <w:rPr>
        <w:rFonts w:hint="default"/>
      </w:rPr>
    </w:lvl>
    <w:lvl w:ilvl="1">
      <w:start w:val="16"/>
      <w:numFmt w:val="decimal"/>
      <w:lvlText w:val="%1.%2."/>
      <w:lvlJc w:val="left"/>
      <w:pPr>
        <w:ind w:left="245" w:hanging="977"/>
        <w:jc w:val="right"/>
      </w:pPr>
      <w:rPr>
        <w:rFonts w:ascii="Times New Roman" w:eastAsia="Times New Roman" w:hAnsi="Times New Roman" w:hint="default"/>
        <w:sz w:val="28"/>
        <w:szCs w:val="28"/>
      </w:rPr>
    </w:lvl>
    <w:lvl w:ilvl="2">
      <w:start w:val="1"/>
      <w:numFmt w:val="bullet"/>
      <w:lvlText w:val="•"/>
      <w:lvlJc w:val="left"/>
      <w:pPr>
        <w:ind w:left="2278" w:hanging="977"/>
      </w:pPr>
      <w:rPr>
        <w:rFonts w:hint="default"/>
      </w:rPr>
    </w:lvl>
    <w:lvl w:ilvl="3">
      <w:start w:val="1"/>
      <w:numFmt w:val="bullet"/>
      <w:lvlText w:val="•"/>
      <w:lvlJc w:val="left"/>
      <w:pPr>
        <w:ind w:left="3295" w:hanging="977"/>
      </w:pPr>
      <w:rPr>
        <w:rFonts w:hint="default"/>
      </w:rPr>
    </w:lvl>
    <w:lvl w:ilvl="4">
      <w:start w:val="1"/>
      <w:numFmt w:val="bullet"/>
      <w:lvlText w:val="•"/>
      <w:lvlJc w:val="left"/>
      <w:pPr>
        <w:ind w:left="4311" w:hanging="977"/>
      </w:pPr>
      <w:rPr>
        <w:rFonts w:hint="default"/>
      </w:rPr>
    </w:lvl>
    <w:lvl w:ilvl="5">
      <w:start w:val="1"/>
      <w:numFmt w:val="bullet"/>
      <w:lvlText w:val="•"/>
      <w:lvlJc w:val="left"/>
      <w:pPr>
        <w:ind w:left="5328" w:hanging="977"/>
      </w:pPr>
      <w:rPr>
        <w:rFonts w:hint="default"/>
      </w:rPr>
    </w:lvl>
    <w:lvl w:ilvl="6">
      <w:start w:val="1"/>
      <w:numFmt w:val="bullet"/>
      <w:lvlText w:val="•"/>
      <w:lvlJc w:val="left"/>
      <w:pPr>
        <w:ind w:left="6344" w:hanging="977"/>
      </w:pPr>
      <w:rPr>
        <w:rFonts w:hint="default"/>
      </w:rPr>
    </w:lvl>
    <w:lvl w:ilvl="7">
      <w:start w:val="1"/>
      <w:numFmt w:val="bullet"/>
      <w:lvlText w:val="•"/>
      <w:lvlJc w:val="left"/>
      <w:pPr>
        <w:ind w:left="7361" w:hanging="977"/>
      </w:pPr>
      <w:rPr>
        <w:rFonts w:hint="default"/>
      </w:rPr>
    </w:lvl>
    <w:lvl w:ilvl="8">
      <w:start w:val="1"/>
      <w:numFmt w:val="bullet"/>
      <w:lvlText w:val="•"/>
      <w:lvlJc w:val="left"/>
      <w:pPr>
        <w:ind w:left="8378" w:hanging="977"/>
      </w:pPr>
      <w:rPr>
        <w:rFonts w:hint="default"/>
      </w:rPr>
    </w:lvl>
  </w:abstractNum>
  <w:abstractNum w:abstractNumId="37" w15:restartNumberingAfterBreak="0">
    <w:nsid w:val="61E2721F"/>
    <w:multiLevelType w:val="multilevel"/>
    <w:tmpl w:val="EF821090"/>
    <w:lvl w:ilvl="0">
      <w:start w:val="2"/>
      <w:numFmt w:val="decimal"/>
      <w:lvlText w:val="%1"/>
      <w:lvlJc w:val="left"/>
      <w:pPr>
        <w:ind w:left="245" w:hanging="588"/>
      </w:pPr>
      <w:rPr>
        <w:rFonts w:hint="default"/>
      </w:rPr>
    </w:lvl>
    <w:lvl w:ilvl="1">
      <w:start w:val="8"/>
      <w:numFmt w:val="decimal"/>
      <w:lvlText w:val="%1.%2."/>
      <w:lvlJc w:val="left"/>
      <w:pPr>
        <w:ind w:left="245" w:hanging="588"/>
        <w:jc w:val="right"/>
      </w:pPr>
      <w:rPr>
        <w:rFonts w:ascii="Times New Roman" w:eastAsia="Times New Roman" w:hAnsi="Times New Roman" w:hint="default"/>
        <w:sz w:val="28"/>
        <w:szCs w:val="28"/>
      </w:rPr>
    </w:lvl>
    <w:lvl w:ilvl="2">
      <w:start w:val="1"/>
      <w:numFmt w:val="decimal"/>
      <w:lvlText w:val="%1.%2.%3."/>
      <w:lvlJc w:val="left"/>
      <w:pPr>
        <w:ind w:left="112" w:hanging="996"/>
      </w:pPr>
      <w:rPr>
        <w:rFonts w:ascii="Times New Roman" w:eastAsia="Times New Roman" w:hAnsi="Times New Roman" w:hint="default"/>
        <w:sz w:val="28"/>
        <w:szCs w:val="28"/>
      </w:rPr>
    </w:lvl>
    <w:lvl w:ilvl="3">
      <w:start w:val="1"/>
      <w:numFmt w:val="bullet"/>
      <w:lvlText w:val="•"/>
      <w:lvlJc w:val="left"/>
      <w:pPr>
        <w:ind w:left="2477" w:hanging="996"/>
      </w:pPr>
      <w:rPr>
        <w:rFonts w:hint="default"/>
      </w:rPr>
    </w:lvl>
    <w:lvl w:ilvl="4">
      <w:start w:val="1"/>
      <w:numFmt w:val="bullet"/>
      <w:lvlText w:val="•"/>
      <w:lvlJc w:val="left"/>
      <w:pPr>
        <w:ind w:left="3593" w:hanging="996"/>
      </w:pPr>
      <w:rPr>
        <w:rFonts w:hint="default"/>
      </w:rPr>
    </w:lvl>
    <w:lvl w:ilvl="5">
      <w:start w:val="1"/>
      <w:numFmt w:val="bullet"/>
      <w:lvlText w:val="•"/>
      <w:lvlJc w:val="left"/>
      <w:pPr>
        <w:ind w:left="4710" w:hanging="996"/>
      </w:pPr>
      <w:rPr>
        <w:rFonts w:hint="default"/>
      </w:rPr>
    </w:lvl>
    <w:lvl w:ilvl="6">
      <w:start w:val="1"/>
      <w:numFmt w:val="bullet"/>
      <w:lvlText w:val="•"/>
      <w:lvlJc w:val="left"/>
      <w:pPr>
        <w:ind w:left="5826" w:hanging="996"/>
      </w:pPr>
      <w:rPr>
        <w:rFonts w:hint="default"/>
      </w:rPr>
    </w:lvl>
    <w:lvl w:ilvl="7">
      <w:start w:val="1"/>
      <w:numFmt w:val="bullet"/>
      <w:lvlText w:val="•"/>
      <w:lvlJc w:val="left"/>
      <w:pPr>
        <w:ind w:left="6942" w:hanging="996"/>
      </w:pPr>
      <w:rPr>
        <w:rFonts w:hint="default"/>
      </w:rPr>
    </w:lvl>
    <w:lvl w:ilvl="8">
      <w:start w:val="1"/>
      <w:numFmt w:val="bullet"/>
      <w:lvlText w:val="•"/>
      <w:lvlJc w:val="left"/>
      <w:pPr>
        <w:ind w:left="8058" w:hanging="996"/>
      </w:pPr>
      <w:rPr>
        <w:rFonts w:hint="default"/>
      </w:rPr>
    </w:lvl>
  </w:abstractNum>
  <w:abstractNum w:abstractNumId="38" w15:restartNumberingAfterBreak="0">
    <w:nsid w:val="639215AA"/>
    <w:multiLevelType w:val="hybridMultilevel"/>
    <w:tmpl w:val="05585A02"/>
    <w:lvl w:ilvl="0" w:tplc="6C3E06AC">
      <w:start w:val="1"/>
      <w:numFmt w:val="decimal"/>
      <w:lvlText w:val="%1."/>
      <w:lvlJc w:val="left"/>
      <w:pPr>
        <w:tabs>
          <w:tab w:val="num" w:pos="720"/>
        </w:tabs>
        <w:ind w:left="720" w:hanging="360"/>
      </w:pPr>
    </w:lvl>
    <w:lvl w:ilvl="1" w:tplc="4B5C662E">
      <w:numFmt w:val="none"/>
      <w:lvlText w:val=""/>
      <w:lvlJc w:val="left"/>
      <w:pPr>
        <w:tabs>
          <w:tab w:val="num" w:pos="360"/>
        </w:tabs>
      </w:pPr>
    </w:lvl>
    <w:lvl w:ilvl="2" w:tplc="6F6ACB4C">
      <w:numFmt w:val="none"/>
      <w:lvlText w:val=""/>
      <w:lvlJc w:val="left"/>
      <w:pPr>
        <w:tabs>
          <w:tab w:val="num" w:pos="360"/>
        </w:tabs>
      </w:pPr>
    </w:lvl>
    <w:lvl w:ilvl="3" w:tplc="B0367976">
      <w:numFmt w:val="none"/>
      <w:lvlText w:val=""/>
      <w:lvlJc w:val="left"/>
      <w:pPr>
        <w:tabs>
          <w:tab w:val="num" w:pos="360"/>
        </w:tabs>
      </w:pPr>
    </w:lvl>
    <w:lvl w:ilvl="4" w:tplc="432C4676">
      <w:numFmt w:val="none"/>
      <w:lvlText w:val=""/>
      <w:lvlJc w:val="left"/>
      <w:pPr>
        <w:tabs>
          <w:tab w:val="num" w:pos="360"/>
        </w:tabs>
      </w:pPr>
    </w:lvl>
    <w:lvl w:ilvl="5" w:tplc="81B2F81E">
      <w:numFmt w:val="none"/>
      <w:lvlText w:val=""/>
      <w:lvlJc w:val="left"/>
      <w:pPr>
        <w:tabs>
          <w:tab w:val="num" w:pos="360"/>
        </w:tabs>
      </w:pPr>
    </w:lvl>
    <w:lvl w:ilvl="6" w:tplc="60121B20">
      <w:numFmt w:val="none"/>
      <w:lvlText w:val=""/>
      <w:lvlJc w:val="left"/>
      <w:pPr>
        <w:tabs>
          <w:tab w:val="num" w:pos="360"/>
        </w:tabs>
      </w:pPr>
    </w:lvl>
    <w:lvl w:ilvl="7" w:tplc="EF1497EE">
      <w:numFmt w:val="none"/>
      <w:lvlText w:val=""/>
      <w:lvlJc w:val="left"/>
      <w:pPr>
        <w:tabs>
          <w:tab w:val="num" w:pos="360"/>
        </w:tabs>
      </w:pPr>
    </w:lvl>
    <w:lvl w:ilvl="8" w:tplc="2FE60256">
      <w:numFmt w:val="none"/>
      <w:lvlText w:val=""/>
      <w:lvlJc w:val="left"/>
      <w:pPr>
        <w:tabs>
          <w:tab w:val="num" w:pos="360"/>
        </w:tabs>
      </w:pPr>
    </w:lvl>
  </w:abstractNum>
  <w:abstractNum w:abstractNumId="39" w15:restartNumberingAfterBreak="0">
    <w:nsid w:val="670913FC"/>
    <w:multiLevelType w:val="multilevel"/>
    <w:tmpl w:val="BA3C36B4"/>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0" w15:restartNumberingAfterBreak="0">
    <w:nsid w:val="68984E09"/>
    <w:multiLevelType w:val="hybridMultilevel"/>
    <w:tmpl w:val="577A5C5C"/>
    <w:lvl w:ilvl="0" w:tplc="FA7E41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335406"/>
    <w:multiLevelType w:val="multilevel"/>
    <w:tmpl w:val="4CC45BC6"/>
    <w:lvl w:ilvl="0">
      <w:start w:val="2"/>
      <w:numFmt w:val="decimal"/>
      <w:lvlText w:val="%1."/>
      <w:lvlJc w:val="left"/>
      <w:pPr>
        <w:ind w:left="450" w:hanging="450"/>
      </w:pPr>
      <w:rPr>
        <w:rFonts w:cstheme="minorBidi" w:hint="default"/>
      </w:rPr>
    </w:lvl>
    <w:lvl w:ilvl="1">
      <w:start w:val="6"/>
      <w:numFmt w:val="decimal"/>
      <w:lvlText w:val="%1.%2."/>
      <w:lvlJc w:val="left"/>
      <w:pPr>
        <w:ind w:left="1400" w:hanging="720"/>
      </w:pPr>
      <w:rPr>
        <w:rFonts w:cstheme="minorBidi" w:hint="default"/>
      </w:rPr>
    </w:lvl>
    <w:lvl w:ilvl="2">
      <w:start w:val="1"/>
      <w:numFmt w:val="decimal"/>
      <w:lvlText w:val="%1.%2.%3."/>
      <w:lvlJc w:val="left"/>
      <w:pPr>
        <w:ind w:left="2080" w:hanging="720"/>
      </w:pPr>
      <w:rPr>
        <w:rFonts w:cstheme="minorBidi" w:hint="default"/>
      </w:rPr>
    </w:lvl>
    <w:lvl w:ilvl="3">
      <w:start w:val="1"/>
      <w:numFmt w:val="decimal"/>
      <w:lvlText w:val="%1.%2.%3.%4."/>
      <w:lvlJc w:val="left"/>
      <w:pPr>
        <w:ind w:left="3120" w:hanging="1080"/>
      </w:pPr>
      <w:rPr>
        <w:rFonts w:cstheme="minorBidi" w:hint="default"/>
      </w:rPr>
    </w:lvl>
    <w:lvl w:ilvl="4">
      <w:start w:val="1"/>
      <w:numFmt w:val="decimal"/>
      <w:lvlText w:val="%1.%2.%3.%4.%5."/>
      <w:lvlJc w:val="left"/>
      <w:pPr>
        <w:ind w:left="3800" w:hanging="1080"/>
      </w:pPr>
      <w:rPr>
        <w:rFonts w:cstheme="minorBidi" w:hint="default"/>
      </w:rPr>
    </w:lvl>
    <w:lvl w:ilvl="5">
      <w:start w:val="1"/>
      <w:numFmt w:val="decimal"/>
      <w:lvlText w:val="%1.%2.%3.%4.%5.%6."/>
      <w:lvlJc w:val="left"/>
      <w:pPr>
        <w:ind w:left="4840" w:hanging="1440"/>
      </w:pPr>
      <w:rPr>
        <w:rFonts w:cstheme="minorBidi" w:hint="default"/>
      </w:rPr>
    </w:lvl>
    <w:lvl w:ilvl="6">
      <w:start w:val="1"/>
      <w:numFmt w:val="decimal"/>
      <w:lvlText w:val="%1.%2.%3.%4.%5.%6.%7."/>
      <w:lvlJc w:val="left"/>
      <w:pPr>
        <w:ind w:left="5880" w:hanging="1800"/>
      </w:pPr>
      <w:rPr>
        <w:rFonts w:cstheme="minorBidi" w:hint="default"/>
      </w:rPr>
    </w:lvl>
    <w:lvl w:ilvl="7">
      <w:start w:val="1"/>
      <w:numFmt w:val="decimal"/>
      <w:lvlText w:val="%1.%2.%3.%4.%5.%6.%7.%8."/>
      <w:lvlJc w:val="left"/>
      <w:pPr>
        <w:ind w:left="6560" w:hanging="1800"/>
      </w:pPr>
      <w:rPr>
        <w:rFonts w:cstheme="minorBidi" w:hint="default"/>
      </w:rPr>
    </w:lvl>
    <w:lvl w:ilvl="8">
      <w:start w:val="1"/>
      <w:numFmt w:val="decimal"/>
      <w:lvlText w:val="%1.%2.%3.%4.%5.%6.%7.%8.%9."/>
      <w:lvlJc w:val="left"/>
      <w:pPr>
        <w:ind w:left="7600" w:hanging="2160"/>
      </w:pPr>
      <w:rPr>
        <w:rFonts w:cstheme="minorBidi" w:hint="default"/>
      </w:rPr>
    </w:lvl>
  </w:abstractNum>
  <w:abstractNum w:abstractNumId="42" w15:restartNumberingAfterBreak="0">
    <w:nsid w:val="6BBA02D5"/>
    <w:multiLevelType w:val="multilevel"/>
    <w:tmpl w:val="9EF8FAC0"/>
    <w:lvl w:ilvl="0">
      <w:start w:val="2"/>
      <w:numFmt w:val="decimal"/>
      <w:lvlText w:val="%1"/>
      <w:lvlJc w:val="left"/>
      <w:pPr>
        <w:ind w:left="375" w:hanging="375"/>
      </w:pPr>
      <w:rPr>
        <w:rFonts w:hint="default"/>
      </w:rPr>
    </w:lvl>
    <w:lvl w:ilvl="1">
      <w:start w:val="1"/>
      <w:numFmt w:val="decimal"/>
      <w:lvlText w:val="%1.%2"/>
      <w:lvlJc w:val="left"/>
      <w:pPr>
        <w:ind w:left="1490" w:hanging="375"/>
      </w:pPr>
      <w:rPr>
        <w:rFonts w:hint="default"/>
      </w:rPr>
    </w:lvl>
    <w:lvl w:ilvl="2">
      <w:start w:val="1"/>
      <w:numFmt w:val="decimal"/>
      <w:lvlText w:val="%1.%2.%3"/>
      <w:lvlJc w:val="left"/>
      <w:pPr>
        <w:ind w:left="2950" w:hanging="720"/>
      </w:pPr>
      <w:rPr>
        <w:rFonts w:hint="default"/>
      </w:rPr>
    </w:lvl>
    <w:lvl w:ilvl="3">
      <w:start w:val="1"/>
      <w:numFmt w:val="decimal"/>
      <w:lvlText w:val="%1.%2.%3.%4"/>
      <w:lvlJc w:val="left"/>
      <w:pPr>
        <w:ind w:left="4425" w:hanging="1080"/>
      </w:pPr>
      <w:rPr>
        <w:rFonts w:hint="default"/>
      </w:rPr>
    </w:lvl>
    <w:lvl w:ilvl="4">
      <w:start w:val="1"/>
      <w:numFmt w:val="decimal"/>
      <w:lvlText w:val="%1.%2.%3.%4.%5"/>
      <w:lvlJc w:val="left"/>
      <w:pPr>
        <w:ind w:left="5540" w:hanging="1080"/>
      </w:pPr>
      <w:rPr>
        <w:rFonts w:hint="default"/>
      </w:rPr>
    </w:lvl>
    <w:lvl w:ilvl="5">
      <w:start w:val="1"/>
      <w:numFmt w:val="decimal"/>
      <w:lvlText w:val="%1.%2.%3.%4.%5.%6"/>
      <w:lvlJc w:val="left"/>
      <w:pPr>
        <w:ind w:left="7015" w:hanging="1440"/>
      </w:pPr>
      <w:rPr>
        <w:rFonts w:hint="default"/>
      </w:rPr>
    </w:lvl>
    <w:lvl w:ilvl="6">
      <w:start w:val="1"/>
      <w:numFmt w:val="decimal"/>
      <w:lvlText w:val="%1.%2.%3.%4.%5.%6.%7"/>
      <w:lvlJc w:val="left"/>
      <w:pPr>
        <w:ind w:left="8130" w:hanging="1440"/>
      </w:pPr>
      <w:rPr>
        <w:rFonts w:hint="default"/>
      </w:rPr>
    </w:lvl>
    <w:lvl w:ilvl="7">
      <w:start w:val="1"/>
      <w:numFmt w:val="decimal"/>
      <w:lvlText w:val="%1.%2.%3.%4.%5.%6.%7.%8"/>
      <w:lvlJc w:val="left"/>
      <w:pPr>
        <w:ind w:left="9605" w:hanging="1800"/>
      </w:pPr>
      <w:rPr>
        <w:rFonts w:hint="default"/>
      </w:rPr>
    </w:lvl>
    <w:lvl w:ilvl="8">
      <w:start w:val="1"/>
      <w:numFmt w:val="decimal"/>
      <w:lvlText w:val="%1.%2.%3.%4.%5.%6.%7.%8.%9"/>
      <w:lvlJc w:val="left"/>
      <w:pPr>
        <w:ind w:left="11080" w:hanging="2160"/>
      </w:pPr>
      <w:rPr>
        <w:rFonts w:hint="default"/>
      </w:rPr>
    </w:lvl>
  </w:abstractNum>
  <w:abstractNum w:abstractNumId="43" w15:restartNumberingAfterBreak="0">
    <w:nsid w:val="70BB1127"/>
    <w:multiLevelType w:val="hybridMultilevel"/>
    <w:tmpl w:val="96525E40"/>
    <w:lvl w:ilvl="0" w:tplc="1FBE307E">
      <w:start w:val="1"/>
      <w:numFmt w:val="decimal"/>
      <w:lvlText w:val="%1)"/>
      <w:lvlJc w:val="left"/>
      <w:pPr>
        <w:ind w:left="1269" w:hanging="384"/>
      </w:pPr>
      <w:rPr>
        <w:rFonts w:ascii="Times New Roman" w:eastAsia="Times New Roman" w:hAnsi="Times New Roman" w:hint="default"/>
        <w:spacing w:val="1"/>
        <w:sz w:val="28"/>
        <w:szCs w:val="28"/>
      </w:rPr>
    </w:lvl>
    <w:lvl w:ilvl="1" w:tplc="C96CAED0">
      <w:start w:val="1"/>
      <w:numFmt w:val="bullet"/>
      <w:lvlText w:val="•"/>
      <w:lvlJc w:val="left"/>
      <w:pPr>
        <w:ind w:left="2177" w:hanging="384"/>
      </w:pPr>
      <w:rPr>
        <w:rFonts w:hint="default"/>
      </w:rPr>
    </w:lvl>
    <w:lvl w:ilvl="2" w:tplc="0890F38E">
      <w:start w:val="1"/>
      <w:numFmt w:val="bullet"/>
      <w:lvlText w:val="•"/>
      <w:lvlJc w:val="left"/>
      <w:pPr>
        <w:ind w:left="3085" w:hanging="384"/>
      </w:pPr>
      <w:rPr>
        <w:rFonts w:hint="default"/>
      </w:rPr>
    </w:lvl>
    <w:lvl w:ilvl="3" w:tplc="14682A64">
      <w:start w:val="1"/>
      <w:numFmt w:val="bullet"/>
      <w:lvlText w:val="•"/>
      <w:lvlJc w:val="left"/>
      <w:pPr>
        <w:ind w:left="3993" w:hanging="384"/>
      </w:pPr>
      <w:rPr>
        <w:rFonts w:hint="default"/>
      </w:rPr>
    </w:lvl>
    <w:lvl w:ilvl="4" w:tplc="BE1E1376">
      <w:start w:val="1"/>
      <w:numFmt w:val="bullet"/>
      <w:lvlText w:val="•"/>
      <w:lvlJc w:val="left"/>
      <w:pPr>
        <w:ind w:left="4902" w:hanging="384"/>
      </w:pPr>
      <w:rPr>
        <w:rFonts w:hint="default"/>
      </w:rPr>
    </w:lvl>
    <w:lvl w:ilvl="5" w:tplc="D83E5036">
      <w:start w:val="1"/>
      <w:numFmt w:val="bullet"/>
      <w:lvlText w:val="•"/>
      <w:lvlJc w:val="left"/>
      <w:pPr>
        <w:ind w:left="5810" w:hanging="384"/>
      </w:pPr>
      <w:rPr>
        <w:rFonts w:hint="default"/>
      </w:rPr>
    </w:lvl>
    <w:lvl w:ilvl="6" w:tplc="A8D0A64A">
      <w:start w:val="1"/>
      <w:numFmt w:val="bullet"/>
      <w:lvlText w:val="•"/>
      <w:lvlJc w:val="left"/>
      <w:pPr>
        <w:ind w:left="6718" w:hanging="384"/>
      </w:pPr>
      <w:rPr>
        <w:rFonts w:hint="default"/>
      </w:rPr>
    </w:lvl>
    <w:lvl w:ilvl="7" w:tplc="0CAEC854">
      <w:start w:val="1"/>
      <w:numFmt w:val="bullet"/>
      <w:lvlText w:val="•"/>
      <w:lvlJc w:val="left"/>
      <w:pPr>
        <w:ind w:left="7626" w:hanging="384"/>
      </w:pPr>
      <w:rPr>
        <w:rFonts w:hint="default"/>
      </w:rPr>
    </w:lvl>
    <w:lvl w:ilvl="8" w:tplc="F45C262E">
      <w:start w:val="1"/>
      <w:numFmt w:val="bullet"/>
      <w:lvlText w:val="•"/>
      <w:lvlJc w:val="left"/>
      <w:pPr>
        <w:ind w:left="8534" w:hanging="384"/>
      </w:pPr>
      <w:rPr>
        <w:rFonts w:hint="default"/>
      </w:rPr>
    </w:lvl>
  </w:abstractNum>
  <w:abstractNum w:abstractNumId="44" w15:restartNumberingAfterBreak="0">
    <w:nsid w:val="714C42C8"/>
    <w:multiLevelType w:val="multilevel"/>
    <w:tmpl w:val="87FE834A"/>
    <w:lvl w:ilvl="0">
      <w:start w:val="2"/>
      <w:numFmt w:val="decimal"/>
      <w:lvlText w:val="%1."/>
      <w:lvlJc w:val="left"/>
      <w:pPr>
        <w:ind w:left="600" w:hanging="600"/>
      </w:pPr>
      <w:rPr>
        <w:rFonts w:hint="default"/>
      </w:rPr>
    </w:lvl>
    <w:lvl w:ilvl="1">
      <w:start w:val="20"/>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45" w15:restartNumberingAfterBreak="0">
    <w:nsid w:val="757611DA"/>
    <w:multiLevelType w:val="hybridMultilevel"/>
    <w:tmpl w:val="6DFE2340"/>
    <w:lvl w:ilvl="0" w:tplc="6C103D56">
      <w:start w:val="10"/>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7E608E1"/>
    <w:multiLevelType w:val="hybridMultilevel"/>
    <w:tmpl w:val="8E4690DE"/>
    <w:lvl w:ilvl="0" w:tplc="21F86D80">
      <w:start w:val="1"/>
      <w:numFmt w:val="decimal"/>
      <w:lvlText w:val="%1)"/>
      <w:lvlJc w:val="left"/>
      <w:pPr>
        <w:ind w:left="1521" w:hanging="696"/>
      </w:pPr>
      <w:rPr>
        <w:rFonts w:ascii="Times New Roman" w:eastAsia="Times New Roman" w:hAnsi="Times New Roman" w:hint="default"/>
        <w:spacing w:val="1"/>
        <w:sz w:val="28"/>
        <w:szCs w:val="28"/>
      </w:rPr>
    </w:lvl>
    <w:lvl w:ilvl="1" w:tplc="491C4480">
      <w:start w:val="1"/>
      <w:numFmt w:val="bullet"/>
      <w:lvlText w:val="•"/>
      <w:lvlJc w:val="left"/>
      <w:pPr>
        <w:ind w:left="2398" w:hanging="696"/>
      </w:pPr>
      <w:rPr>
        <w:rFonts w:hint="default"/>
      </w:rPr>
    </w:lvl>
    <w:lvl w:ilvl="2" w:tplc="37BEC11A">
      <w:start w:val="1"/>
      <w:numFmt w:val="bullet"/>
      <w:lvlText w:val="•"/>
      <w:lvlJc w:val="left"/>
      <w:pPr>
        <w:ind w:left="3275" w:hanging="696"/>
      </w:pPr>
      <w:rPr>
        <w:rFonts w:hint="default"/>
      </w:rPr>
    </w:lvl>
    <w:lvl w:ilvl="3" w:tplc="ADD0702E">
      <w:start w:val="1"/>
      <w:numFmt w:val="bullet"/>
      <w:lvlText w:val="•"/>
      <w:lvlJc w:val="left"/>
      <w:pPr>
        <w:ind w:left="4152" w:hanging="696"/>
      </w:pPr>
      <w:rPr>
        <w:rFonts w:hint="default"/>
      </w:rPr>
    </w:lvl>
    <w:lvl w:ilvl="4" w:tplc="28583FD6">
      <w:start w:val="1"/>
      <w:numFmt w:val="bullet"/>
      <w:lvlText w:val="•"/>
      <w:lvlJc w:val="left"/>
      <w:pPr>
        <w:ind w:left="5029" w:hanging="696"/>
      </w:pPr>
      <w:rPr>
        <w:rFonts w:hint="default"/>
      </w:rPr>
    </w:lvl>
    <w:lvl w:ilvl="5" w:tplc="7076ED8C">
      <w:start w:val="1"/>
      <w:numFmt w:val="bullet"/>
      <w:lvlText w:val="•"/>
      <w:lvlJc w:val="left"/>
      <w:pPr>
        <w:ind w:left="5906" w:hanging="696"/>
      </w:pPr>
      <w:rPr>
        <w:rFonts w:hint="default"/>
      </w:rPr>
    </w:lvl>
    <w:lvl w:ilvl="6" w:tplc="D23264EE">
      <w:start w:val="1"/>
      <w:numFmt w:val="bullet"/>
      <w:lvlText w:val="•"/>
      <w:lvlJc w:val="left"/>
      <w:pPr>
        <w:ind w:left="6783" w:hanging="696"/>
      </w:pPr>
      <w:rPr>
        <w:rFonts w:hint="default"/>
      </w:rPr>
    </w:lvl>
    <w:lvl w:ilvl="7" w:tplc="6638F0A6">
      <w:start w:val="1"/>
      <w:numFmt w:val="bullet"/>
      <w:lvlText w:val="•"/>
      <w:lvlJc w:val="left"/>
      <w:pPr>
        <w:ind w:left="7660" w:hanging="696"/>
      </w:pPr>
      <w:rPr>
        <w:rFonts w:hint="default"/>
      </w:rPr>
    </w:lvl>
    <w:lvl w:ilvl="8" w:tplc="DB060146">
      <w:start w:val="1"/>
      <w:numFmt w:val="bullet"/>
      <w:lvlText w:val="•"/>
      <w:lvlJc w:val="left"/>
      <w:pPr>
        <w:ind w:left="8537" w:hanging="696"/>
      </w:pPr>
      <w:rPr>
        <w:rFonts w:hint="default"/>
      </w:rPr>
    </w:lvl>
  </w:abstractNum>
  <w:abstractNum w:abstractNumId="47" w15:restartNumberingAfterBreak="0">
    <w:nsid w:val="7DFA43FA"/>
    <w:multiLevelType w:val="hybridMultilevel"/>
    <w:tmpl w:val="332467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7E8F0FD7"/>
    <w:multiLevelType w:val="multilevel"/>
    <w:tmpl w:val="C052AADC"/>
    <w:lvl w:ilvl="0">
      <w:start w:val="6"/>
      <w:numFmt w:val="decimal"/>
      <w:lvlText w:val="%1"/>
      <w:lvlJc w:val="left"/>
      <w:pPr>
        <w:ind w:left="250" w:hanging="812"/>
      </w:pPr>
      <w:rPr>
        <w:rFonts w:hint="default"/>
      </w:rPr>
    </w:lvl>
    <w:lvl w:ilvl="1">
      <w:start w:val="2"/>
      <w:numFmt w:val="decimal"/>
      <w:lvlText w:val="%1.%2."/>
      <w:lvlJc w:val="left"/>
      <w:pPr>
        <w:ind w:left="250" w:hanging="812"/>
        <w:jc w:val="right"/>
      </w:pPr>
      <w:rPr>
        <w:rFonts w:ascii="Times New Roman" w:eastAsia="Times New Roman" w:hAnsi="Times New Roman" w:hint="default"/>
        <w:sz w:val="28"/>
        <w:szCs w:val="28"/>
      </w:rPr>
    </w:lvl>
    <w:lvl w:ilvl="2">
      <w:start w:val="1"/>
      <w:numFmt w:val="bullet"/>
      <w:lvlText w:val="•"/>
      <w:lvlJc w:val="left"/>
      <w:pPr>
        <w:ind w:left="2266" w:hanging="812"/>
      </w:pPr>
      <w:rPr>
        <w:rFonts w:hint="default"/>
      </w:rPr>
    </w:lvl>
    <w:lvl w:ilvl="3">
      <w:start w:val="1"/>
      <w:numFmt w:val="bullet"/>
      <w:lvlText w:val="•"/>
      <w:lvlJc w:val="left"/>
      <w:pPr>
        <w:ind w:left="3274" w:hanging="812"/>
      </w:pPr>
      <w:rPr>
        <w:rFonts w:hint="default"/>
      </w:rPr>
    </w:lvl>
    <w:lvl w:ilvl="4">
      <w:start w:val="1"/>
      <w:numFmt w:val="bullet"/>
      <w:lvlText w:val="•"/>
      <w:lvlJc w:val="left"/>
      <w:pPr>
        <w:ind w:left="4282" w:hanging="812"/>
      </w:pPr>
      <w:rPr>
        <w:rFonts w:hint="default"/>
      </w:rPr>
    </w:lvl>
    <w:lvl w:ilvl="5">
      <w:start w:val="1"/>
      <w:numFmt w:val="bullet"/>
      <w:lvlText w:val="•"/>
      <w:lvlJc w:val="left"/>
      <w:pPr>
        <w:ind w:left="5290" w:hanging="812"/>
      </w:pPr>
      <w:rPr>
        <w:rFonts w:hint="default"/>
      </w:rPr>
    </w:lvl>
    <w:lvl w:ilvl="6">
      <w:start w:val="1"/>
      <w:numFmt w:val="bullet"/>
      <w:lvlText w:val="•"/>
      <w:lvlJc w:val="left"/>
      <w:pPr>
        <w:ind w:left="6298" w:hanging="812"/>
      </w:pPr>
      <w:rPr>
        <w:rFonts w:hint="default"/>
      </w:rPr>
    </w:lvl>
    <w:lvl w:ilvl="7">
      <w:start w:val="1"/>
      <w:numFmt w:val="bullet"/>
      <w:lvlText w:val="•"/>
      <w:lvlJc w:val="left"/>
      <w:pPr>
        <w:ind w:left="7306" w:hanging="812"/>
      </w:pPr>
      <w:rPr>
        <w:rFonts w:hint="default"/>
      </w:rPr>
    </w:lvl>
    <w:lvl w:ilvl="8">
      <w:start w:val="1"/>
      <w:numFmt w:val="bullet"/>
      <w:lvlText w:val="•"/>
      <w:lvlJc w:val="left"/>
      <w:pPr>
        <w:ind w:left="8314" w:hanging="812"/>
      </w:pPr>
      <w:rPr>
        <w:rFonts w:hint="default"/>
      </w:rPr>
    </w:lvl>
  </w:abstractNum>
  <w:num w:numId="1">
    <w:abstractNumId w:val="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2"/>
  </w:num>
  <w:num w:numId="5">
    <w:abstractNumId w:val="33"/>
  </w:num>
  <w:num w:numId="6">
    <w:abstractNumId w:val="48"/>
  </w:num>
  <w:num w:numId="7">
    <w:abstractNumId w:val="24"/>
  </w:num>
  <w:num w:numId="8">
    <w:abstractNumId w:val="35"/>
  </w:num>
  <w:num w:numId="9">
    <w:abstractNumId w:val="46"/>
  </w:num>
  <w:num w:numId="10">
    <w:abstractNumId w:val="8"/>
  </w:num>
  <w:num w:numId="11">
    <w:abstractNumId w:val="15"/>
  </w:num>
  <w:num w:numId="12">
    <w:abstractNumId w:val="13"/>
  </w:num>
  <w:num w:numId="13">
    <w:abstractNumId w:val="36"/>
  </w:num>
  <w:num w:numId="14">
    <w:abstractNumId w:val="18"/>
  </w:num>
  <w:num w:numId="15">
    <w:abstractNumId w:val="30"/>
  </w:num>
  <w:num w:numId="16">
    <w:abstractNumId w:val="23"/>
  </w:num>
  <w:num w:numId="17">
    <w:abstractNumId w:val="37"/>
  </w:num>
  <w:num w:numId="18">
    <w:abstractNumId w:val="12"/>
  </w:num>
  <w:num w:numId="19">
    <w:abstractNumId w:val="43"/>
  </w:num>
  <w:num w:numId="20">
    <w:abstractNumId w:val="10"/>
  </w:num>
  <w:num w:numId="21">
    <w:abstractNumId w:val="6"/>
  </w:num>
  <w:num w:numId="22">
    <w:abstractNumId w:val="5"/>
  </w:num>
  <w:num w:numId="23">
    <w:abstractNumId w:val="22"/>
  </w:num>
  <w:num w:numId="24">
    <w:abstractNumId w:val="20"/>
  </w:num>
  <w:num w:numId="25">
    <w:abstractNumId w:val="17"/>
  </w:num>
  <w:num w:numId="26">
    <w:abstractNumId w:val="16"/>
  </w:num>
  <w:num w:numId="27">
    <w:abstractNumId w:val="42"/>
  </w:num>
  <w:num w:numId="28">
    <w:abstractNumId w:val="19"/>
  </w:num>
  <w:num w:numId="29">
    <w:abstractNumId w:val="41"/>
  </w:num>
  <w:num w:numId="30">
    <w:abstractNumId w:val="44"/>
  </w:num>
  <w:num w:numId="31">
    <w:abstractNumId w:val="31"/>
  </w:num>
  <w:num w:numId="32">
    <w:abstractNumId w:val="39"/>
  </w:num>
  <w:num w:numId="33">
    <w:abstractNumId w:val="34"/>
  </w:num>
  <w:num w:numId="34">
    <w:abstractNumId w:val="14"/>
  </w:num>
  <w:num w:numId="35">
    <w:abstractNumId w:val="40"/>
  </w:num>
  <w:num w:numId="36">
    <w:abstractNumId w:val="9"/>
  </w:num>
  <w:num w:numId="37">
    <w:abstractNumId w:val="28"/>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num>
  <w:num w:numId="42">
    <w:abstractNumId w:val="21"/>
  </w:num>
  <w:num w:numId="43">
    <w:abstractNumId w:val="29"/>
  </w:num>
  <w:num w:numId="44">
    <w:abstractNumId w:val="4"/>
  </w:num>
  <w:num w:numId="45">
    <w:abstractNumId w:val="47"/>
  </w:num>
  <w:num w:numId="46">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9"/>
  <w:evenAndOddHeaders/>
  <w:drawingGridHorizontalSpacing w:val="10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4C1B"/>
    <w:rsid w:val="000001D1"/>
    <w:rsid w:val="000002F7"/>
    <w:rsid w:val="0000064E"/>
    <w:rsid w:val="00001221"/>
    <w:rsid w:val="000014E4"/>
    <w:rsid w:val="00001B49"/>
    <w:rsid w:val="000031F9"/>
    <w:rsid w:val="00003C80"/>
    <w:rsid w:val="00004455"/>
    <w:rsid w:val="000048B7"/>
    <w:rsid w:val="00004C83"/>
    <w:rsid w:val="000057EC"/>
    <w:rsid w:val="00005D68"/>
    <w:rsid w:val="00005F11"/>
    <w:rsid w:val="0000623F"/>
    <w:rsid w:val="00006519"/>
    <w:rsid w:val="0000662A"/>
    <w:rsid w:val="00006962"/>
    <w:rsid w:val="00006AA7"/>
    <w:rsid w:val="00006FE3"/>
    <w:rsid w:val="00010317"/>
    <w:rsid w:val="000107DF"/>
    <w:rsid w:val="00011610"/>
    <w:rsid w:val="000118A1"/>
    <w:rsid w:val="000123D1"/>
    <w:rsid w:val="000128F0"/>
    <w:rsid w:val="00012B73"/>
    <w:rsid w:val="000135B5"/>
    <w:rsid w:val="0001430A"/>
    <w:rsid w:val="00014A4A"/>
    <w:rsid w:val="00014C01"/>
    <w:rsid w:val="00014CA6"/>
    <w:rsid w:val="0001544F"/>
    <w:rsid w:val="00016440"/>
    <w:rsid w:val="000167F3"/>
    <w:rsid w:val="000176CB"/>
    <w:rsid w:val="000177A0"/>
    <w:rsid w:val="000179B8"/>
    <w:rsid w:val="000207EF"/>
    <w:rsid w:val="000208C8"/>
    <w:rsid w:val="000209BC"/>
    <w:rsid w:val="00020C82"/>
    <w:rsid w:val="00020D35"/>
    <w:rsid w:val="00021981"/>
    <w:rsid w:val="00021B5B"/>
    <w:rsid w:val="00021FF2"/>
    <w:rsid w:val="00022156"/>
    <w:rsid w:val="000228BE"/>
    <w:rsid w:val="000233F1"/>
    <w:rsid w:val="000234DA"/>
    <w:rsid w:val="0002361F"/>
    <w:rsid w:val="00023996"/>
    <w:rsid w:val="00023AAD"/>
    <w:rsid w:val="00024840"/>
    <w:rsid w:val="00024D31"/>
    <w:rsid w:val="00025633"/>
    <w:rsid w:val="00025ADF"/>
    <w:rsid w:val="00025EA3"/>
    <w:rsid w:val="000270C4"/>
    <w:rsid w:val="000278B0"/>
    <w:rsid w:val="000278C1"/>
    <w:rsid w:val="00030954"/>
    <w:rsid w:val="00030A62"/>
    <w:rsid w:val="000317F8"/>
    <w:rsid w:val="0003236A"/>
    <w:rsid w:val="00032A71"/>
    <w:rsid w:val="00032A98"/>
    <w:rsid w:val="000345AF"/>
    <w:rsid w:val="00034CD4"/>
    <w:rsid w:val="000353F3"/>
    <w:rsid w:val="00035A71"/>
    <w:rsid w:val="00035B85"/>
    <w:rsid w:val="0003665A"/>
    <w:rsid w:val="000369BD"/>
    <w:rsid w:val="00037EC3"/>
    <w:rsid w:val="00040852"/>
    <w:rsid w:val="000409CF"/>
    <w:rsid w:val="0004135D"/>
    <w:rsid w:val="000413FC"/>
    <w:rsid w:val="00041648"/>
    <w:rsid w:val="00041BB9"/>
    <w:rsid w:val="00041D60"/>
    <w:rsid w:val="00042454"/>
    <w:rsid w:val="00042A71"/>
    <w:rsid w:val="000431E6"/>
    <w:rsid w:val="0004360E"/>
    <w:rsid w:val="00043DBD"/>
    <w:rsid w:val="0004487B"/>
    <w:rsid w:val="00044F04"/>
    <w:rsid w:val="00044FE6"/>
    <w:rsid w:val="000457F4"/>
    <w:rsid w:val="00045AD9"/>
    <w:rsid w:val="00045EC2"/>
    <w:rsid w:val="00046B67"/>
    <w:rsid w:val="00046FE4"/>
    <w:rsid w:val="00050203"/>
    <w:rsid w:val="00050B8F"/>
    <w:rsid w:val="00050CB3"/>
    <w:rsid w:val="00050E29"/>
    <w:rsid w:val="00051106"/>
    <w:rsid w:val="00051566"/>
    <w:rsid w:val="00051A5F"/>
    <w:rsid w:val="00051C67"/>
    <w:rsid w:val="00052200"/>
    <w:rsid w:val="00052447"/>
    <w:rsid w:val="00052704"/>
    <w:rsid w:val="00052723"/>
    <w:rsid w:val="00052EC8"/>
    <w:rsid w:val="00052F9F"/>
    <w:rsid w:val="00053444"/>
    <w:rsid w:val="000536A5"/>
    <w:rsid w:val="00053ACC"/>
    <w:rsid w:val="00054419"/>
    <w:rsid w:val="000551FC"/>
    <w:rsid w:val="000557BC"/>
    <w:rsid w:val="0005659F"/>
    <w:rsid w:val="0005670F"/>
    <w:rsid w:val="00056C0A"/>
    <w:rsid w:val="00056FE7"/>
    <w:rsid w:val="00057025"/>
    <w:rsid w:val="00057074"/>
    <w:rsid w:val="00057216"/>
    <w:rsid w:val="00057C43"/>
    <w:rsid w:val="0006003D"/>
    <w:rsid w:val="0006011E"/>
    <w:rsid w:val="000606EF"/>
    <w:rsid w:val="000607A1"/>
    <w:rsid w:val="000609E0"/>
    <w:rsid w:val="0006196D"/>
    <w:rsid w:val="00061D65"/>
    <w:rsid w:val="00061E01"/>
    <w:rsid w:val="0006236F"/>
    <w:rsid w:val="0006266D"/>
    <w:rsid w:val="00062FC2"/>
    <w:rsid w:val="00063B40"/>
    <w:rsid w:val="000641B1"/>
    <w:rsid w:val="000643BE"/>
    <w:rsid w:val="00064DE4"/>
    <w:rsid w:val="00064F04"/>
    <w:rsid w:val="00065183"/>
    <w:rsid w:val="000659DC"/>
    <w:rsid w:val="00065AE9"/>
    <w:rsid w:val="00065F52"/>
    <w:rsid w:val="000661F8"/>
    <w:rsid w:val="00066DA9"/>
    <w:rsid w:val="00067763"/>
    <w:rsid w:val="000702AD"/>
    <w:rsid w:val="000704BA"/>
    <w:rsid w:val="000706D2"/>
    <w:rsid w:val="00070779"/>
    <w:rsid w:val="00070780"/>
    <w:rsid w:val="0007130F"/>
    <w:rsid w:val="00071718"/>
    <w:rsid w:val="00071C51"/>
    <w:rsid w:val="00071E74"/>
    <w:rsid w:val="000720A8"/>
    <w:rsid w:val="00072418"/>
    <w:rsid w:val="00072C06"/>
    <w:rsid w:val="00073194"/>
    <w:rsid w:val="00073700"/>
    <w:rsid w:val="00073986"/>
    <w:rsid w:val="00073A3E"/>
    <w:rsid w:val="00073F7A"/>
    <w:rsid w:val="000741A1"/>
    <w:rsid w:val="0007456E"/>
    <w:rsid w:val="00074A83"/>
    <w:rsid w:val="00074BEF"/>
    <w:rsid w:val="00074CC9"/>
    <w:rsid w:val="00074DE1"/>
    <w:rsid w:val="00075034"/>
    <w:rsid w:val="000752F2"/>
    <w:rsid w:val="00075383"/>
    <w:rsid w:val="00075891"/>
    <w:rsid w:val="00075943"/>
    <w:rsid w:val="00075FA3"/>
    <w:rsid w:val="00076312"/>
    <w:rsid w:val="00076417"/>
    <w:rsid w:val="0007779C"/>
    <w:rsid w:val="00080338"/>
    <w:rsid w:val="000808D1"/>
    <w:rsid w:val="00080A48"/>
    <w:rsid w:val="00080D42"/>
    <w:rsid w:val="000811ED"/>
    <w:rsid w:val="00081B61"/>
    <w:rsid w:val="000829F2"/>
    <w:rsid w:val="000831F2"/>
    <w:rsid w:val="000836BB"/>
    <w:rsid w:val="00084329"/>
    <w:rsid w:val="0008448D"/>
    <w:rsid w:val="000849D5"/>
    <w:rsid w:val="000853F8"/>
    <w:rsid w:val="000856A5"/>
    <w:rsid w:val="0008638A"/>
    <w:rsid w:val="0008697D"/>
    <w:rsid w:val="00086F29"/>
    <w:rsid w:val="000874E5"/>
    <w:rsid w:val="00087B63"/>
    <w:rsid w:val="00090B8A"/>
    <w:rsid w:val="00090F10"/>
    <w:rsid w:val="00090F8D"/>
    <w:rsid w:val="000912BD"/>
    <w:rsid w:val="0009159D"/>
    <w:rsid w:val="0009188E"/>
    <w:rsid w:val="000918D6"/>
    <w:rsid w:val="00091C45"/>
    <w:rsid w:val="00091DB6"/>
    <w:rsid w:val="00091E3B"/>
    <w:rsid w:val="000922A0"/>
    <w:rsid w:val="00092638"/>
    <w:rsid w:val="00092DF3"/>
    <w:rsid w:val="00093FDF"/>
    <w:rsid w:val="00095735"/>
    <w:rsid w:val="000957AC"/>
    <w:rsid w:val="000960FB"/>
    <w:rsid w:val="00096351"/>
    <w:rsid w:val="00096BA5"/>
    <w:rsid w:val="00097239"/>
    <w:rsid w:val="000A02EA"/>
    <w:rsid w:val="000A105D"/>
    <w:rsid w:val="000A15A4"/>
    <w:rsid w:val="000A187C"/>
    <w:rsid w:val="000A192B"/>
    <w:rsid w:val="000A1A76"/>
    <w:rsid w:val="000A1AFE"/>
    <w:rsid w:val="000A1B19"/>
    <w:rsid w:val="000A1E64"/>
    <w:rsid w:val="000A2749"/>
    <w:rsid w:val="000A27BC"/>
    <w:rsid w:val="000A27DD"/>
    <w:rsid w:val="000A2C49"/>
    <w:rsid w:val="000A3804"/>
    <w:rsid w:val="000A3A1B"/>
    <w:rsid w:val="000A44CD"/>
    <w:rsid w:val="000A4D00"/>
    <w:rsid w:val="000A74EC"/>
    <w:rsid w:val="000A7816"/>
    <w:rsid w:val="000A7928"/>
    <w:rsid w:val="000A7D14"/>
    <w:rsid w:val="000A7E9F"/>
    <w:rsid w:val="000B00A7"/>
    <w:rsid w:val="000B065B"/>
    <w:rsid w:val="000B10AB"/>
    <w:rsid w:val="000B2EA7"/>
    <w:rsid w:val="000B2F56"/>
    <w:rsid w:val="000B2F71"/>
    <w:rsid w:val="000B3404"/>
    <w:rsid w:val="000B3AF7"/>
    <w:rsid w:val="000B41D2"/>
    <w:rsid w:val="000B448C"/>
    <w:rsid w:val="000B4EDD"/>
    <w:rsid w:val="000B53C3"/>
    <w:rsid w:val="000B55F7"/>
    <w:rsid w:val="000B575A"/>
    <w:rsid w:val="000B5D6D"/>
    <w:rsid w:val="000B6645"/>
    <w:rsid w:val="000B67F6"/>
    <w:rsid w:val="000B6ACD"/>
    <w:rsid w:val="000B6C34"/>
    <w:rsid w:val="000B707E"/>
    <w:rsid w:val="000B725F"/>
    <w:rsid w:val="000B7626"/>
    <w:rsid w:val="000B769D"/>
    <w:rsid w:val="000B7DFA"/>
    <w:rsid w:val="000C06E7"/>
    <w:rsid w:val="000C1688"/>
    <w:rsid w:val="000C1E2F"/>
    <w:rsid w:val="000C248D"/>
    <w:rsid w:val="000C2873"/>
    <w:rsid w:val="000C28E6"/>
    <w:rsid w:val="000C2D1F"/>
    <w:rsid w:val="000C3065"/>
    <w:rsid w:val="000C3303"/>
    <w:rsid w:val="000C4223"/>
    <w:rsid w:val="000C4687"/>
    <w:rsid w:val="000C46BF"/>
    <w:rsid w:val="000C5693"/>
    <w:rsid w:val="000C631E"/>
    <w:rsid w:val="000C671B"/>
    <w:rsid w:val="000C6F9C"/>
    <w:rsid w:val="000C73B2"/>
    <w:rsid w:val="000C748A"/>
    <w:rsid w:val="000C76B3"/>
    <w:rsid w:val="000C7788"/>
    <w:rsid w:val="000C7DE7"/>
    <w:rsid w:val="000D02FD"/>
    <w:rsid w:val="000D1E28"/>
    <w:rsid w:val="000D2693"/>
    <w:rsid w:val="000D2AA1"/>
    <w:rsid w:val="000D2E1B"/>
    <w:rsid w:val="000D30EC"/>
    <w:rsid w:val="000D33BB"/>
    <w:rsid w:val="000D3AA1"/>
    <w:rsid w:val="000D3D63"/>
    <w:rsid w:val="000D50F8"/>
    <w:rsid w:val="000D5DA9"/>
    <w:rsid w:val="000D6BFB"/>
    <w:rsid w:val="000D6C8D"/>
    <w:rsid w:val="000D6F21"/>
    <w:rsid w:val="000D6F74"/>
    <w:rsid w:val="000D744B"/>
    <w:rsid w:val="000D74AB"/>
    <w:rsid w:val="000E07B8"/>
    <w:rsid w:val="000E090D"/>
    <w:rsid w:val="000E0D5C"/>
    <w:rsid w:val="000E10B7"/>
    <w:rsid w:val="000E13BC"/>
    <w:rsid w:val="000E1592"/>
    <w:rsid w:val="000E1637"/>
    <w:rsid w:val="000E2396"/>
    <w:rsid w:val="000E26F6"/>
    <w:rsid w:val="000E3107"/>
    <w:rsid w:val="000E3250"/>
    <w:rsid w:val="000E32CC"/>
    <w:rsid w:val="000E3A6C"/>
    <w:rsid w:val="000E46BA"/>
    <w:rsid w:val="000E4A05"/>
    <w:rsid w:val="000E4B7E"/>
    <w:rsid w:val="000E56CD"/>
    <w:rsid w:val="000E58D0"/>
    <w:rsid w:val="000E6159"/>
    <w:rsid w:val="000E619A"/>
    <w:rsid w:val="000F1269"/>
    <w:rsid w:val="000F1411"/>
    <w:rsid w:val="000F1479"/>
    <w:rsid w:val="000F2189"/>
    <w:rsid w:val="000F237A"/>
    <w:rsid w:val="000F347C"/>
    <w:rsid w:val="000F3A02"/>
    <w:rsid w:val="000F47AE"/>
    <w:rsid w:val="000F47F8"/>
    <w:rsid w:val="000F49C0"/>
    <w:rsid w:val="000F53EE"/>
    <w:rsid w:val="000F5B11"/>
    <w:rsid w:val="000F6F79"/>
    <w:rsid w:val="000F7B22"/>
    <w:rsid w:val="000F7DE5"/>
    <w:rsid w:val="000F7F69"/>
    <w:rsid w:val="001000F7"/>
    <w:rsid w:val="00100C9A"/>
    <w:rsid w:val="00101EC9"/>
    <w:rsid w:val="001024FA"/>
    <w:rsid w:val="00102600"/>
    <w:rsid w:val="00102BA6"/>
    <w:rsid w:val="00102C14"/>
    <w:rsid w:val="001033C9"/>
    <w:rsid w:val="00103B7D"/>
    <w:rsid w:val="00103D92"/>
    <w:rsid w:val="00103EB8"/>
    <w:rsid w:val="00103EB9"/>
    <w:rsid w:val="0010434A"/>
    <w:rsid w:val="00104527"/>
    <w:rsid w:val="00104F63"/>
    <w:rsid w:val="00105A8D"/>
    <w:rsid w:val="00105B46"/>
    <w:rsid w:val="00105CA0"/>
    <w:rsid w:val="0010628E"/>
    <w:rsid w:val="00106508"/>
    <w:rsid w:val="00106746"/>
    <w:rsid w:val="001067BD"/>
    <w:rsid w:val="001069C9"/>
    <w:rsid w:val="001069FD"/>
    <w:rsid w:val="00106D98"/>
    <w:rsid w:val="001100BD"/>
    <w:rsid w:val="00110CE3"/>
    <w:rsid w:val="00112BB6"/>
    <w:rsid w:val="00112ECD"/>
    <w:rsid w:val="00112ED8"/>
    <w:rsid w:val="00113377"/>
    <w:rsid w:val="00113542"/>
    <w:rsid w:val="00113F2C"/>
    <w:rsid w:val="00114147"/>
    <w:rsid w:val="00115093"/>
    <w:rsid w:val="001170D6"/>
    <w:rsid w:val="00117573"/>
    <w:rsid w:val="00117801"/>
    <w:rsid w:val="00117896"/>
    <w:rsid w:val="0011799B"/>
    <w:rsid w:val="00120561"/>
    <w:rsid w:val="00120714"/>
    <w:rsid w:val="001219C3"/>
    <w:rsid w:val="001227A7"/>
    <w:rsid w:val="001229C5"/>
    <w:rsid w:val="00123025"/>
    <w:rsid w:val="0012316C"/>
    <w:rsid w:val="00123AE9"/>
    <w:rsid w:val="001240DC"/>
    <w:rsid w:val="001240FE"/>
    <w:rsid w:val="00124183"/>
    <w:rsid w:val="00124419"/>
    <w:rsid w:val="00124658"/>
    <w:rsid w:val="0012471C"/>
    <w:rsid w:val="001247A7"/>
    <w:rsid w:val="00124C79"/>
    <w:rsid w:val="00125087"/>
    <w:rsid w:val="0012597B"/>
    <w:rsid w:val="001267FA"/>
    <w:rsid w:val="00126B5E"/>
    <w:rsid w:val="0012709E"/>
    <w:rsid w:val="00127B20"/>
    <w:rsid w:val="001304A3"/>
    <w:rsid w:val="0013173E"/>
    <w:rsid w:val="001322BF"/>
    <w:rsid w:val="00132593"/>
    <w:rsid w:val="0013285F"/>
    <w:rsid w:val="001330F5"/>
    <w:rsid w:val="0013340B"/>
    <w:rsid w:val="0013368A"/>
    <w:rsid w:val="0013426B"/>
    <w:rsid w:val="001344BA"/>
    <w:rsid w:val="0013462B"/>
    <w:rsid w:val="00134673"/>
    <w:rsid w:val="001346B7"/>
    <w:rsid w:val="001346D9"/>
    <w:rsid w:val="001357DD"/>
    <w:rsid w:val="00135E2F"/>
    <w:rsid w:val="00136942"/>
    <w:rsid w:val="00136CA8"/>
    <w:rsid w:val="001376F7"/>
    <w:rsid w:val="00137A07"/>
    <w:rsid w:val="00140460"/>
    <w:rsid w:val="00140663"/>
    <w:rsid w:val="001408E2"/>
    <w:rsid w:val="00140A52"/>
    <w:rsid w:val="00141785"/>
    <w:rsid w:val="00141AF8"/>
    <w:rsid w:val="00142554"/>
    <w:rsid w:val="001427C0"/>
    <w:rsid w:val="001427F2"/>
    <w:rsid w:val="00142A6B"/>
    <w:rsid w:val="00143088"/>
    <w:rsid w:val="0014330E"/>
    <w:rsid w:val="00143627"/>
    <w:rsid w:val="0014382B"/>
    <w:rsid w:val="00143842"/>
    <w:rsid w:val="00143DB2"/>
    <w:rsid w:val="001443B9"/>
    <w:rsid w:val="001445A6"/>
    <w:rsid w:val="0014487A"/>
    <w:rsid w:val="001449EB"/>
    <w:rsid w:val="00145396"/>
    <w:rsid w:val="001455E9"/>
    <w:rsid w:val="00145C32"/>
    <w:rsid w:val="001467B9"/>
    <w:rsid w:val="00146A41"/>
    <w:rsid w:val="00146D53"/>
    <w:rsid w:val="00146D64"/>
    <w:rsid w:val="00147094"/>
    <w:rsid w:val="001501EB"/>
    <w:rsid w:val="001502F9"/>
    <w:rsid w:val="00150A12"/>
    <w:rsid w:val="00150B97"/>
    <w:rsid w:val="0015185F"/>
    <w:rsid w:val="00151A7B"/>
    <w:rsid w:val="00152665"/>
    <w:rsid w:val="0015404A"/>
    <w:rsid w:val="00154783"/>
    <w:rsid w:val="001547D6"/>
    <w:rsid w:val="001548CF"/>
    <w:rsid w:val="00154A0B"/>
    <w:rsid w:val="00154C36"/>
    <w:rsid w:val="00154CBB"/>
    <w:rsid w:val="001550B8"/>
    <w:rsid w:val="001558D5"/>
    <w:rsid w:val="00155C4E"/>
    <w:rsid w:val="0015637B"/>
    <w:rsid w:val="0015658F"/>
    <w:rsid w:val="00157203"/>
    <w:rsid w:val="00157460"/>
    <w:rsid w:val="00160726"/>
    <w:rsid w:val="001607C7"/>
    <w:rsid w:val="001617EF"/>
    <w:rsid w:val="00161B8A"/>
    <w:rsid w:val="001621D0"/>
    <w:rsid w:val="001624EA"/>
    <w:rsid w:val="001634B3"/>
    <w:rsid w:val="001635AD"/>
    <w:rsid w:val="00163A1E"/>
    <w:rsid w:val="00163A95"/>
    <w:rsid w:val="00163C8C"/>
    <w:rsid w:val="001641CD"/>
    <w:rsid w:val="001646F9"/>
    <w:rsid w:val="00164FB0"/>
    <w:rsid w:val="0016500A"/>
    <w:rsid w:val="00165288"/>
    <w:rsid w:val="00165DE6"/>
    <w:rsid w:val="00165E3F"/>
    <w:rsid w:val="00166170"/>
    <w:rsid w:val="00166A32"/>
    <w:rsid w:val="00166E19"/>
    <w:rsid w:val="00166FDE"/>
    <w:rsid w:val="00167925"/>
    <w:rsid w:val="001702E7"/>
    <w:rsid w:val="00170379"/>
    <w:rsid w:val="00170BC7"/>
    <w:rsid w:val="00171CF7"/>
    <w:rsid w:val="00171E20"/>
    <w:rsid w:val="00171F3B"/>
    <w:rsid w:val="0017207D"/>
    <w:rsid w:val="001723B1"/>
    <w:rsid w:val="0017273B"/>
    <w:rsid w:val="001729EC"/>
    <w:rsid w:val="00172D98"/>
    <w:rsid w:val="00172F68"/>
    <w:rsid w:val="00173825"/>
    <w:rsid w:val="00173A9D"/>
    <w:rsid w:val="00173FB0"/>
    <w:rsid w:val="00174280"/>
    <w:rsid w:val="00174413"/>
    <w:rsid w:val="00174AE6"/>
    <w:rsid w:val="001756AB"/>
    <w:rsid w:val="0017599B"/>
    <w:rsid w:val="00175ACA"/>
    <w:rsid w:val="00177029"/>
    <w:rsid w:val="001771A4"/>
    <w:rsid w:val="00177CA9"/>
    <w:rsid w:val="00177E9C"/>
    <w:rsid w:val="00180EF9"/>
    <w:rsid w:val="00182D24"/>
    <w:rsid w:val="00183309"/>
    <w:rsid w:val="00183957"/>
    <w:rsid w:val="0018516F"/>
    <w:rsid w:val="00185415"/>
    <w:rsid w:val="001858D3"/>
    <w:rsid w:val="0018594B"/>
    <w:rsid w:val="00185D7F"/>
    <w:rsid w:val="00185EB6"/>
    <w:rsid w:val="001862BA"/>
    <w:rsid w:val="00186E76"/>
    <w:rsid w:val="00187B14"/>
    <w:rsid w:val="00187B5B"/>
    <w:rsid w:val="00187C30"/>
    <w:rsid w:val="00187DAF"/>
    <w:rsid w:val="0019256F"/>
    <w:rsid w:val="00192B58"/>
    <w:rsid w:val="00192CDF"/>
    <w:rsid w:val="00193165"/>
    <w:rsid w:val="0019353F"/>
    <w:rsid w:val="00193DD8"/>
    <w:rsid w:val="00193DF5"/>
    <w:rsid w:val="001942DE"/>
    <w:rsid w:val="00194E6E"/>
    <w:rsid w:val="001954F1"/>
    <w:rsid w:val="00195ADA"/>
    <w:rsid w:val="00195B2C"/>
    <w:rsid w:val="00196687"/>
    <w:rsid w:val="0019677D"/>
    <w:rsid w:val="00196C05"/>
    <w:rsid w:val="001972D0"/>
    <w:rsid w:val="00197466"/>
    <w:rsid w:val="0019796A"/>
    <w:rsid w:val="00197BD6"/>
    <w:rsid w:val="00197C71"/>
    <w:rsid w:val="00197C80"/>
    <w:rsid w:val="00197DDF"/>
    <w:rsid w:val="001A0ECE"/>
    <w:rsid w:val="001A15AE"/>
    <w:rsid w:val="001A2AC1"/>
    <w:rsid w:val="001A2D75"/>
    <w:rsid w:val="001A3369"/>
    <w:rsid w:val="001A4CB7"/>
    <w:rsid w:val="001A576A"/>
    <w:rsid w:val="001A5988"/>
    <w:rsid w:val="001A6D4B"/>
    <w:rsid w:val="001A70D9"/>
    <w:rsid w:val="001B048D"/>
    <w:rsid w:val="001B0628"/>
    <w:rsid w:val="001B09D6"/>
    <w:rsid w:val="001B0EA7"/>
    <w:rsid w:val="001B17CB"/>
    <w:rsid w:val="001B1CC9"/>
    <w:rsid w:val="001B1FEC"/>
    <w:rsid w:val="001B20CC"/>
    <w:rsid w:val="001B26DB"/>
    <w:rsid w:val="001B28B1"/>
    <w:rsid w:val="001B2CBA"/>
    <w:rsid w:val="001B3BBB"/>
    <w:rsid w:val="001B3C69"/>
    <w:rsid w:val="001B3F09"/>
    <w:rsid w:val="001B4342"/>
    <w:rsid w:val="001B4795"/>
    <w:rsid w:val="001B4968"/>
    <w:rsid w:val="001B4CC9"/>
    <w:rsid w:val="001B4EC2"/>
    <w:rsid w:val="001B4F1F"/>
    <w:rsid w:val="001B50CB"/>
    <w:rsid w:val="001B51BF"/>
    <w:rsid w:val="001B524F"/>
    <w:rsid w:val="001B52CB"/>
    <w:rsid w:val="001B5ADD"/>
    <w:rsid w:val="001B64C3"/>
    <w:rsid w:val="001B6915"/>
    <w:rsid w:val="001B6A0A"/>
    <w:rsid w:val="001B6FB0"/>
    <w:rsid w:val="001B77E7"/>
    <w:rsid w:val="001B7C81"/>
    <w:rsid w:val="001C0716"/>
    <w:rsid w:val="001C0AFC"/>
    <w:rsid w:val="001C0B6D"/>
    <w:rsid w:val="001C103E"/>
    <w:rsid w:val="001C105C"/>
    <w:rsid w:val="001C1F90"/>
    <w:rsid w:val="001C229E"/>
    <w:rsid w:val="001C2409"/>
    <w:rsid w:val="001C24F2"/>
    <w:rsid w:val="001C2F99"/>
    <w:rsid w:val="001C3CA0"/>
    <w:rsid w:val="001C403D"/>
    <w:rsid w:val="001C40F3"/>
    <w:rsid w:val="001C42AE"/>
    <w:rsid w:val="001C473E"/>
    <w:rsid w:val="001C4A8C"/>
    <w:rsid w:val="001C4B1F"/>
    <w:rsid w:val="001C524D"/>
    <w:rsid w:val="001C54E6"/>
    <w:rsid w:val="001C7D41"/>
    <w:rsid w:val="001D01A9"/>
    <w:rsid w:val="001D02F4"/>
    <w:rsid w:val="001D0963"/>
    <w:rsid w:val="001D0AB1"/>
    <w:rsid w:val="001D0EC1"/>
    <w:rsid w:val="001D12D8"/>
    <w:rsid w:val="001D194F"/>
    <w:rsid w:val="001D1E15"/>
    <w:rsid w:val="001D21FE"/>
    <w:rsid w:val="001D2ADA"/>
    <w:rsid w:val="001D3407"/>
    <w:rsid w:val="001D4222"/>
    <w:rsid w:val="001D4E61"/>
    <w:rsid w:val="001D5D9B"/>
    <w:rsid w:val="001D693F"/>
    <w:rsid w:val="001D71F8"/>
    <w:rsid w:val="001D760E"/>
    <w:rsid w:val="001D7C07"/>
    <w:rsid w:val="001E0914"/>
    <w:rsid w:val="001E1057"/>
    <w:rsid w:val="001E1188"/>
    <w:rsid w:val="001E156A"/>
    <w:rsid w:val="001E1580"/>
    <w:rsid w:val="001E3257"/>
    <w:rsid w:val="001E3568"/>
    <w:rsid w:val="001E3690"/>
    <w:rsid w:val="001E3794"/>
    <w:rsid w:val="001E3B95"/>
    <w:rsid w:val="001E3BE1"/>
    <w:rsid w:val="001E3E2D"/>
    <w:rsid w:val="001E6646"/>
    <w:rsid w:val="001E71C1"/>
    <w:rsid w:val="001E7296"/>
    <w:rsid w:val="001E73C7"/>
    <w:rsid w:val="001E7D60"/>
    <w:rsid w:val="001E7FA6"/>
    <w:rsid w:val="001F004E"/>
    <w:rsid w:val="001F0ADB"/>
    <w:rsid w:val="001F1FC7"/>
    <w:rsid w:val="001F2A82"/>
    <w:rsid w:val="001F38EF"/>
    <w:rsid w:val="001F3BD6"/>
    <w:rsid w:val="001F3CD2"/>
    <w:rsid w:val="001F3DB2"/>
    <w:rsid w:val="001F4238"/>
    <w:rsid w:val="001F42B7"/>
    <w:rsid w:val="001F441E"/>
    <w:rsid w:val="001F54D3"/>
    <w:rsid w:val="001F562E"/>
    <w:rsid w:val="001F5A5A"/>
    <w:rsid w:val="001F5F52"/>
    <w:rsid w:val="001F634A"/>
    <w:rsid w:val="001F6945"/>
    <w:rsid w:val="001F725A"/>
    <w:rsid w:val="001F7275"/>
    <w:rsid w:val="001F7835"/>
    <w:rsid w:val="001F7C42"/>
    <w:rsid w:val="002001E7"/>
    <w:rsid w:val="0020022E"/>
    <w:rsid w:val="00200484"/>
    <w:rsid w:val="00200494"/>
    <w:rsid w:val="00200C8F"/>
    <w:rsid w:val="00201332"/>
    <w:rsid w:val="002013E9"/>
    <w:rsid w:val="002015A1"/>
    <w:rsid w:val="0020191C"/>
    <w:rsid w:val="00201E99"/>
    <w:rsid w:val="00202813"/>
    <w:rsid w:val="00202F26"/>
    <w:rsid w:val="00203208"/>
    <w:rsid w:val="00203E7D"/>
    <w:rsid w:val="0020447C"/>
    <w:rsid w:val="00204603"/>
    <w:rsid w:val="00206FAB"/>
    <w:rsid w:val="0020767E"/>
    <w:rsid w:val="00210953"/>
    <w:rsid w:val="00210DE1"/>
    <w:rsid w:val="00210E6F"/>
    <w:rsid w:val="002118F0"/>
    <w:rsid w:val="00212F44"/>
    <w:rsid w:val="002131BA"/>
    <w:rsid w:val="00214347"/>
    <w:rsid w:val="00214D1D"/>
    <w:rsid w:val="00214D5C"/>
    <w:rsid w:val="00214FE7"/>
    <w:rsid w:val="002160DC"/>
    <w:rsid w:val="00216149"/>
    <w:rsid w:val="002167A3"/>
    <w:rsid w:val="00216A08"/>
    <w:rsid w:val="00216A0F"/>
    <w:rsid w:val="00217350"/>
    <w:rsid w:val="0021751A"/>
    <w:rsid w:val="0021759F"/>
    <w:rsid w:val="00217818"/>
    <w:rsid w:val="00217B2B"/>
    <w:rsid w:val="00217D4F"/>
    <w:rsid w:val="00220477"/>
    <w:rsid w:val="002207A6"/>
    <w:rsid w:val="0022103C"/>
    <w:rsid w:val="00221361"/>
    <w:rsid w:val="0022195F"/>
    <w:rsid w:val="00221E07"/>
    <w:rsid w:val="0022226D"/>
    <w:rsid w:val="002222FB"/>
    <w:rsid w:val="002230C5"/>
    <w:rsid w:val="00223105"/>
    <w:rsid w:val="00223C1E"/>
    <w:rsid w:val="00223F93"/>
    <w:rsid w:val="00224285"/>
    <w:rsid w:val="00224A83"/>
    <w:rsid w:val="00224C14"/>
    <w:rsid w:val="00224F36"/>
    <w:rsid w:val="0022622D"/>
    <w:rsid w:val="00226F48"/>
    <w:rsid w:val="00226FA9"/>
    <w:rsid w:val="002274C3"/>
    <w:rsid w:val="002300E5"/>
    <w:rsid w:val="002306BB"/>
    <w:rsid w:val="00231020"/>
    <w:rsid w:val="00231CDE"/>
    <w:rsid w:val="002325BC"/>
    <w:rsid w:val="00232613"/>
    <w:rsid w:val="00232C2A"/>
    <w:rsid w:val="00232E8E"/>
    <w:rsid w:val="00235C31"/>
    <w:rsid w:val="00235E02"/>
    <w:rsid w:val="00236246"/>
    <w:rsid w:val="00236411"/>
    <w:rsid w:val="002365B2"/>
    <w:rsid w:val="00236DA2"/>
    <w:rsid w:val="00237C14"/>
    <w:rsid w:val="002406F1"/>
    <w:rsid w:val="0024183E"/>
    <w:rsid w:val="00241E32"/>
    <w:rsid w:val="00241F8E"/>
    <w:rsid w:val="00241FF0"/>
    <w:rsid w:val="002421DA"/>
    <w:rsid w:val="00242A7B"/>
    <w:rsid w:val="00242C0E"/>
    <w:rsid w:val="00242E1E"/>
    <w:rsid w:val="00242F69"/>
    <w:rsid w:val="002438F5"/>
    <w:rsid w:val="00244182"/>
    <w:rsid w:val="002460E5"/>
    <w:rsid w:val="00246123"/>
    <w:rsid w:val="00246964"/>
    <w:rsid w:val="002476A5"/>
    <w:rsid w:val="00247A03"/>
    <w:rsid w:val="00250A7C"/>
    <w:rsid w:val="002511E2"/>
    <w:rsid w:val="00252F09"/>
    <w:rsid w:val="002535F5"/>
    <w:rsid w:val="002547A8"/>
    <w:rsid w:val="00254C5E"/>
    <w:rsid w:val="00254CAF"/>
    <w:rsid w:val="002554F2"/>
    <w:rsid w:val="00255BB1"/>
    <w:rsid w:val="002574EC"/>
    <w:rsid w:val="0026015E"/>
    <w:rsid w:val="00260EED"/>
    <w:rsid w:val="002615EA"/>
    <w:rsid w:val="002616FF"/>
    <w:rsid w:val="002618A2"/>
    <w:rsid w:val="0026194B"/>
    <w:rsid w:val="00261BE5"/>
    <w:rsid w:val="002622AE"/>
    <w:rsid w:val="002623E2"/>
    <w:rsid w:val="00263570"/>
    <w:rsid w:val="00263BDE"/>
    <w:rsid w:val="0026437D"/>
    <w:rsid w:val="0026461D"/>
    <w:rsid w:val="00264783"/>
    <w:rsid w:val="002647D8"/>
    <w:rsid w:val="00264DD2"/>
    <w:rsid w:val="0026522C"/>
    <w:rsid w:val="0026560D"/>
    <w:rsid w:val="002664A7"/>
    <w:rsid w:val="0026669E"/>
    <w:rsid w:val="00266988"/>
    <w:rsid w:val="00266D20"/>
    <w:rsid w:val="00267291"/>
    <w:rsid w:val="002672F7"/>
    <w:rsid w:val="0026744C"/>
    <w:rsid w:val="0026755E"/>
    <w:rsid w:val="00267B93"/>
    <w:rsid w:val="002701A9"/>
    <w:rsid w:val="0027026C"/>
    <w:rsid w:val="00270494"/>
    <w:rsid w:val="00270A71"/>
    <w:rsid w:val="00270BB1"/>
    <w:rsid w:val="00270D0E"/>
    <w:rsid w:val="00270E1E"/>
    <w:rsid w:val="00271225"/>
    <w:rsid w:val="002718CE"/>
    <w:rsid w:val="00271982"/>
    <w:rsid w:val="00272339"/>
    <w:rsid w:val="00272432"/>
    <w:rsid w:val="00272472"/>
    <w:rsid w:val="0027249D"/>
    <w:rsid w:val="002726A0"/>
    <w:rsid w:val="00272D5A"/>
    <w:rsid w:val="00273207"/>
    <w:rsid w:val="00273656"/>
    <w:rsid w:val="0027389A"/>
    <w:rsid w:val="0027390C"/>
    <w:rsid w:val="00273E28"/>
    <w:rsid w:val="002748AF"/>
    <w:rsid w:val="002758D4"/>
    <w:rsid w:val="00275F3A"/>
    <w:rsid w:val="00277366"/>
    <w:rsid w:val="002774ED"/>
    <w:rsid w:val="0027772A"/>
    <w:rsid w:val="00277799"/>
    <w:rsid w:val="00277A55"/>
    <w:rsid w:val="0028071F"/>
    <w:rsid w:val="002816B2"/>
    <w:rsid w:val="00281E91"/>
    <w:rsid w:val="00281EDD"/>
    <w:rsid w:val="0028261E"/>
    <w:rsid w:val="002834CB"/>
    <w:rsid w:val="00283508"/>
    <w:rsid w:val="00283B57"/>
    <w:rsid w:val="00283E13"/>
    <w:rsid w:val="002841EC"/>
    <w:rsid w:val="00284261"/>
    <w:rsid w:val="00284485"/>
    <w:rsid w:val="00284C97"/>
    <w:rsid w:val="00285282"/>
    <w:rsid w:val="00285C6E"/>
    <w:rsid w:val="00287098"/>
    <w:rsid w:val="00287FB0"/>
    <w:rsid w:val="00290CF2"/>
    <w:rsid w:val="00290D41"/>
    <w:rsid w:val="00291888"/>
    <w:rsid w:val="00291C32"/>
    <w:rsid w:val="00292C29"/>
    <w:rsid w:val="0029376B"/>
    <w:rsid w:val="00293DB0"/>
    <w:rsid w:val="0029420E"/>
    <w:rsid w:val="00294491"/>
    <w:rsid w:val="00294A23"/>
    <w:rsid w:val="00294B7A"/>
    <w:rsid w:val="0029516F"/>
    <w:rsid w:val="002952F0"/>
    <w:rsid w:val="00295524"/>
    <w:rsid w:val="002957E7"/>
    <w:rsid w:val="002959C6"/>
    <w:rsid w:val="00295E3A"/>
    <w:rsid w:val="00295E5F"/>
    <w:rsid w:val="00296018"/>
    <w:rsid w:val="00296381"/>
    <w:rsid w:val="002964C7"/>
    <w:rsid w:val="00297C59"/>
    <w:rsid w:val="002A07E4"/>
    <w:rsid w:val="002A0804"/>
    <w:rsid w:val="002A0CAA"/>
    <w:rsid w:val="002A1333"/>
    <w:rsid w:val="002A173B"/>
    <w:rsid w:val="002A1A18"/>
    <w:rsid w:val="002A1E09"/>
    <w:rsid w:val="002A1E76"/>
    <w:rsid w:val="002A1E79"/>
    <w:rsid w:val="002A1F42"/>
    <w:rsid w:val="002A1F88"/>
    <w:rsid w:val="002A23B7"/>
    <w:rsid w:val="002A2E46"/>
    <w:rsid w:val="002A2FD2"/>
    <w:rsid w:val="002A31CF"/>
    <w:rsid w:val="002A33E9"/>
    <w:rsid w:val="002A3793"/>
    <w:rsid w:val="002A3E49"/>
    <w:rsid w:val="002A49C2"/>
    <w:rsid w:val="002A4B83"/>
    <w:rsid w:val="002A4F3E"/>
    <w:rsid w:val="002A5169"/>
    <w:rsid w:val="002A5C3F"/>
    <w:rsid w:val="002A6E56"/>
    <w:rsid w:val="002A784D"/>
    <w:rsid w:val="002A7C91"/>
    <w:rsid w:val="002B01D1"/>
    <w:rsid w:val="002B09CF"/>
    <w:rsid w:val="002B0CC0"/>
    <w:rsid w:val="002B0D82"/>
    <w:rsid w:val="002B12D6"/>
    <w:rsid w:val="002B1794"/>
    <w:rsid w:val="002B17A5"/>
    <w:rsid w:val="002B1BD7"/>
    <w:rsid w:val="002B1BE7"/>
    <w:rsid w:val="002B223E"/>
    <w:rsid w:val="002B236A"/>
    <w:rsid w:val="002B255B"/>
    <w:rsid w:val="002B2C53"/>
    <w:rsid w:val="002B3488"/>
    <w:rsid w:val="002B34FF"/>
    <w:rsid w:val="002B39DB"/>
    <w:rsid w:val="002B3B58"/>
    <w:rsid w:val="002B40C6"/>
    <w:rsid w:val="002B4A69"/>
    <w:rsid w:val="002B4E25"/>
    <w:rsid w:val="002B5286"/>
    <w:rsid w:val="002B55A8"/>
    <w:rsid w:val="002B7B47"/>
    <w:rsid w:val="002C0301"/>
    <w:rsid w:val="002C0572"/>
    <w:rsid w:val="002C093E"/>
    <w:rsid w:val="002C0CA8"/>
    <w:rsid w:val="002C0D8C"/>
    <w:rsid w:val="002C1351"/>
    <w:rsid w:val="002C167F"/>
    <w:rsid w:val="002C19F2"/>
    <w:rsid w:val="002C24F3"/>
    <w:rsid w:val="002C24F9"/>
    <w:rsid w:val="002C25DC"/>
    <w:rsid w:val="002C2DE2"/>
    <w:rsid w:val="002C2F43"/>
    <w:rsid w:val="002C3F30"/>
    <w:rsid w:val="002C449C"/>
    <w:rsid w:val="002C4D8C"/>
    <w:rsid w:val="002C4E7E"/>
    <w:rsid w:val="002C57AF"/>
    <w:rsid w:val="002C58FA"/>
    <w:rsid w:val="002C6056"/>
    <w:rsid w:val="002C728E"/>
    <w:rsid w:val="002C7B31"/>
    <w:rsid w:val="002D073B"/>
    <w:rsid w:val="002D0ADC"/>
    <w:rsid w:val="002D0CF8"/>
    <w:rsid w:val="002D2359"/>
    <w:rsid w:val="002D2721"/>
    <w:rsid w:val="002D29AC"/>
    <w:rsid w:val="002D324A"/>
    <w:rsid w:val="002D3829"/>
    <w:rsid w:val="002D3A0B"/>
    <w:rsid w:val="002D40B6"/>
    <w:rsid w:val="002D4380"/>
    <w:rsid w:val="002D468A"/>
    <w:rsid w:val="002D4866"/>
    <w:rsid w:val="002D52A0"/>
    <w:rsid w:val="002D53C9"/>
    <w:rsid w:val="002D55EE"/>
    <w:rsid w:val="002D5C5C"/>
    <w:rsid w:val="002D5D3C"/>
    <w:rsid w:val="002D6ED0"/>
    <w:rsid w:val="002D7457"/>
    <w:rsid w:val="002D7911"/>
    <w:rsid w:val="002D7B4F"/>
    <w:rsid w:val="002E01FF"/>
    <w:rsid w:val="002E0424"/>
    <w:rsid w:val="002E0AE3"/>
    <w:rsid w:val="002E1042"/>
    <w:rsid w:val="002E17EE"/>
    <w:rsid w:val="002E262A"/>
    <w:rsid w:val="002E3059"/>
    <w:rsid w:val="002E368F"/>
    <w:rsid w:val="002E39F1"/>
    <w:rsid w:val="002E3C5C"/>
    <w:rsid w:val="002E3EB4"/>
    <w:rsid w:val="002E4359"/>
    <w:rsid w:val="002E4B77"/>
    <w:rsid w:val="002E4B88"/>
    <w:rsid w:val="002E4CA7"/>
    <w:rsid w:val="002E4DE2"/>
    <w:rsid w:val="002E51F8"/>
    <w:rsid w:val="002E58D9"/>
    <w:rsid w:val="002E60E7"/>
    <w:rsid w:val="002E68FD"/>
    <w:rsid w:val="002E6961"/>
    <w:rsid w:val="002E760B"/>
    <w:rsid w:val="002E7F1D"/>
    <w:rsid w:val="002F0116"/>
    <w:rsid w:val="002F024C"/>
    <w:rsid w:val="002F026F"/>
    <w:rsid w:val="002F0611"/>
    <w:rsid w:val="002F091E"/>
    <w:rsid w:val="002F1193"/>
    <w:rsid w:val="002F30FC"/>
    <w:rsid w:val="002F35D1"/>
    <w:rsid w:val="002F3D8B"/>
    <w:rsid w:val="002F510B"/>
    <w:rsid w:val="002F54FE"/>
    <w:rsid w:val="002F572A"/>
    <w:rsid w:val="002F5B15"/>
    <w:rsid w:val="002F67A2"/>
    <w:rsid w:val="002F70CC"/>
    <w:rsid w:val="002F7133"/>
    <w:rsid w:val="002F7CB5"/>
    <w:rsid w:val="003006B3"/>
    <w:rsid w:val="0030071F"/>
    <w:rsid w:val="0030091F"/>
    <w:rsid w:val="003016CE"/>
    <w:rsid w:val="0030175E"/>
    <w:rsid w:val="00301B25"/>
    <w:rsid w:val="00302315"/>
    <w:rsid w:val="00302D2C"/>
    <w:rsid w:val="00302E4F"/>
    <w:rsid w:val="00302F31"/>
    <w:rsid w:val="00302F86"/>
    <w:rsid w:val="00303225"/>
    <w:rsid w:val="00303CA1"/>
    <w:rsid w:val="003043DB"/>
    <w:rsid w:val="003045DC"/>
    <w:rsid w:val="00305430"/>
    <w:rsid w:val="00305688"/>
    <w:rsid w:val="00305996"/>
    <w:rsid w:val="00305A17"/>
    <w:rsid w:val="0030654E"/>
    <w:rsid w:val="003065C0"/>
    <w:rsid w:val="003067E9"/>
    <w:rsid w:val="00307A3C"/>
    <w:rsid w:val="00307BD8"/>
    <w:rsid w:val="00310031"/>
    <w:rsid w:val="00310715"/>
    <w:rsid w:val="00310A60"/>
    <w:rsid w:val="00310B56"/>
    <w:rsid w:val="003110A3"/>
    <w:rsid w:val="003112DD"/>
    <w:rsid w:val="00311704"/>
    <w:rsid w:val="00311712"/>
    <w:rsid w:val="003123A9"/>
    <w:rsid w:val="00312763"/>
    <w:rsid w:val="00312FC2"/>
    <w:rsid w:val="00313005"/>
    <w:rsid w:val="003138C2"/>
    <w:rsid w:val="00314A6B"/>
    <w:rsid w:val="00314C05"/>
    <w:rsid w:val="00314D50"/>
    <w:rsid w:val="00314E3C"/>
    <w:rsid w:val="003156DA"/>
    <w:rsid w:val="00315805"/>
    <w:rsid w:val="00316143"/>
    <w:rsid w:val="0031644C"/>
    <w:rsid w:val="0031661C"/>
    <w:rsid w:val="003167FB"/>
    <w:rsid w:val="00316D53"/>
    <w:rsid w:val="00317110"/>
    <w:rsid w:val="00317988"/>
    <w:rsid w:val="00317E8C"/>
    <w:rsid w:val="0032083C"/>
    <w:rsid w:val="0032099C"/>
    <w:rsid w:val="00320DD6"/>
    <w:rsid w:val="00321842"/>
    <w:rsid w:val="003219B3"/>
    <w:rsid w:val="00321B85"/>
    <w:rsid w:val="00321BB9"/>
    <w:rsid w:val="00322FD4"/>
    <w:rsid w:val="00323306"/>
    <w:rsid w:val="00323757"/>
    <w:rsid w:val="00323DCF"/>
    <w:rsid w:val="00323DF6"/>
    <w:rsid w:val="00324B40"/>
    <w:rsid w:val="00325489"/>
    <w:rsid w:val="003266CA"/>
    <w:rsid w:val="00326D26"/>
    <w:rsid w:val="00326E24"/>
    <w:rsid w:val="0032720E"/>
    <w:rsid w:val="003273F3"/>
    <w:rsid w:val="00330BCD"/>
    <w:rsid w:val="00330CE3"/>
    <w:rsid w:val="003314C7"/>
    <w:rsid w:val="00331A82"/>
    <w:rsid w:val="00331B8C"/>
    <w:rsid w:val="00333051"/>
    <w:rsid w:val="00333202"/>
    <w:rsid w:val="00333737"/>
    <w:rsid w:val="00333CF8"/>
    <w:rsid w:val="00334D60"/>
    <w:rsid w:val="0033517A"/>
    <w:rsid w:val="00335530"/>
    <w:rsid w:val="003355FA"/>
    <w:rsid w:val="00335A78"/>
    <w:rsid w:val="00336181"/>
    <w:rsid w:val="003367C8"/>
    <w:rsid w:val="003368AF"/>
    <w:rsid w:val="00336A84"/>
    <w:rsid w:val="00336AED"/>
    <w:rsid w:val="0033706B"/>
    <w:rsid w:val="0033786C"/>
    <w:rsid w:val="00337895"/>
    <w:rsid w:val="00337C92"/>
    <w:rsid w:val="0034002B"/>
    <w:rsid w:val="003404C4"/>
    <w:rsid w:val="003405E7"/>
    <w:rsid w:val="00340B48"/>
    <w:rsid w:val="0034112A"/>
    <w:rsid w:val="00341860"/>
    <w:rsid w:val="0034219E"/>
    <w:rsid w:val="003424CD"/>
    <w:rsid w:val="00342CE4"/>
    <w:rsid w:val="00343448"/>
    <w:rsid w:val="00343CF8"/>
    <w:rsid w:val="00343E6D"/>
    <w:rsid w:val="00344933"/>
    <w:rsid w:val="00344D58"/>
    <w:rsid w:val="00345366"/>
    <w:rsid w:val="003455FE"/>
    <w:rsid w:val="003460D6"/>
    <w:rsid w:val="00346383"/>
    <w:rsid w:val="003468DD"/>
    <w:rsid w:val="003469CE"/>
    <w:rsid w:val="00346B2C"/>
    <w:rsid w:val="0034726B"/>
    <w:rsid w:val="00347ADA"/>
    <w:rsid w:val="00347C4B"/>
    <w:rsid w:val="0035071C"/>
    <w:rsid w:val="00350C3B"/>
    <w:rsid w:val="00351BBC"/>
    <w:rsid w:val="00351EF5"/>
    <w:rsid w:val="0035215E"/>
    <w:rsid w:val="00352720"/>
    <w:rsid w:val="00352CF9"/>
    <w:rsid w:val="0035412A"/>
    <w:rsid w:val="00356589"/>
    <w:rsid w:val="003568B4"/>
    <w:rsid w:val="00356FEB"/>
    <w:rsid w:val="0035712E"/>
    <w:rsid w:val="003571A7"/>
    <w:rsid w:val="0035747F"/>
    <w:rsid w:val="00357653"/>
    <w:rsid w:val="00357B5C"/>
    <w:rsid w:val="00357CBF"/>
    <w:rsid w:val="003603C8"/>
    <w:rsid w:val="00360BF8"/>
    <w:rsid w:val="00361217"/>
    <w:rsid w:val="0036128C"/>
    <w:rsid w:val="00361635"/>
    <w:rsid w:val="00361F9C"/>
    <w:rsid w:val="0036231C"/>
    <w:rsid w:val="0036249C"/>
    <w:rsid w:val="003627C0"/>
    <w:rsid w:val="00362913"/>
    <w:rsid w:val="00362CB9"/>
    <w:rsid w:val="00362E24"/>
    <w:rsid w:val="0036409E"/>
    <w:rsid w:val="00364F7C"/>
    <w:rsid w:val="00365114"/>
    <w:rsid w:val="00365338"/>
    <w:rsid w:val="00365727"/>
    <w:rsid w:val="00365732"/>
    <w:rsid w:val="00365797"/>
    <w:rsid w:val="00365DD4"/>
    <w:rsid w:val="003660B0"/>
    <w:rsid w:val="003660C2"/>
    <w:rsid w:val="003663A8"/>
    <w:rsid w:val="003665C4"/>
    <w:rsid w:val="00366702"/>
    <w:rsid w:val="00367095"/>
    <w:rsid w:val="00367305"/>
    <w:rsid w:val="00367561"/>
    <w:rsid w:val="0036785B"/>
    <w:rsid w:val="003701C9"/>
    <w:rsid w:val="0037031C"/>
    <w:rsid w:val="00370575"/>
    <w:rsid w:val="00370A00"/>
    <w:rsid w:val="00370CCA"/>
    <w:rsid w:val="003710FB"/>
    <w:rsid w:val="0037177C"/>
    <w:rsid w:val="003718A1"/>
    <w:rsid w:val="00372629"/>
    <w:rsid w:val="0037330C"/>
    <w:rsid w:val="003763F9"/>
    <w:rsid w:val="003766E3"/>
    <w:rsid w:val="00376A66"/>
    <w:rsid w:val="00376DCB"/>
    <w:rsid w:val="00377A40"/>
    <w:rsid w:val="00380D82"/>
    <w:rsid w:val="00380EE3"/>
    <w:rsid w:val="00380F58"/>
    <w:rsid w:val="0038188D"/>
    <w:rsid w:val="00381B49"/>
    <w:rsid w:val="00382997"/>
    <w:rsid w:val="00383468"/>
    <w:rsid w:val="00383755"/>
    <w:rsid w:val="00383E92"/>
    <w:rsid w:val="003844FC"/>
    <w:rsid w:val="003845FB"/>
    <w:rsid w:val="0038467F"/>
    <w:rsid w:val="003853B7"/>
    <w:rsid w:val="00385C7A"/>
    <w:rsid w:val="00385F1B"/>
    <w:rsid w:val="00385FF9"/>
    <w:rsid w:val="0038617D"/>
    <w:rsid w:val="003866F3"/>
    <w:rsid w:val="00386769"/>
    <w:rsid w:val="00386A92"/>
    <w:rsid w:val="003875AC"/>
    <w:rsid w:val="00387A9D"/>
    <w:rsid w:val="00387D10"/>
    <w:rsid w:val="00390704"/>
    <w:rsid w:val="00390F6D"/>
    <w:rsid w:val="00391231"/>
    <w:rsid w:val="00391643"/>
    <w:rsid w:val="00391B64"/>
    <w:rsid w:val="00391D51"/>
    <w:rsid w:val="00391F81"/>
    <w:rsid w:val="003923CA"/>
    <w:rsid w:val="00392594"/>
    <w:rsid w:val="00392742"/>
    <w:rsid w:val="00392827"/>
    <w:rsid w:val="00392DB7"/>
    <w:rsid w:val="00392E9C"/>
    <w:rsid w:val="00392F56"/>
    <w:rsid w:val="00393ADD"/>
    <w:rsid w:val="00393B1E"/>
    <w:rsid w:val="00394CE6"/>
    <w:rsid w:val="00394F3A"/>
    <w:rsid w:val="00395A1E"/>
    <w:rsid w:val="00395C84"/>
    <w:rsid w:val="00396461"/>
    <w:rsid w:val="003969A9"/>
    <w:rsid w:val="00396C02"/>
    <w:rsid w:val="0039757F"/>
    <w:rsid w:val="00397ACE"/>
    <w:rsid w:val="003A0000"/>
    <w:rsid w:val="003A0132"/>
    <w:rsid w:val="003A055F"/>
    <w:rsid w:val="003A0884"/>
    <w:rsid w:val="003A0935"/>
    <w:rsid w:val="003A12FB"/>
    <w:rsid w:val="003A2B70"/>
    <w:rsid w:val="003A355C"/>
    <w:rsid w:val="003A37D9"/>
    <w:rsid w:val="003A38D2"/>
    <w:rsid w:val="003A3C9F"/>
    <w:rsid w:val="003A4526"/>
    <w:rsid w:val="003A4B1F"/>
    <w:rsid w:val="003A4F22"/>
    <w:rsid w:val="003A5104"/>
    <w:rsid w:val="003A5245"/>
    <w:rsid w:val="003A53A4"/>
    <w:rsid w:val="003A54F7"/>
    <w:rsid w:val="003A593F"/>
    <w:rsid w:val="003A6287"/>
    <w:rsid w:val="003A64D0"/>
    <w:rsid w:val="003A66CE"/>
    <w:rsid w:val="003A6B10"/>
    <w:rsid w:val="003A6BAD"/>
    <w:rsid w:val="003A7D71"/>
    <w:rsid w:val="003B052D"/>
    <w:rsid w:val="003B05DA"/>
    <w:rsid w:val="003B0B05"/>
    <w:rsid w:val="003B0C7E"/>
    <w:rsid w:val="003B2217"/>
    <w:rsid w:val="003B2587"/>
    <w:rsid w:val="003B2D33"/>
    <w:rsid w:val="003B2EF4"/>
    <w:rsid w:val="003B32E4"/>
    <w:rsid w:val="003B3C07"/>
    <w:rsid w:val="003B42A3"/>
    <w:rsid w:val="003B483E"/>
    <w:rsid w:val="003B4854"/>
    <w:rsid w:val="003B4F28"/>
    <w:rsid w:val="003B5023"/>
    <w:rsid w:val="003B52AE"/>
    <w:rsid w:val="003B55D5"/>
    <w:rsid w:val="003B56B1"/>
    <w:rsid w:val="003B61A6"/>
    <w:rsid w:val="003B63F9"/>
    <w:rsid w:val="003B6565"/>
    <w:rsid w:val="003B6585"/>
    <w:rsid w:val="003B6AFD"/>
    <w:rsid w:val="003B6C27"/>
    <w:rsid w:val="003B7034"/>
    <w:rsid w:val="003B70B1"/>
    <w:rsid w:val="003B7662"/>
    <w:rsid w:val="003B7AB5"/>
    <w:rsid w:val="003C0418"/>
    <w:rsid w:val="003C0966"/>
    <w:rsid w:val="003C1209"/>
    <w:rsid w:val="003C14D5"/>
    <w:rsid w:val="003C1D12"/>
    <w:rsid w:val="003C1F12"/>
    <w:rsid w:val="003C1F15"/>
    <w:rsid w:val="003C348B"/>
    <w:rsid w:val="003C39F0"/>
    <w:rsid w:val="003C3D69"/>
    <w:rsid w:val="003C4BF5"/>
    <w:rsid w:val="003C5820"/>
    <w:rsid w:val="003C6122"/>
    <w:rsid w:val="003C6294"/>
    <w:rsid w:val="003C66E8"/>
    <w:rsid w:val="003C6DF8"/>
    <w:rsid w:val="003C71EE"/>
    <w:rsid w:val="003D058F"/>
    <w:rsid w:val="003D0955"/>
    <w:rsid w:val="003D0DF3"/>
    <w:rsid w:val="003D1D2D"/>
    <w:rsid w:val="003D2366"/>
    <w:rsid w:val="003D2692"/>
    <w:rsid w:val="003D3213"/>
    <w:rsid w:val="003D3512"/>
    <w:rsid w:val="003D3822"/>
    <w:rsid w:val="003D38B9"/>
    <w:rsid w:val="003D4272"/>
    <w:rsid w:val="003D475D"/>
    <w:rsid w:val="003D4BE6"/>
    <w:rsid w:val="003D52F8"/>
    <w:rsid w:val="003D53B6"/>
    <w:rsid w:val="003D6553"/>
    <w:rsid w:val="003D6849"/>
    <w:rsid w:val="003D6CE7"/>
    <w:rsid w:val="003D6F1D"/>
    <w:rsid w:val="003D77F5"/>
    <w:rsid w:val="003D7A54"/>
    <w:rsid w:val="003D7E11"/>
    <w:rsid w:val="003E0123"/>
    <w:rsid w:val="003E0ECE"/>
    <w:rsid w:val="003E11E3"/>
    <w:rsid w:val="003E1899"/>
    <w:rsid w:val="003E1CAE"/>
    <w:rsid w:val="003E1D7E"/>
    <w:rsid w:val="003E26A0"/>
    <w:rsid w:val="003E2973"/>
    <w:rsid w:val="003E3256"/>
    <w:rsid w:val="003E4581"/>
    <w:rsid w:val="003E5EAB"/>
    <w:rsid w:val="003E60D4"/>
    <w:rsid w:val="003E63EB"/>
    <w:rsid w:val="003E662F"/>
    <w:rsid w:val="003E6958"/>
    <w:rsid w:val="003E6C87"/>
    <w:rsid w:val="003E6F46"/>
    <w:rsid w:val="003E72F2"/>
    <w:rsid w:val="003E75D4"/>
    <w:rsid w:val="003F02AB"/>
    <w:rsid w:val="003F16C5"/>
    <w:rsid w:val="003F1A6E"/>
    <w:rsid w:val="003F2903"/>
    <w:rsid w:val="003F2A6C"/>
    <w:rsid w:val="003F33A8"/>
    <w:rsid w:val="003F3638"/>
    <w:rsid w:val="003F3991"/>
    <w:rsid w:val="003F447B"/>
    <w:rsid w:val="003F5039"/>
    <w:rsid w:val="003F596D"/>
    <w:rsid w:val="003F6A66"/>
    <w:rsid w:val="003F6DBC"/>
    <w:rsid w:val="003F6EA5"/>
    <w:rsid w:val="003F7062"/>
    <w:rsid w:val="003F7733"/>
    <w:rsid w:val="003F79D5"/>
    <w:rsid w:val="003F7B5D"/>
    <w:rsid w:val="003F7F5E"/>
    <w:rsid w:val="0040001F"/>
    <w:rsid w:val="004012DB"/>
    <w:rsid w:val="00401861"/>
    <w:rsid w:val="004022ED"/>
    <w:rsid w:val="00403240"/>
    <w:rsid w:val="00404B1B"/>
    <w:rsid w:val="00404B6E"/>
    <w:rsid w:val="00404D95"/>
    <w:rsid w:val="004056C6"/>
    <w:rsid w:val="0040585B"/>
    <w:rsid w:val="0040588A"/>
    <w:rsid w:val="00405F03"/>
    <w:rsid w:val="004067EA"/>
    <w:rsid w:val="00406E11"/>
    <w:rsid w:val="00407297"/>
    <w:rsid w:val="004073F1"/>
    <w:rsid w:val="00410B9A"/>
    <w:rsid w:val="0041135C"/>
    <w:rsid w:val="0041196D"/>
    <w:rsid w:val="00412803"/>
    <w:rsid w:val="00412EBC"/>
    <w:rsid w:val="00414010"/>
    <w:rsid w:val="0041518B"/>
    <w:rsid w:val="00415722"/>
    <w:rsid w:val="004157E3"/>
    <w:rsid w:val="00415C71"/>
    <w:rsid w:val="00415E04"/>
    <w:rsid w:val="004164C2"/>
    <w:rsid w:val="00416797"/>
    <w:rsid w:val="00416B78"/>
    <w:rsid w:val="00417241"/>
    <w:rsid w:val="0041774C"/>
    <w:rsid w:val="00417B14"/>
    <w:rsid w:val="00417EF2"/>
    <w:rsid w:val="0042046E"/>
    <w:rsid w:val="004209D6"/>
    <w:rsid w:val="00420FFE"/>
    <w:rsid w:val="0042147F"/>
    <w:rsid w:val="00421B1E"/>
    <w:rsid w:val="0042234B"/>
    <w:rsid w:val="00422A87"/>
    <w:rsid w:val="004231EF"/>
    <w:rsid w:val="004236FF"/>
    <w:rsid w:val="00423925"/>
    <w:rsid w:val="00423D3D"/>
    <w:rsid w:val="00423E62"/>
    <w:rsid w:val="00424176"/>
    <w:rsid w:val="004247E3"/>
    <w:rsid w:val="00425574"/>
    <w:rsid w:val="00425C63"/>
    <w:rsid w:val="00425E16"/>
    <w:rsid w:val="00425FB9"/>
    <w:rsid w:val="00426073"/>
    <w:rsid w:val="0042741A"/>
    <w:rsid w:val="00427792"/>
    <w:rsid w:val="004304E2"/>
    <w:rsid w:val="0043068C"/>
    <w:rsid w:val="00430D44"/>
    <w:rsid w:val="00431484"/>
    <w:rsid w:val="004325E5"/>
    <w:rsid w:val="00432913"/>
    <w:rsid w:val="0043372E"/>
    <w:rsid w:val="00433D03"/>
    <w:rsid w:val="00433EBF"/>
    <w:rsid w:val="00434230"/>
    <w:rsid w:val="004345E9"/>
    <w:rsid w:val="004346BA"/>
    <w:rsid w:val="00435614"/>
    <w:rsid w:val="00435905"/>
    <w:rsid w:val="00435AC4"/>
    <w:rsid w:val="00435C01"/>
    <w:rsid w:val="00436543"/>
    <w:rsid w:val="00436CBF"/>
    <w:rsid w:val="00436E20"/>
    <w:rsid w:val="004370F0"/>
    <w:rsid w:val="0043717C"/>
    <w:rsid w:val="00437D14"/>
    <w:rsid w:val="00437F41"/>
    <w:rsid w:val="004400D2"/>
    <w:rsid w:val="0044027E"/>
    <w:rsid w:val="004403A7"/>
    <w:rsid w:val="00441205"/>
    <w:rsid w:val="00441C32"/>
    <w:rsid w:val="00442038"/>
    <w:rsid w:val="00442165"/>
    <w:rsid w:val="004423CE"/>
    <w:rsid w:val="00442A5C"/>
    <w:rsid w:val="004444D5"/>
    <w:rsid w:val="004445D2"/>
    <w:rsid w:val="0044525E"/>
    <w:rsid w:val="004466E7"/>
    <w:rsid w:val="00446BE9"/>
    <w:rsid w:val="00446C22"/>
    <w:rsid w:val="0044730A"/>
    <w:rsid w:val="00447565"/>
    <w:rsid w:val="00447AD1"/>
    <w:rsid w:val="00447BB5"/>
    <w:rsid w:val="00447C77"/>
    <w:rsid w:val="00447FA5"/>
    <w:rsid w:val="00450538"/>
    <w:rsid w:val="004509B7"/>
    <w:rsid w:val="00450DB9"/>
    <w:rsid w:val="00450F61"/>
    <w:rsid w:val="0045145D"/>
    <w:rsid w:val="00451505"/>
    <w:rsid w:val="004516C6"/>
    <w:rsid w:val="00451837"/>
    <w:rsid w:val="00451875"/>
    <w:rsid w:val="00451A9F"/>
    <w:rsid w:val="00451E24"/>
    <w:rsid w:val="0045249C"/>
    <w:rsid w:val="00453051"/>
    <w:rsid w:val="004539F5"/>
    <w:rsid w:val="004549B3"/>
    <w:rsid w:val="00454D26"/>
    <w:rsid w:val="00454D50"/>
    <w:rsid w:val="00454EB9"/>
    <w:rsid w:val="00456B29"/>
    <w:rsid w:val="004573A2"/>
    <w:rsid w:val="0045777B"/>
    <w:rsid w:val="004579CD"/>
    <w:rsid w:val="00457B7B"/>
    <w:rsid w:val="004611EA"/>
    <w:rsid w:val="004618AC"/>
    <w:rsid w:val="00462650"/>
    <w:rsid w:val="004628EB"/>
    <w:rsid w:val="00463D9B"/>
    <w:rsid w:val="00464E26"/>
    <w:rsid w:val="004657C8"/>
    <w:rsid w:val="00465D0E"/>
    <w:rsid w:val="00465EF8"/>
    <w:rsid w:val="004663D8"/>
    <w:rsid w:val="00466CA0"/>
    <w:rsid w:val="004672A0"/>
    <w:rsid w:val="00467847"/>
    <w:rsid w:val="00467A29"/>
    <w:rsid w:val="004708FE"/>
    <w:rsid w:val="00470C71"/>
    <w:rsid w:val="00472790"/>
    <w:rsid w:val="004735A3"/>
    <w:rsid w:val="004739AC"/>
    <w:rsid w:val="00473A27"/>
    <w:rsid w:val="00473D30"/>
    <w:rsid w:val="00473EB1"/>
    <w:rsid w:val="00473F36"/>
    <w:rsid w:val="00474200"/>
    <w:rsid w:val="00474414"/>
    <w:rsid w:val="004746AA"/>
    <w:rsid w:val="00474E3E"/>
    <w:rsid w:val="0047503F"/>
    <w:rsid w:val="0047512A"/>
    <w:rsid w:val="00475C57"/>
    <w:rsid w:val="004762C7"/>
    <w:rsid w:val="0047702E"/>
    <w:rsid w:val="00477936"/>
    <w:rsid w:val="00477C08"/>
    <w:rsid w:val="00477C42"/>
    <w:rsid w:val="00480180"/>
    <w:rsid w:val="0048041D"/>
    <w:rsid w:val="0048084F"/>
    <w:rsid w:val="00481324"/>
    <w:rsid w:val="00481C7C"/>
    <w:rsid w:val="00481CE5"/>
    <w:rsid w:val="004829B8"/>
    <w:rsid w:val="00482A40"/>
    <w:rsid w:val="0048303D"/>
    <w:rsid w:val="004830E5"/>
    <w:rsid w:val="00483CFA"/>
    <w:rsid w:val="00484295"/>
    <w:rsid w:val="00484468"/>
    <w:rsid w:val="0048484A"/>
    <w:rsid w:val="0048491D"/>
    <w:rsid w:val="0048543F"/>
    <w:rsid w:val="00486717"/>
    <w:rsid w:val="00486B09"/>
    <w:rsid w:val="00490910"/>
    <w:rsid w:val="00490E85"/>
    <w:rsid w:val="0049101D"/>
    <w:rsid w:val="00491D3C"/>
    <w:rsid w:val="0049225A"/>
    <w:rsid w:val="004922FB"/>
    <w:rsid w:val="004924F7"/>
    <w:rsid w:val="00492C81"/>
    <w:rsid w:val="00493BDD"/>
    <w:rsid w:val="004948C4"/>
    <w:rsid w:val="00494C1B"/>
    <w:rsid w:val="00494D26"/>
    <w:rsid w:val="00494D5A"/>
    <w:rsid w:val="00494E6F"/>
    <w:rsid w:val="00495743"/>
    <w:rsid w:val="00495BC4"/>
    <w:rsid w:val="004962D1"/>
    <w:rsid w:val="00496370"/>
    <w:rsid w:val="004963D0"/>
    <w:rsid w:val="00496D72"/>
    <w:rsid w:val="00497529"/>
    <w:rsid w:val="00497743"/>
    <w:rsid w:val="004A00DD"/>
    <w:rsid w:val="004A1077"/>
    <w:rsid w:val="004A18E0"/>
    <w:rsid w:val="004A258D"/>
    <w:rsid w:val="004A3399"/>
    <w:rsid w:val="004A349E"/>
    <w:rsid w:val="004A34A6"/>
    <w:rsid w:val="004A3D6E"/>
    <w:rsid w:val="004A623C"/>
    <w:rsid w:val="004A656B"/>
    <w:rsid w:val="004A6F81"/>
    <w:rsid w:val="004A7515"/>
    <w:rsid w:val="004B0211"/>
    <w:rsid w:val="004B09BB"/>
    <w:rsid w:val="004B0C73"/>
    <w:rsid w:val="004B0FCA"/>
    <w:rsid w:val="004B1143"/>
    <w:rsid w:val="004B17B7"/>
    <w:rsid w:val="004B1A64"/>
    <w:rsid w:val="004B1CBA"/>
    <w:rsid w:val="004B1E8B"/>
    <w:rsid w:val="004B21FF"/>
    <w:rsid w:val="004B22D1"/>
    <w:rsid w:val="004B257A"/>
    <w:rsid w:val="004B273F"/>
    <w:rsid w:val="004B29E7"/>
    <w:rsid w:val="004B2E97"/>
    <w:rsid w:val="004B31EF"/>
    <w:rsid w:val="004B31F7"/>
    <w:rsid w:val="004B3E55"/>
    <w:rsid w:val="004B3F06"/>
    <w:rsid w:val="004B48C6"/>
    <w:rsid w:val="004B4A35"/>
    <w:rsid w:val="004B522C"/>
    <w:rsid w:val="004B572D"/>
    <w:rsid w:val="004B57B5"/>
    <w:rsid w:val="004B5866"/>
    <w:rsid w:val="004B5A46"/>
    <w:rsid w:val="004B5BBF"/>
    <w:rsid w:val="004B5C5F"/>
    <w:rsid w:val="004B6249"/>
    <w:rsid w:val="004B64D8"/>
    <w:rsid w:val="004B681B"/>
    <w:rsid w:val="004B6C01"/>
    <w:rsid w:val="004B7437"/>
    <w:rsid w:val="004B74C0"/>
    <w:rsid w:val="004B7509"/>
    <w:rsid w:val="004B792C"/>
    <w:rsid w:val="004C03EA"/>
    <w:rsid w:val="004C0CD6"/>
    <w:rsid w:val="004C2439"/>
    <w:rsid w:val="004C249A"/>
    <w:rsid w:val="004C37B5"/>
    <w:rsid w:val="004C391C"/>
    <w:rsid w:val="004C3C6B"/>
    <w:rsid w:val="004C4C7E"/>
    <w:rsid w:val="004C4F31"/>
    <w:rsid w:val="004C5652"/>
    <w:rsid w:val="004C59AD"/>
    <w:rsid w:val="004C5F75"/>
    <w:rsid w:val="004C6058"/>
    <w:rsid w:val="004C67CC"/>
    <w:rsid w:val="004C6ED7"/>
    <w:rsid w:val="004C6F6B"/>
    <w:rsid w:val="004C6F98"/>
    <w:rsid w:val="004C7128"/>
    <w:rsid w:val="004C7211"/>
    <w:rsid w:val="004C7622"/>
    <w:rsid w:val="004C7C89"/>
    <w:rsid w:val="004C7D88"/>
    <w:rsid w:val="004D016C"/>
    <w:rsid w:val="004D05EF"/>
    <w:rsid w:val="004D076A"/>
    <w:rsid w:val="004D0DD1"/>
    <w:rsid w:val="004D0E6D"/>
    <w:rsid w:val="004D0FAA"/>
    <w:rsid w:val="004D134C"/>
    <w:rsid w:val="004D1499"/>
    <w:rsid w:val="004D1A75"/>
    <w:rsid w:val="004D1C59"/>
    <w:rsid w:val="004D226E"/>
    <w:rsid w:val="004D2615"/>
    <w:rsid w:val="004D29ED"/>
    <w:rsid w:val="004D30E6"/>
    <w:rsid w:val="004D3198"/>
    <w:rsid w:val="004D3D88"/>
    <w:rsid w:val="004D3F9D"/>
    <w:rsid w:val="004D4761"/>
    <w:rsid w:val="004D47E3"/>
    <w:rsid w:val="004D5DA5"/>
    <w:rsid w:val="004D6E33"/>
    <w:rsid w:val="004D722C"/>
    <w:rsid w:val="004D754D"/>
    <w:rsid w:val="004D7EAB"/>
    <w:rsid w:val="004E0550"/>
    <w:rsid w:val="004E0A6F"/>
    <w:rsid w:val="004E105D"/>
    <w:rsid w:val="004E16D3"/>
    <w:rsid w:val="004E2052"/>
    <w:rsid w:val="004E28C5"/>
    <w:rsid w:val="004E2F06"/>
    <w:rsid w:val="004E2FDD"/>
    <w:rsid w:val="004E397C"/>
    <w:rsid w:val="004E3AEB"/>
    <w:rsid w:val="004E3B5F"/>
    <w:rsid w:val="004E3FB5"/>
    <w:rsid w:val="004E4131"/>
    <w:rsid w:val="004E448B"/>
    <w:rsid w:val="004E6026"/>
    <w:rsid w:val="004E628B"/>
    <w:rsid w:val="004E645D"/>
    <w:rsid w:val="004E65B6"/>
    <w:rsid w:val="004E66CA"/>
    <w:rsid w:val="004E6765"/>
    <w:rsid w:val="004E6A3D"/>
    <w:rsid w:val="004E6EDB"/>
    <w:rsid w:val="004E755F"/>
    <w:rsid w:val="004F02EA"/>
    <w:rsid w:val="004F1020"/>
    <w:rsid w:val="004F1875"/>
    <w:rsid w:val="004F1B7C"/>
    <w:rsid w:val="004F1F71"/>
    <w:rsid w:val="004F2436"/>
    <w:rsid w:val="004F2BA3"/>
    <w:rsid w:val="004F2F5F"/>
    <w:rsid w:val="004F54D5"/>
    <w:rsid w:val="004F5A09"/>
    <w:rsid w:val="004F60DA"/>
    <w:rsid w:val="004F632B"/>
    <w:rsid w:val="004F70E4"/>
    <w:rsid w:val="004F7465"/>
    <w:rsid w:val="004F7A14"/>
    <w:rsid w:val="004F7BF9"/>
    <w:rsid w:val="00500404"/>
    <w:rsid w:val="00500918"/>
    <w:rsid w:val="00500D73"/>
    <w:rsid w:val="00501102"/>
    <w:rsid w:val="0050129A"/>
    <w:rsid w:val="005014B1"/>
    <w:rsid w:val="00501CFF"/>
    <w:rsid w:val="0050263B"/>
    <w:rsid w:val="0050277B"/>
    <w:rsid w:val="005028F5"/>
    <w:rsid w:val="00502B19"/>
    <w:rsid w:val="00502C36"/>
    <w:rsid w:val="00502F70"/>
    <w:rsid w:val="00503289"/>
    <w:rsid w:val="005032CD"/>
    <w:rsid w:val="005032FF"/>
    <w:rsid w:val="00503BB4"/>
    <w:rsid w:val="00503BB6"/>
    <w:rsid w:val="00504A08"/>
    <w:rsid w:val="00504A1E"/>
    <w:rsid w:val="00505286"/>
    <w:rsid w:val="00505A6E"/>
    <w:rsid w:val="00505C65"/>
    <w:rsid w:val="00505DEC"/>
    <w:rsid w:val="0050736C"/>
    <w:rsid w:val="00507936"/>
    <w:rsid w:val="005079E5"/>
    <w:rsid w:val="00507DB2"/>
    <w:rsid w:val="00510C72"/>
    <w:rsid w:val="00510DED"/>
    <w:rsid w:val="00511142"/>
    <w:rsid w:val="0051276F"/>
    <w:rsid w:val="0051360D"/>
    <w:rsid w:val="00513AEB"/>
    <w:rsid w:val="0051402C"/>
    <w:rsid w:val="005144CF"/>
    <w:rsid w:val="00514D3F"/>
    <w:rsid w:val="00514DD4"/>
    <w:rsid w:val="00514F52"/>
    <w:rsid w:val="00515BAE"/>
    <w:rsid w:val="00515F18"/>
    <w:rsid w:val="00516695"/>
    <w:rsid w:val="0052079B"/>
    <w:rsid w:val="005208A4"/>
    <w:rsid w:val="00520AD9"/>
    <w:rsid w:val="00521584"/>
    <w:rsid w:val="00521C3E"/>
    <w:rsid w:val="005223CB"/>
    <w:rsid w:val="00522575"/>
    <w:rsid w:val="00522640"/>
    <w:rsid w:val="005231A2"/>
    <w:rsid w:val="00523D67"/>
    <w:rsid w:val="00523E14"/>
    <w:rsid w:val="00524CE8"/>
    <w:rsid w:val="00526FED"/>
    <w:rsid w:val="00530974"/>
    <w:rsid w:val="005311D0"/>
    <w:rsid w:val="00531386"/>
    <w:rsid w:val="0053163A"/>
    <w:rsid w:val="00531C38"/>
    <w:rsid w:val="00531DE8"/>
    <w:rsid w:val="00531F9F"/>
    <w:rsid w:val="0053239B"/>
    <w:rsid w:val="00532E61"/>
    <w:rsid w:val="00533095"/>
    <w:rsid w:val="00533160"/>
    <w:rsid w:val="00533360"/>
    <w:rsid w:val="005342FE"/>
    <w:rsid w:val="005346A1"/>
    <w:rsid w:val="00534B8A"/>
    <w:rsid w:val="00535B12"/>
    <w:rsid w:val="00535CB1"/>
    <w:rsid w:val="00536BCF"/>
    <w:rsid w:val="00537A5F"/>
    <w:rsid w:val="005400B3"/>
    <w:rsid w:val="005400C8"/>
    <w:rsid w:val="005409DF"/>
    <w:rsid w:val="0054149F"/>
    <w:rsid w:val="00542723"/>
    <w:rsid w:val="005431BE"/>
    <w:rsid w:val="0054469D"/>
    <w:rsid w:val="00544D41"/>
    <w:rsid w:val="0054524C"/>
    <w:rsid w:val="005456B6"/>
    <w:rsid w:val="00546297"/>
    <w:rsid w:val="005465EA"/>
    <w:rsid w:val="00546E15"/>
    <w:rsid w:val="005479E7"/>
    <w:rsid w:val="00550014"/>
    <w:rsid w:val="005501B8"/>
    <w:rsid w:val="005502BF"/>
    <w:rsid w:val="00550484"/>
    <w:rsid w:val="00550CED"/>
    <w:rsid w:val="00551015"/>
    <w:rsid w:val="0055123A"/>
    <w:rsid w:val="0055442C"/>
    <w:rsid w:val="005547EC"/>
    <w:rsid w:val="00554AD7"/>
    <w:rsid w:val="00554EA1"/>
    <w:rsid w:val="0055517F"/>
    <w:rsid w:val="00555E52"/>
    <w:rsid w:val="005568F2"/>
    <w:rsid w:val="0055693D"/>
    <w:rsid w:val="00556E63"/>
    <w:rsid w:val="00557685"/>
    <w:rsid w:val="005608E2"/>
    <w:rsid w:val="00560CF5"/>
    <w:rsid w:val="00560F83"/>
    <w:rsid w:val="00561E64"/>
    <w:rsid w:val="00562254"/>
    <w:rsid w:val="005625FB"/>
    <w:rsid w:val="005630A8"/>
    <w:rsid w:val="0056380C"/>
    <w:rsid w:val="00563A5D"/>
    <w:rsid w:val="00563CC5"/>
    <w:rsid w:val="00563F4B"/>
    <w:rsid w:val="00564A81"/>
    <w:rsid w:val="005653D0"/>
    <w:rsid w:val="00566163"/>
    <w:rsid w:val="00566228"/>
    <w:rsid w:val="0056672F"/>
    <w:rsid w:val="00566AFC"/>
    <w:rsid w:val="0057066F"/>
    <w:rsid w:val="005709F2"/>
    <w:rsid w:val="005716FE"/>
    <w:rsid w:val="00571C18"/>
    <w:rsid w:val="00571E3F"/>
    <w:rsid w:val="00571F86"/>
    <w:rsid w:val="00572A91"/>
    <w:rsid w:val="00572FCE"/>
    <w:rsid w:val="005736A4"/>
    <w:rsid w:val="005737A2"/>
    <w:rsid w:val="00573829"/>
    <w:rsid w:val="005739FB"/>
    <w:rsid w:val="00573B0F"/>
    <w:rsid w:val="00573BB4"/>
    <w:rsid w:val="00573E02"/>
    <w:rsid w:val="00574A2C"/>
    <w:rsid w:val="00574C86"/>
    <w:rsid w:val="00574D73"/>
    <w:rsid w:val="00574DC0"/>
    <w:rsid w:val="005756B1"/>
    <w:rsid w:val="00575799"/>
    <w:rsid w:val="00575EBF"/>
    <w:rsid w:val="005763A0"/>
    <w:rsid w:val="00576662"/>
    <w:rsid w:val="005766BD"/>
    <w:rsid w:val="005767FB"/>
    <w:rsid w:val="00576B27"/>
    <w:rsid w:val="00577239"/>
    <w:rsid w:val="00577D8C"/>
    <w:rsid w:val="00580219"/>
    <w:rsid w:val="00580E5A"/>
    <w:rsid w:val="00580FB2"/>
    <w:rsid w:val="005811ED"/>
    <w:rsid w:val="00581421"/>
    <w:rsid w:val="00581505"/>
    <w:rsid w:val="005819A2"/>
    <w:rsid w:val="005820B3"/>
    <w:rsid w:val="005824F2"/>
    <w:rsid w:val="0058290F"/>
    <w:rsid w:val="005836DB"/>
    <w:rsid w:val="00583705"/>
    <w:rsid w:val="00583F66"/>
    <w:rsid w:val="00584028"/>
    <w:rsid w:val="00584686"/>
    <w:rsid w:val="005847B5"/>
    <w:rsid w:val="00586A71"/>
    <w:rsid w:val="00586D76"/>
    <w:rsid w:val="005870FE"/>
    <w:rsid w:val="00590355"/>
    <w:rsid w:val="0059040B"/>
    <w:rsid w:val="00590968"/>
    <w:rsid w:val="00591136"/>
    <w:rsid w:val="00591DB6"/>
    <w:rsid w:val="00592258"/>
    <w:rsid w:val="005928B8"/>
    <w:rsid w:val="0059300B"/>
    <w:rsid w:val="00593254"/>
    <w:rsid w:val="005933BE"/>
    <w:rsid w:val="00593472"/>
    <w:rsid w:val="005943B0"/>
    <w:rsid w:val="005945A0"/>
    <w:rsid w:val="00594734"/>
    <w:rsid w:val="0059480C"/>
    <w:rsid w:val="00594F75"/>
    <w:rsid w:val="00594FDF"/>
    <w:rsid w:val="00595E1B"/>
    <w:rsid w:val="005965A1"/>
    <w:rsid w:val="00596A2A"/>
    <w:rsid w:val="00596B9E"/>
    <w:rsid w:val="005972FA"/>
    <w:rsid w:val="005978FF"/>
    <w:rsid w:val="005A047D"/>
    <w:rsid w:val="005A0CA6"/>
    <w:rsid w:val="005A14C0"/>
    <w:rsid w:val="005A1640"/>
    <w:rsid w:val="005A18B9"/>
    <w:rsid w:val="005A1E18"/>
    <w:rsid w:val="005A2037"/>
    <w:rsid w:val="005A2EF2"/>
    <w:rsid w:val="005A2F49"/>
    <w:rsid w:val="005A3A7C"/>
    <w:rsid w:val="005A3EB8"/>
    <w:rsid w:val="005A4304"/>
    <w:rsid w:val="005A4D2C"/>
    <w:rsid w:val="005A4E00"/>
    <w:rsid w:val="005A506F"/>
    <w:rsid w:val="005A59F3"/>
    <w:rsid w:val="005A663B"/>
    <w:rsid w:val="005A7369"/>
    <w:rsid w:val="005A73C5"/>
    <w:rsid w:val="005A7AC8"/>
    <w:rsid w:val="005B0B8D"/>
    <w:rsid w:val="005B167C"/>
    <w:rsid w:val="005B1DFB"/>
    <w:rsid w:val="005B23E3"/>
    <w:rsid w:val="005B2451"/>
    <w:rsid w:val="005B2757"/>
    <w:rsid w:val="005B282E"/>
    <w:rsid w:val="005B341D"/>
    <w:rsid w:val="005B39B4"/>
    <w:rsid w:val="005B3BA4"/>
    <w:rsid w:val="005B3BAD"/>
    <w:rsid w:val="005B3FA4"/>
    <w:rsid w:val="005B4A09"/>
    <w:rsid w:val="005B57DD"/>
    <w:rsid w:val="005B5BFB"/>
    <w:rsid w:val="005B5F9C"/>
    <w:rsid w:val="005B65C7"/>
    <w:rsid w:val="005B6EBA"/>
    <w:rsid w:val="005B76F7"/>
    <w:rsid w:val="005C06E3"/>
    <w:rsid w:val="005C07E1"/>
    <w:rsid w:val="005C085B"/>
    <w:rsid w:val="005C099C"/>
    <w:rsid w:val="005C15A4"/>
    <w:rsid w:val="005C22E1"/>
    <w:rsid w:val="005C26CC"/>
    <w:rsid w:val="005C2CC2"/>
    <w:rsid w:val="005C2F43"/>
    <w:rsid w:val="005C2FA7"/>
    <w:rsid w:val="005C3551"/>
    <w:rsid w:val="005C3FCF"/>
    <w:rsid w:val="005C40AB"/>
    <w:rsid w:val="005C4452"/>
    <w:rsid w:val="005C4487"/>
    <w:rsid w:val="005C4654"/>
    <w:rsid w:val="005C4A54"/>
    <w:rsid w:val="005C59B0"/>
    <w:rsid w:val="005C62CF"/>
    <w:rsid w:val="005C6784"/>
    <w:rsid w:val="005C68AB"/>
    <w:rsid w:val="005C6A4C"/>
    <w:rsid w:val="005C6A92"/>
    <w:rsid w:val="005C6F2A"/>
    <w:rsid w:val="005C7B58"/>
    <w:rsid w:val="005C7DA5"/>
    <w:rsid w:val="005D0584"/>
    <w:rsid w:val="005D098B"/>
    <w:rsid w:val="005D10BB"/>
    <w:rsid w:val="005D19B9"/>
    <w:rsid w:val="005D29C9"/>
    <w:rsid w:val="005D2A2D"/>
    <w:rsid w:val="005D436F"/>
    <w:rsid w:val="005D4446"/>
    <w:rsid w:val="005D50AB"/>
    <w:rsid w:val="005D51D1"/>
    <w:rsid w:val="005D5BDD"/>
    <w:rsid w:val="005D600C"/>
    <w:rsid w:val="005D6243"/>
    <w:rsid w:val="005D69F9"/>
    <w:rsid w:val="005D6C80"/>
    <w:rsid w:val="005D7275"/>
    <w:rsid w:val="005D7903"/>
    <w:rsid w:val="005E0014"/>
    <w:rsid w:val="005E0207"/>
    <w:rsid w:val="005E0347"/>
    <w:rsid w:val="005E086A"/>
    <w:rsid w:val="005E18D5"/>
    <w:rsid w:val="005E201A"/>
    <w:rsid w:val="005E25F6"/>
    <w:rsid w:val="005E2B11"/>
    <w:rsid w:val="005E31D2"/>
    <w:rsid w:val="005E3315"/>
    <w:rsid w:val="005E4264"/>
    <w:rsid w:val="005E49CA"/>
    <w:rsid w:val="005E4A2D"/>
    <w:rsid w:val="005E5111"/>
    <w:rsid w:val="005E5A4E"/>
    <w:rsid w:val="005E5E83"/>
    <w:rsid w:val="005E600D"/>
    <w:rsid w:val="005E640A"/>
    <w:rsid w:val="005E6DD9"/>
    <w:rsid w:val="005E7D5E"/>
    <w:rsid w:val="005F03F0"/>
    <w:rsid w:val="005F0AB4"/>
    <w:rsid w:val="005F1150"/>
    <w:rsid w:val="005F2064"/>
    <w:rsid w:val="005F2342"/>
    <w:rsid w:val="005F252D"/>
    <w:rsid w:val="005F2A00"/>
    <w:rsid w:val="005F2C63"/>
    <w:rsid w:val="005F3357"/>
    <w:rsid w:val="005F3B42"/>
    <w:rsid w:val="005F3E31"/>
    <w:rsid w:val="005F47DC"/>
    <w:rsid w:val="005F5A88"/>
    <w:rsid w:val="005F60D2"/>
    <w:rsid w:val="005F621E"/>
    <w:rsid w:val="005F6C4F"/>
    <w:rsid w:val="005F6FE7"/>
    <w:rsid w:val="00600710"/>
    <w:rsid w:val="0060072A"/>
    <w:rsid w:val="006010A5"/>
    <w:rsid w:val="0060148E"/>
    <w:rsid w:val="006015F3"/>
    <w:rsid w:val="00602919"/>
    <w:rsid w:val="00602C5B"/>
    <w:rsid w:val="00602EBF"/>
    <w:rsid w:val="00603C4D"/>
    <w:rsid w:val="00603D06"/>
    <w:rsid w:val="0060550C"/>
    <w:rsid w:val="00605DE1"/>
    <w:rsid w:val="00605E0C"/>
    <w:rsid w:val="006061F6"/>
    <w:rsid w:val="006063C3"/>
    <w:rsid w:val="00606AAC"/>
    <w:rsid w:val="00606CEC"/>
    <w:rsid w:val="006070BD"/>
    <w:rsid w:val="00607C23"/>
    <w:rsid w:val="00607E95"/>
    <w:rsid w:val="00610001"/>
    <w:rsid w:val="006105CC"/>
    <w:rsid w:val="00610B2F"/>
    <w:rsid w:val="0061115A"/>
    <w:rsid w:val="00612383"/>
    <w:rsid w:val="00612745"/>
    <w:rsid w:val="00612CD4"/>
    <w:rsid w:val="0061321E"/>
    <w:rsid w:val="00613357"/>
    <w:rsid w:val="00613C99"/>
    <w:rsid w:val="00613DFC"/>
    <w:rsid w:val="0061406B"/>
    <w:rsid w:val="00614A99"/>
    <w:rsid w:val="00614C24"/>
    <w:rsid w:val="00614CAD"/>
    <w:rsid w:val="00614DDA"/>
    <w:rsid w:val="0061581F"/>
    <w:rsid w:val="00615F02"/>
    <w:rsid w:val="0061611B"/>
    <w:rsid w:val="0061673F"/>
    <w:rsid w:val="0061698F"/>
    <w:rsid w:val="0061739C"/>
    <w:rsid w:val="00617E6D"/>
    <w:rsid w:val="0062002D"/>
    <w:rsid w:val="0062051C"/>
    <w:rsid w:val="006209ED"/>
    <w:rsid w:val="00620D9D"/>
    <w:rsid w:val="0062138C"/>
    <w:rsid w:val="00621A60"/>
    <w:rsid w:val="00621DE6"/>
    <w:rsid w:val="00622604"/>
    <w:rsid w:val="00622787"/>
    <w:rsid w:val="006229F2"/>
    <w:rsid w:val="00622CBC"/>
    <w:rsid w:val="00623133"/>
    <w:rsid w:val="00623BF8"/>
    <w:rsid w:val="006254F4"/>
    <w:rsid w:val="00625B0E"/>
    <w:rsid w:val="00625CE8"/>
    <w:rsid w:val="00625F2C"/>
    <w:rsid w:val="0062600B"/>
    <w:rsid w:val="006261F7"/>
    <w:rsid w:val="00626634"/>
    <w:rsid w:val="00626BA0"/>
    <w:rsid w:val="00626EC0"/>
    <w:rsid w:val="0062761C"/>
    <w:rsid w:val="00627A14"/>
    <w:rsid w:val="00627C09"/>
    <w:rsid w:val="00630083"/>
    <w:rsid w:val="006304CA"/>
    <w:rsid w:val="006304D4"/>
    <w:rsid w:val="006304F7"/>
    <w:rsid w:val="006305D6"/>
    <w:rsid w:val="00630A07"/>
    <w:rsid w:val="00630D24"/>
    <w:rsid w:val="006328AA"/>
    <w:rsid w:val="00634273"/>
    <w:rsid w:val="0063438E"/>
    <w:rsid w:val="00634DD3"/>
    <w:rsid w:val="00634ECB"/>
    <w:rsid w:val="006350E7"/>
    <w:rsid w:val="006356E8"/>
    <w:rsid w:val="0063577F"/>
    <w:rsid w:val="00635AEB"/>
    <w:rsid w:val="006360F9"/>
    <w:rsid w:val="00636B38"/>
    <w:rsid w:val="00636CDC"/>
    <w:rsid w:val="0063713C"/>
    <w:rsid w:val="006402BF"/>
    <w:rsid w:val="006403CA"/>
    <w:rsid w:val="00641190"/>
    <w:rsid w:val="006411CA"/>
    <w:rsid w:val="00641239"/>
    <w:rsid w:val="006419B4"/>
    <w:rsid w:val="00642A4E"/>
    <w:rsid w:val="006433BC"/>
    <w:rsid w:val="006436D6"/>
    <w:rsid w:val="006436EF"/>
    <w:rsid w:val="00643FDA"/>
    <w:rsid w:val="006444A0"/>
    <w:rsid w:val="00644CD2"/>
    <w:rsid w:val="00644FA2"/>
    <w:rsid w:val="006457B0"/>
    <w:rsid w:val="00645B56"/>
    <w:rsid w:val="00645CF6"/>
    <w:rsid w:val="00646233"/>
    <w:rsid w:val="0064624A"/>
    <w:rsid w:val="00646BC3"/>
    <w:rsid w:val="00650049"/>
    <w:rsid w:val="006504E6"/>
    <w:rsid w:val="00650BD4"/>
    <w:rsid w:val="006512CB"/>
    <w:rsid w:val="0065137E"/>
    <w:rsid w:val="006514B9"/>
    <w:rsid w:val="006522BC"/>
    <w:rsid w:val="0065281F"/>
    <w:rsid w:val="006528AC"/>
    <w:rsid w:val="00653A8F"/>
    <w:rsid w:val="00653D26"/>
    <w:rsid w:val="0065468A"/>
    <w:rsid w:val="00654E40"/>
    <w:rsid w:val="00654FFC"/>
    <w:rsid w:val="006550B3"/>
    <w:rsid w:val="0065514C"/>
    <w:rsid w:val="006557A9"/>
    <w:rsid w:val="00655F63"/>
    <w:rsid w:val="00655F82"/>
    <w:rsid w:val="006561A4"/>
    <w:rsid w:val="00656439"/>
    <w:rsid w:val="00656551"/>
    <w:rsid w:val="0065722F"/>
    <w:rsid w:val="0065733F"/>
    <w:rsid w:val="00657A3C"/>
    <w:rsid w:val="00657B5C"/>
    <w:rsid w:val="0066013B"/>
    <w:rsid w:val="00660A60"/>
    <w:rsid w:val="00660E2E"/>
    <w:rsid w:val="00660E80"/>
    <w:rsid w:val="0066185A"/>
    <w:rsid w:val="00661B6C"/>
    <w:rsid w:val="00662792"/>
    <w:rsid w:val="006628D1"/>
    <w:rsid w:val="00662BF4"/>
    <w:rsid w:val="00663BD0"/>
    <w:rsid w:val="00663D7B"/>
    <w:rsid w:val="00663ED6"/>
    <w:rsid w:val="006640DD"/>
    <w:rsid w:val="00664631"/>
    <w:rsid w:val="00664A67"/>
    <w:rsid w:val="00664C42"/>
    <w:rsid w:val="0066506D"/>
    <w:rsid w:val="006653BD"/>
    <w:rsid w:val="0066569C"/>
    <w:rsid w:val="00665893"/>
    <w:rsid w:val="00665FDA"/>
    <w:rsid w:val="00666391"/>
    <w:rsid w:val="00666C54"/>
    <w:rsid w:val="006679C8"/>
    <w:rsid w:val="00667E75"/>
    <w:rsid w:val="006704A7"/>
    <w:rsid w:val="006706DC"/>
    <w:rsid w:val="0067093C"/>
    <w:rsid w:val="00670E6B"/>
    <w:rsid w:val="00671C47"/>
    <w:rsid w:val="00672216"/>
    <w:rsid w:val="00672338"/>
    <w:rsid w:val="00672C0E"/>
    <w:rsid w:val="00672ECE"/>
    <w:rsid w:val="00673FD2"/>
    <w:rsid w:val="006741AA"/>
    <w:rsid w:val="006742E3"/>
    <w:rsid w:val="006754F9"/>
    <w:rsid w:val="00675B90"/>
    <w:rsid w:val="00675BAD"/>
    <w:rsid w:val="00675F68"/>
    <w:rsid w:val="006765A0"/>
    <w:rsid w:val="00676FCE"/>
    <w:rsid w:val="006776C5"/>
    <w:rsid w:val="00680496"/>
    <w:rsid w:val="00680548"/>
    <w:rsid w:val="006811CC"/>
    <w:rsid w:val="00681CA8"/>
    <w:rsid w:val="0068218A"/>
    <w:rsid w:val="0068343A"/>
    <w:rsid w:val="00685064"/>
    <w:rsid w:val="00685333"/>
    <w:rsid w:val="006854FA"/>
    <w:rsid w:val="00685739"/>
    <w:rsid w:val="00685C85"/>
    <w:rsid w:val="00685E5C"/>
    <w:rsid w:val="00685F6B"/>
    <w:rsid w:val="0068746A"/>
    <w:rsid w:val="0068748F"/>
    <w:rsid w:val="00687983"/>
    <w:rsid w:val="00687B45"/>
    <w:rsid w:val="00687D2A"/>
    <w:rsid w:val="00687EAD"/>
    <w:rsid w:val="0069001B"/>
    <w:rsid w:val="0069044D"/>
    <w:rsid w:val="0069051C"/>
    <w:rsid w:val="006905DA"/>
    <w:rsid w:val="00690A80"/>
    <w:rsid w:val="0069148D"/>
    <w:rsid w:val="006918CD"/>
    <w:rsid w:val="00691C6D"/>
    <w:rsid w:val="00693204"/>
    <w:rsid w:val="006935CB"/>
    <w:rsid w:val="00693930"/>
    <w:rsid w:val="006945D2"/>
    <w:rsid w:val="006945FF"/>
    <w:rsid w:val="00694681"/>
    <w:rsid w:val="00695081"/>
    <w:rsid w:val="0069517C"/>
    <w:rsid w:val="0069559A"/>
    <w:rsid w:val="00695632"/>
    <w:rsid w:val="0069610C"/>
    <w:rsid w:val="00696454"/>
    <w:rsid w:val="00696AE2"/>
    <w:rsid w:val="00696C4F"/>
    <w:rsid w:val="00696DA6"/>
    <w:rsid w:val="00696E29"/>
    <w:rsid w:val="006972CA"/>
    <w:rsid w:val="00697B17"/>
    <w:rsid w:val="00697CF0"/>
    <w:rsid w:val="006A103F"/>
    <w:rsid w:val="006A109A"/>
    <w:rsid w:val="006A1260"/>
    <w:rsid w:val="006A136D"/>
    <w:rsid w:val="006A14CE"/>
    <w:rsid w:val="006A16AF"/>
    <w:rsid w:val="006A174B"/>
    <w:rsid w:val="006A1BCD"/>
    <w:rsid w:val="006A1CB2"/>
    <w:rsid w:val="006A234A"/>
    <w:rsid w:val="006A2448"/>
    <w:rsid w:val="006A24B8"/>
    <w:rsid w:val="006A25C6"/>
    <w:rsid w:val="006A2CFE"/>
    <w:rsid w:val="006A3412"/>
    <w:rsid w:val="006A4B1F"/>
    <w:rsid w:val="006A4BCB"/>
    <w:rsid w:val="006A4E18"/>
    <w:rsid w:val="006A54C8"/>
    <w:rsid w:val="006A57EA"/>
    <w:rsid w:val="006A63FA"/>
    <w:rsid w:val="006B0121"/>
    <w:rsid w:val="006B049A"/>
    <w:rsid w:val="006B06FE"/>
    <w:rsid w:val="006B0983"/>
    <w:rsid w:val="006B0E54"/>
    <w:rsid w:val="006B13E3"/>
    <w:rsid w:val="006B2250"/>
    <w:rsid w:val="006B229C"/>
    <w:rsid w:val="006B3626"/>
    <w:rsid w:val="006B3731"/>
    <w:rsid w:val="006B3972"/>
    <w:rsid w:val="006B4094"/>
    <w:rsid w:val="006B42AD"/>
    <w:rsid w:val="006B4561"/>
    <w:rsid w:val="006B49C0"/>
    <w:rsid w:val="006B4BFE"/>
    <w:rsid w:val="006B50AF"/>
    <w:rsid w:val="006B5367"/>
    <w:rsid w:val="006B6260"/>
    <w:rsid w:val="006B6338"/>
    <w:rsid w:val="006B7147"/>
    <w:rsid w:val="006C10D6"/>
    <w:rsid w:val="006C12F9"/>
    <w:rsid w:val="006C1577"/>
    <w:rsid w:val="006C1D14"/>
    <w:rsid w:val="006C1D5D"/>
    <w:rsid w:val="006C25A0"/>
    <w:rsid w:val="006C2AF7"/>
    <w:rsid w:val="006C2B7F"/>
    <w:rsid w:val="006C2DCC"/>
    <w:rsid w:val="006C428E"/>
    <w:rsid w:val="006C4F53"/>
    <w:rsid w:val="006C5147"/>
    <w:rsid w:val="006C5892"/>
    <w:rsid w:val="006C5D5B"/>
    <w:rsid w:val="006C5DFE"/>
    <w:rsid w:val="006C621C"/>
    <w:rsid w:val="006C622D"/>
    <w:rsid w:val="006C70D2"/>
    <w:rsid w:val="006C79BC"/>
    <w:rsid w:val="006C7C42"/>
    <w:rsid w:val="006D003E"/>
    <w:rsid w:val="006D02E9"/>
    <w:rsid w:val="006D0635"/>
    <w:rsid w:val="006D0D0B"/>
    <w:rsid w:val="006D0E9B"/>
    <w:rsid w:val="006D156D"/>
    <w:rsid w:val="006D1F16"/>
    <w:rsid w:val="006D2261"/>
    <w:rsid w:val="006D29EE"/>
    <w:rsid w:val="006D323D"/>
    <w:rsid w:val="006D349C"/>
    <w:rsid w:val="006D362A"/>
    <w:rsid w:val="006D4D85"/>
    <w:rsid w:val="006D5245"/>
    <w:rsid w:val="006D5EB3"/>
    <w:rsid w:val="006D60E7"/>
    <w:rsid w:val="006D614B"/>
    <w:rsid w:val="006D673E"/>
    <w:rsid w:val="006D6840"/>
    <w:rsid w:val="006D76A1"/>
    <w:rsid w:val="006D7860"/>
    <w:rsid w:val="006D7DD8"/>
    <w:rsid w:val="006E0111"/>
    <w:rsid w:val="006E1B09"/>
    <w:rsid w:val="006E27CC"/>
    <w:rsid w:val="006E2D3D"/>
    <w:rsid w:val="006E2EA5"/>
    <w:rsid w:val="006E32AE"/>
    <w:rsid w:val="006E34B7"/>
    <w:rsid w:val="006E3533"/>
    <w:rsid w:val="006E35F3"/>
    <w:rsid w:val="006E3729"/>
    <w:rsid w:val="006E3F0E"/>
    <w:rsid w:val="006E4367"/>
    <w:rsid w:val="006E438F"/>
    <w:rsid w:val="006E4405"/>
    <w:rsid w:val="006E4470"/>
    <w:rsid w:val="006E4C54"/>
    <w:rsid w:val="006E4DD0"/>
    <w:rsid w:val="006E4FE1"/>
    <w:rsid w:val="006E6960"/>
    <w:rsid w:val="006E6C79"/>
    <w:rsid w:val="006E746A"/>
    <w:rsid w:val="006E79B9"/>
    <w:rsid w:val="006E7D74"/>
    <w:rsid w:val="006E7F11"/>
    <w:rsid w:val="006F0CED"/>
    <w:rsid w:val="006F0DF5"/>
    <w:rsid w:val="006F1827"/>
    <w:rsid w:val="006F2611"/>
    <w:rsid w:val="006F2649"/>
    <w:rsid w:val="006F27C9"/>
    <w:rsid w:val="006F2FF5"/>
    <w:rsid w:val="006F32FA"/>
    <w:rsid w:val="006F330B"/>
    <w:rsid w:val="006F3C88"/>
    <w:rsid w:val="006F40EC"/>
    <w:rsid w:val="006F4517"/>
    <w:rsid w:val="006F5A0E"/>
    <w:rsid w:val="006F5BBE"/>
    <w:rsid w:val="006F5EFF"/>
    <w:rsid w:val="006F6041"/>
    <w:rsid w:val="006F6226"/>
    <w:rsid w:val="006F6DC0"/>
    <w:rsid w:val="006F6F0F"/>
    <w:rsid w:val="006F6F9F"/>
    <w:rsid w:val="006F7785"/>
    <w:rsid w:val="006F7C10"/>
    <w:rsid w:val="007001DF"/>
    <w:rsid w:val="007006AF"/>
    <w:rsid w:val="00700CA7"/>
    <w:rsid w:val="00700CEA"/>
    <w:rsid w:val="00701115"/>
    <w:rsid w:val="007011AA"/>
    <w:rsid w:val="00701F2F"/>
    <w:rsid w:val="0070226B"/>
    <w:rsid w:val="00702C6F"/>
    <w:rsid w:val="00702E6F"/>
    <w:rsid w:val="0070310A"/>
    <w:rsid w:val="007032DF"/>
    <w:rsid w:val="00703BDC"/>
    <w:rsid w:val="0070417D"/>
    <w:rsid w:val="007048E7"/>
    <w:rsid w:val="00704909"/>
    <w:rsid w:val="00704A3C"/>
    <w:rsid w:val="00705731"/>
    <w:rsid w:val="00706621"/>
    <w:rsid w:val="00707784"/>
    <w:rsid w:val="00707989"/>
    <w:rsid w:val="00707ED5"/>
    <w:rsid w:val="007100E2"/>
    <w:rsid w:val="007102DC"/>
    <w:rsid w:val="00710584"/>
    <w:rsid w:val="00710E9A"/>
    <w:rsid w:val="00713464"/>
    <w:rsid w:val="0071535E"/>
    <w:rsid w:val="007154BA"/>
    <w:rsid w:val="00715676"/>
    <w:rsid w:val="007159B5"/>
    <w:rsid w:val="00715DAC"/>
    <w:rsid w:val="00715DB3"/>
    <w:rsid w:val="0071629F"/>
    <w:rsid w:val="0071768C"/>
    <w:rsid w:val="0071777B"/>
    <w:rsid w:val="00720386"/>
    <w:rsid w:val="007206F9"/>
    <w:rsid w:val="00720930"/>
    <w:rsid w:val="00720E05"/>
    <w:rsid w:val="00720E3A"/>
    <w:rsid w:val="007210B6"/>
    <w:rsid w:val="00721487"/>
    <w:rsid w:val="007214F5"/>
    <w:rsid w:val="00721CCB"/>
    <w:rsid w:val="00722486"/>
    <w:rsid w:val="0072267F"/>
    <w:rsid w:val="00722D9B"/>
    <w:rsid w:val="00722FC8"/>
    <w:rsid w:val="00723AF4"/>
    <w:rsid w:val="007240CE"/>
    <w:rsid w:val="0072435E"/>
    <w:rsid w:val="00724567"/>
    <w:rsid w:val="007248D2"/>
    <w:rsid w:val="00724AFD"/>
    <w:rsid w:val="00725170"/>
    <w:rsid w:val="0072616A"/>
    <w:rsid w:val="00727FDD"/>
    <w:rsid w:val="007300A3"/>
    <w:rsid w:val="0073032C"/>
    <w:rsid w:val="00730381"/>
    <w:rsid w:val="007305DA"/>
    <w:rsid w:val="00730E97"/>
    <w:rsid w:val="007312DD"/>
    <w:rsid w:val="0073157E"/>
    <w:rsid w:val="00731B5C"/>
    <w:rsid w:val="00732209"/>
    <w:rsid w:val="007322CD"/>
    <w:rsid w:val="00732962"/>
    <w:rsid w:val="00732B38"/>
    <w:rsid w:val="00732D46"/>
    <w:rsid w:val="00732E66"/>
    <w:rsid w:val="00732EBA"/>
    <w:rsid w:val="007331BA"/>
    <w:rsid w:val="00733367"/>
    <w:rsid w:val="0073360E"/>
    <w:rsid w:val="007340F8"/>
    <w:rsid w:val="00734184"/>
    <w:rsid w:val="0073424D"/>
    <w:rsid w:val="007343CB"/>
    <w:rsid w:val="007346EC"/>
    <w:rsid w:val="007347E9"/>
    <w:rsid w:val="007354B8"/>
    <w:rsid w:val="007357DC"/>
    <w:rsid w:val="00735804"/>
    <w:rsid w:val="007365B2"/>
    <w:rsid w:val="0073668D"/>
    <w:rsid w:val="00736AC7"/>
    <w:rsid w:val="00736D8D"/>
    <w:rsid w:val="007373F3"/>
    <w:rsid w:val="00737945"/>
    <w:rsid w:val="0074024F"/>
    <w:rsid w:val="00740359"/>
    <w:rsid w:val="007407D6"/>
    <w:rsid w:val="00740856"/>
    <w:rsid w:val="00740EF7"/>
    <w:rsid w:val="007411EF"/>
    <w:rsid w:val="0074120A"/>
    <w:rsid w:val="00741DE3"/>
    <w:rsid w:val="00741E9D"/>
    <w:rsid w:val="00741F1C"/>
    <w:rsid w:val="007421EA"/>
    <w:rsid w:val="007423E0"/>
    <w:rsid w:val="00742861"/>
    <w:rsid w:val="00742E95"/>
    <w:rsid w:val="007431D4"/>
    <w:rsid w:val="007442DE"/>
    <w:rsid w:val="00744435"/>
    <w:rsid w:val="007447F1"/>
    <w:rsid w:val="00744A81"/>
    <w:rsid w:val="00744EF1"/>
    <w:rsid w:val="0074633B"/>
    <w:rsid w:val="00746BEC"/>
    <w:rsid w:val="00746FA5"/>
    <w:rsid w:val="00747669"/>
    <w:rsid w:val="00747DA3"/>
    <w:rsid w:val="00747F81"/>
    <w:rsid w:val="007503A2"/>
    <w:rsid w:val="007505BF"/>
    <w:rsid w:val="007507FB"/>
    <w:rsid w:val="00751499"/>
    <w:rsid w:val="00751BBC"/>
    <w:rsid w:val="00752227"/>
    <w:rsid w:val="0075228D"/>
    <w:rsid w:val="007526FB"/>
    <w:rsid w:val="0075281D"/>
    <w:rsid w:val="0075287A"/>
    <w:rsid w:val="00752B07"/>
    <w:rsid w:val="00752DD8"/>
    <w:rsid w:val="00753BFD"/>
    <w:rsid w:val="00753EF4"/>
    <w:rsid w:val="007545BA"/>
    <w:rsid w:val="00754625"/>
    <w:rsid w:val="007556C8"/>
    <w:rsid w:val="00755859"/>
    <w:rsid w:val="00755C1F"/>
    <w:rsid w:val="00755FCC"/>
    <w:rsid w:val="00756D46"/>
    <w:rsid w:val="007574A5"/>
    <w:rsid w:val="0075787F"/>
    <w:rsid w:val="00757974"/>
    <w:rsid w:val="007579FC"/>
    <w:rsid w:val="0076187A"/>
    <w:rsid w:val="00761CCB"/>
    <w:rsid w:val="007628F5"/>
    <w:rsid w:val="007633CD"/>
    <w:rsid w:val="007633D8"/>
    <w:rsid w:val="00763F5B"/>
    <w:rsid w:val="0076415B"/>
    <w:rsid w:val="00765773"/>
    <w:rsid w:val="00765946"/>
    <w:rsid w:val="007661C9"/>
    <w:rsid w:val="007666FF"/>
    <w:rsid w:val="00766861"/>
    <w:rsid w:val="007669E3"/>
    <w:rsid w:val="00767EA5"/>
    <w:rsid w:val="00767F67"/>
    <w:rsid w:val="007704BC"/>
    <w:rsid w:val="00770937"/>
    <w:rsid w:val="00770DE5"/>
    <w:rsid w:val="007713A0"/>
    <w:rsid w:val="007719FF"/>
    <w:rsid w:val="00771C35"/>
    <w:rsid w:val="00771E5B"/>
    <w:rsid w:val="00772081"/>
    <w:rsid w:val="0077222B"/>
    <w:rsid w:val="00772382"/>
    <w:rsid w:val="00772C1E"/>
    <w:rsid w:val="00772D1B"/>
    <w:rsid w:val="00773CB7"/>
    <w:rsid w:val="00773DB8"/>
    <w:rsid w:val="00774736"/>
    <w:rsid w:val="00775787"/>
    <w:rsid w:val="00775EE7"/>
    <w:rsid w:val="007760A0"/>
    <w:rsid w:val="00776693"/>
    <w:rsid w:val="00776E3F"/>
    <w:rsid w:val="007770C1"/>
    <w:rsid w:val="00777EE4"/>
    <w:rsid w:val="00780201"/>
    <w:rsid w:val="007806EF"/>
    <w:rsid w:val="007806F2"/>
    <w:rsid w:val="00780823"/>
    <w:rsid w:val="00780962"/>
    <w:rsid w:val="007810DC"/>
    <w:rsid w:val="007816AC"/>
    <w:rsid w:val="00781E47"/>
    <w:rsid w:val="00781F44"/>
    <w:rsid w:val="00782140"/>
    <w:rsid w:val="0078247C"/>
    <w:rsid w:val="0078269F"/>
    <w:rsid w:val="00782723"/>
    <w:rsid w:val="00782D43"/>
    <w:rsid w:val="007835E0"/>
    <w:rsid w:val="00783A32"/>
    <w:rsid w:val="00783B56"/>
    <w:rsid w:val="00783CD6"/>
    <w:rsid w:val="007848B3"/>
    <w:rsid w:val="00784BE9"/>
    <w:rsid w:val="007851E5"/>
    <w:rsid w:val="007854D4"/>
    <w:rsid w:val="00786253"/>
    <w:rsid w:val="007862D1"/>
    <w:rsid w:val="00786376"/>
    <w:rsid w:val="00787C13"/>
    <w:rsid w:val="00787EAC"/>
    <w:rsid w:val="00787EC7"/>
    <w:rsid w:val="007900CF"/>
    <w:rsid w:val="007902BD"/>
    <w:rsid w:val="00790A0A"/>
    <w:rsid w:val="0079195D"/>
    <w:rsid w:val="00791A98"/>
    <w:rsid w:val="00792690"/>
    <w:rsid w:val="007929EB"/>
    <w:rsid w:val="00793261"/>
    <w:rsid w:val="007932CF"/>
    <w:rsid w:val="007934AC"/>
    <w:rsid w:val="007939DD"/>
    <w:rsid w:val="00793B2B"/>
    <w:rsid w:val="00794649"/>
    <w:rsid w:val="00794D51"/>
    <w:rsid w:val="00796A81"/>
    <w:rsid w:val="00796CA9"/>
    <w:rsid w:val="0079757C"/>
    <w:rsid w:val="0079780A"/>
    <w:rsid w:val="007A0636"/>
    <w:rsid w:val="007A0794"/>
    <w:rsid w:val="007A1E4B"/>
    <w:rsid w:val="007A1F5B"/>
    <w:rsid w:val="007A2401"/>
    <w:rsid w:val="007A2828"/>
    <w:rsid w:val="007A293E"/>
    <w:rsid w:val="007A3856"/>
    <w:rsid w:val="007A4166"/>
    <w:rsid w:val="007A4259"/>
    <w:rsid w:val="007A4738"/>
    <w:rsid w:val="007A4BD4"/>
    <w:rsid w:val="007A54EE"/>
    <w:rsid w:val="007A5805"/>
    <w:rsid w:val="007A6CE4"/>
    <w:rsid w:val="007B08FA"/>
    <w:rsid w:val="007B0BD5"/>
    <w:rsid w:val="007B1C9B"/>
    <w:rsid w:val="007B1D67"/>
    <w:rsid w:val="007B1EFD"/>
    <w:rsid w:val="007B2AE7"/>
    <w:rsid w:val="007B340C"/>
    <w:rsid w:val="007B34A0"/>
    <w:rsid w:val="007B3ECD"/>
    <w:rsid w:val="007B3F37"/>
    <w:rsid w:val="007B42E5"/>
    <w:rsid w:val="007B4517"/>
    <w:rsid w:val="007B45BB"/>
    <w:rsid w:val="007B4628"/>
    <w:rsid w:val="007B479F"/>
    <w:rsid w:val="007B4B23"/>
    <w:rsid w:val="007B4D2B"/>
    <w:rsid w:val="007B5530"/>
    <w:rsid w:val="007B55DA"/>
    <w:rsid w:val="007B6097"/>
    <w:rsid w:val="007B66F1"/>
    <w:rsid w:val="007B6980"/>
    <w:rsid w:val="007B69F7"/>
    <w:rsid w:val="007B6AC5"/>
    <w:rsid w:val="007B7BD7"/>
    <w:rsid w:val="007C053F"/>
    <w:rsid w:val="007C07D5"/>
    <w:rsid w:val="007C0E98"/>
    <w:rsid w:val="007C156B"/>
    <w:rsid w:val="007C2193"/>
    <w:rsid w:val="007C2A8C"/>
    <w:rsid w:val="007C3220"/>
    <w:rsid w:val="007C36D0"/>
    <w:rsid w:val="007C3BF3"/>
    <w:rsid w:val="007C3EF8"/>
    <w:rsid w:val="007C41A4"/>
    <w:rsid w:val="007C45FE"/>
    <w:rsid w:val="007C4A7C"/>
    <w:rsid w:val="007C6101"/>
    <w:rsid w:val="007C61F5"/>
    <w:rsid w:val="007C74C6"/>
    <w:rsid w:val="007D0208"/>
    <w:rsid w:val="007D0237"/>
    <w:rsid w:val="007D0701"/>
    <w:rsid w:val="007D07CD"/>
    <w:rsid w:val="007D084C"/>
    <w:rsid w:val="007D0B7B"/>
    <w:rsid w:val="007D0C76"/>
    <w:rsid w:val="007D1015"/>
    <w:rsid w:val="007D129F"/>
    <w:rsid w:val="007D1EDE"/>
    <w:rsid w:val="007D21BF"/>
    <w:rsid w:val="007D23BF"/>
    <w:rsid w:val="007D26E2"/>
    <w:rsid w:val="007D275D"/>
    <w:rsid w:val="007D3196"/>
    <w:rsid w:val="007D4927"/>
    <w:rsid w:val="007D4936"/>
    <w:rsid w:val="007D4A58"/>
    <w:rsid w:val="007D50D2"/>
    <w:rsid w:val="007D519E"/>
    <w:rsid w:val="007D5AE7"/>
    <w:rsid w:val="007D6FDF"/>
    <w:rsid w:val="007D70B6"/>
    <w:rsid w:val="007D72CC"/>
    <w:rsid w:val="007D76F0"/>
    <w:rsid w:val="007D7C24"/>
    <w:rsid w:val="007E02CC"/>
    <w:rsid w:val="007E05F0"/>
    <w:rsid w:val="007E0AD6"/>
    <w:rsid w:val="007E149B"/>
    <w:rsid w:val="007E1995"/>
    <w:rsid w:val="007E1D9F"/>
    <w:rsid w:val="007E1FE8"/>
    <w:rsid w:val="007E2037"/>
    <w:rsid w:val="007E2394"/>
    <w:rsid w:val="007E253D"/>
    <w:rsid w:val="007E2737"/>
    <w:rsid w:val="007E2819"/>
    <w:rsid w:val="007E2D05"/>
    <w:rsid w:val="007E2F0B"/>
    <w:rsid w:val="007E2F34"/>
    <w:rsid w:val="007E302E"/>
    <w:rsid w:val="007E30A7"/>
    <w:rsid w:val="007E37A4"/>
    <w:rsid w:val="007E3BFC"/>
    <w:rsid w:val="007E4981"/>
    <w:rsid w:val="007E4BEC"/>
    <w:rsid w:val="007E4F9C"/>
    <w:rsid w:val="007E59BA"/>
    <w:rsid w:val="007E5B34"/>
    <w:rsid w:val="007E6003"/>
    <w:rsid w:val="007E65EB"/>
    <w:rsid w:val="007E6661"/>
    <w:rsid w:val="007E75FC"/>
    <w:rsid w:val="007E78CE"/>
    <w:rsid w:val="007E7B78"/>
    <w:rsid w:val="007F029D"/>
    <w:rsid w:val="007F04A4"/>
    <w:rsid w:val="007F0691"/>
    <w:rsid w:val="007F0957"/>
    <w:rsid w:val="007F1355"/>
    <w:rsid w:val="007F261A"/>
    <w:rsid w:val="007F28AD"/>
    <w:rsid w:val="007F2EBA"/>
    <w:rsid w:val="007F2EC3"/>
    <w:rsid w:val="007F36EF"/>
    <w:rsid w:val="007F3CB0"/>
    <w:rsid w:val="007F3F80"/>
    <w:rsid w:val="007F4157"/>
    <w:rsid w:val="007F568C"/>
    <w:rsid w:val="007F6381"/>
    <w:rsid w:val="007F638A"/>
    <w:rsid w:val="007F6577"/>
    <w:rsid w:val="007F6956"/>
    <w:rsid w:val="007F69C4"/>
    <w:rsid w:val="008009BB"/>
    <w:rsid w:val="0080100D"/>
    <w:rsid w:val="00801C4A"/>
    <w:rsid w:val="0080215F"/>
    <w:rsid w:val="00802883"/>
    <w:rsid w:val="00803256"/>
    <w:rsid w:val="00803667"/>
    <w:rsid w:val="008043A1"/>
    <w:rsid w:val="00804BC5"/>
    <w:rsid w:val="00805142"/>
    <w:rsid w:val="008054C7"/>
    <w:rsid w:val="0080560C"/>
    <w:rsid w:val="00805A66"/>
    <w:rsid w:val="00805B00"/>
    <w:rsid w:val="008062F3"/>
    <w:rsid w:val="00806465"/>
    <w:rsid w:val="008065A5"/>
    <w:rsid w:val="0080687C"/>
    <w:rsid w:val="00806C68"/>
    <w:rsid w:val="00806F3C"/>
    <w:rsid w:val="0080755F"/>
    <w:rsid w:val="00807617"/>
    <w:rsid w:val="0080767D"/>
    <w:rsid w:val="008076AD"/>
    <w:rsid w:val="00807A6C"/>
    <w:rsid w:val="00807AF5"/>
    <w:rsid w:val="00807E69"/>
    <w:rsid w:val="008112EE"/>
    <w:rsid w:val="00811331"/>
    <w:rsid w:val="00811494"/>
    <w:rsid w:val="00811CA8"/>
    <w:rsid w:val="00812361"/>
    <w:rsid w:val="008135AD"/>
    <w:rsid w:val="008137EE"/>
    <w:rsid w:val="00813B0C"/>
    <w:rsid w:val="008145AB"/>
    <w:rsid w:val="00814616"/>
    <w:rsid w:val="00814782"/>
    <w:rsid w:val="00814A7D"/>
    <w:rsid w:val="008153ED"/>
    <w:rsid w:val="008157D9"/>
    <w:rsid w:val="008158C2"/>
    <w:rsid w:val="00815A2B"/>
    <w:rsid w:val="00815CFF"/>
    <w:rsid w:val="00816651"/>
    <w:rsid w:val="00816D67"/>
    <w:rsid w:val="00816E80"/>
    <w:rsid w:val="00816EBE"/>
    <w:rsid w:val="00817926"/>
    <w:rsid w:val="00817F84"/>
    <w:rsid w:val="00820129"/>
    <w:rsid w:val="00820D6C"/>
    <w:rsid w:val="008220F8"/>
    <w:rsid w:val="0082374F"/>
    <w:rsid w:val="008250F9"/>
    <w:rsid w:val="008257A2"/>
    <w:rsid w:val="00825DFB"/>
    <w:rsid w:val="00826BB2"/>
    <w:rsid w:val="00826F2C"/>
    <w:rsid w:val="008272D0"/>
    <w:rsid w:val="00827C22"/>
    <w:rsid w:val="00827DAB"/>
    <w:rsid w:val="008302A9"/>
    <w:rsid w:val="0083053F"/>
    <w:rsid w:val="008306B9"/>
    <w:rsid w:val="00830786"/>
    <w:rsid w:val="00830F86"/>
    <w:rsid w:val="0083117C"/>
    <w:rsid w:val="008316FE"/>
    <w:rsid w:val="00831B78"/>
    <w:rsid w:val="00832EB0"/>
    <w:rsid w:val="00832EB7"/>
    <w:rsid w:val="00832FDD"/>
    <w:rsid w:val="008331E7"/>
    <w:rsid w:val="008337E8"/>
    <w:rsid w:val="00834850"/>
    <w:rsid w:val="00834EF9"/>
    <w:rsid w:val="00835314"/>
    <w:rsid w:val="008356C6"/>
    <w:rsid w:val="008364DA"/>
    <w:rsid w:val="00836770"/>
    <w:rsid w:val="0083695D"/>
    <w:rsid w:val="00836B29"/>
    <w:rsid w:val="00836D1B"/>
    <w:rsid w:val="0083710A"/>
    <w:rsid w:val="00840B75"/>
    <w:rsid w:val="00840FBC"/>
    <w:rsid w:val="00841483"/>
    <w:rsid w:val="0084183C"/>
    <w:rsid w:val="008428BC"/>
    <w:rsid w:val="00842B1D"/>
    <w:rsid w:val="00842D02"/>
    <w:rsid w:val="008438A8"/>
    <w:rsid w:val="00843FD3"/>
    <w:rsid w:val="008449E8"/>
    <w:rsid w:val="00844BB0"/>
    <w:rsid w:val="00844CAF"/>
    <w:rsid w:val="00845833"/>
    <w:rsid w:val="00845EED"/>
    <w:rsid w:val="0084655C"/>
    <w:rsid w:val="00846CB9"/>
    <w:rsid w:val="00847724"/>
    <w:rsid w:val="00850474"/>
    <w:rsid w:val="00850911"/>
    <w:rsid w:val="00850920"/>
    <w:rsid w:val="00850AE3"/>
    <w:rsid w:val="00850AF9"/>
    <w:rsid w:val="00850E82"/>
    <w:rsid w:val="00850FBA"/>
    <w:rsid w:val="00851114"/>
    <w:rsid w:val="0085154C"/>
    <w:rsid w:val="00851A16"/>
    <w:rsid w:val="0085203E"/>
    <w:rsid w:val="00852646"/>
    <w:rsid w:val="008532E4"/>
    <w:rsid w:val="008545CF"/>
    <w:rsid w:val="00854BAA"/>
    <w:rsid w:val="008556E4"/>
    <w:rsid w:val="008564A6"/>
    <w:rsid w:val="00856548"/>
    <w:rsid w:val="0085671D"/>
    <w:rsid w:val="00856B3E"/>
    <w:rsid w:val="00856EBB"/>
    <w:rsid w:val="008575C9"/>
    <w:rsid w:val="00857A6B"/>
    <w:rsid w:val="00857EF5"/>
    <w:rsid w:val="00860230"/>
    <w:rsid w:val="00860EA7"/>
    <w:rsid w:val="00860F47"/>
    <w:rsid w:val="0086108C"/>
    <w:rsid w:val="00861528"/>
    <w:rsid w:val="00861C2F"/>
    <w:rsid w:val="0086205C"/>
    <w:rsid w:val="008626F2"/>
    <w:rsid w:val="00862BE9"/>
    <w:rsid w:val="0086312B"/>
    <w:rsid w:val="00863157"/>
    <w:rsid w:val="00863ADC"/>
    <w:rsid w:val="008640A8"/>
    <w:rsid w:val="008640E1"/>
    <w:rsid w:val="008646A4"/>
    <w:rsid w:val="008658E6"/>
    <w:rsid w:val="00865E0B"/>
    <w:rsid w:val="00866859"/>
    <w:rsid w:val="00866934"/>
    <w:rsid w:val="00866C80"/>
    <w:rsid w:val="00866F73"/>
    <w:rsid w:val="00867EA6"/>
    <w:rsid w:val="00870102"/>
    <w:rsid w:val="0087030E"/>
    <w:rsid w:val="008703C6"/>
    <w:rsid w:val="008706AF"/>
    <w:rsid w:val="0087071D"/>
    <w:rsid w:val="00870A66"/>
    <w:rsid w:val="00870E18"/>
    <w:rsid w:val="00871238"/>
    <w:rsid w:val="00871669"/>
    <w:rsid w:val="00871D21"/>
    <w:rsid w:val="00871ED5"/>
    <w:rsid w:val="00872735"/>
    <w:rsid w:val="00872A52"/>
    <w:rsid w:val="00872D96"/>
    <w:rsid w:val="00873425"/>
    <w:rsid w:val="00873539"/>
    <w:rsid w:val="0087354C"/>
    <w:rsid w:val="008735A0"/>
    <w:rsid w:val="008739B8"/>
    <w:rsid w:val="00873B6F"/>
    <w:rsid w:val="00873C06"/>
    <w:rsid w:val="00873EF8"/>
    <w:rsid w:val="008740C0"/>
    <w:rsid w:val="0087470F"/>
    <w:rsid w:val="00874978"/>
    <w:rsid w:val="00874AA4"/>
    <w:rsid w:val="0087528B"/>
    <w:rsid w:val="008756D9"/>
    <w:rsid w:val="00875ABE"/>
    <w:rsid w:val="008761D7"/>
    <w:rsid w:val="0087662E"/>
    <w:rsid w:val="00876B71"/>
    <w:rsid w:val="00877C97"/>
    <w:rsid w:val="008801E8"/>
    <w:rsid w:val="00880292"/>
    <w:rsid w:val="0088038E"/>
    <w:rsid w:val="008803B7"/>
    <w:rsid w:val="00880559"/>
    <w:rsid w:val="008806B2"/>
    <w:rsid w:val="00880B0D"/>
    <w:rsid w:val="00880BF7"/>
    <w:rsid w:val="00880DC7"/>
    <w:rsid w:val="00880F76"/>
    <w:rsid w:val="0088110F"/>
    <w:rsid w:val="0088199D"/>
    <w:rsid w:val="00881C75"/>
    <w:rsid w:val="00881E03"/>
    <w:rsid w:val="00882749"/>
    <w:rsid w:val="008839CF"/>
    <w:rsid w:val="00884210"/>
    <w:rsid w:val="0088429E"/>
    <w:rsid w:val="008846F0"/>
    <w:rsid w:val="00884805"/>
    <w:rsid w:val="00884BC2"/>
    <w:rsid w:val="00885113"/>
    <w:rsid w:val="008856C4"/>
    <w:rsid w:val="00885720"/>
    <w:rsid w:val="00885ED1"/>
    <w:rsid w:val="00886351"/>
    <w:rsid w:val="008868BF"/>
    <w:rsid w:val="008868E6"/>
    <w:rsid w:val="00886AE5"/>
    <w:rsid w:val="00886E51"/>
    <w:rsid w:val="00886EF7"/>
    <w:rsid w:val="0088768F"/>
    <w:rsid w:val="008901D5"/>
    <w:rsid w:val="008910F0"/>
    <w:rsid w:val="00891310"/>
    <w:rsid w:val="0089148C"/>
    <w:rsid w:val="008923DF"/>
    <w:rsid w:val="008925BD"/>
    <w:rsid w:val="0089261A"/>
    <w:rsid w:val="0089294A"/>
    <w:rsid w:val="00892C3D"/>
    <w:rsid w:val="00892C48"/>
    <w:rsid w:val="008930D7"/>
    <w:rsid w:val="00893250"/>
    <w:rsid w:val="008937C8"/>
    <w:rsid w:val="0089420D"/>
    <w:rsid w:val="00894439"/>
    <w:rsid w:val="00894A52"/>
    <w:rsid w:val="00894FA5"/>
    <w:rsid w:val="008952EE"/>
    <w:rsid w:val="0089562A"/>
    <w:rsid w:val="008956D0"/>
    <w:rsid w:val="00895F98"/>
    <w:rsid w:val="008963C0"/>
    <w:rsid w:val="00897A42"/>
    <w:rsid w:val="008A05D2"/>
    <w:rsid w:val="008A0BAF"/>
    <w:rsid w:val="008A1861"/>
    <w:rsid w:val="008A18F2"/>
    <w:rsid w:val="008A1AD9"/>
    <w:rsid w:val="008A23AF"/>
    <w:rsid w:val="008A24A8"/>
    <w:rsid w:val="008A2501"/>
    <w:rsid w:val="008A2548"/>
    <w:rsid w:val="008A26D1"/>
    <w:rsid w:val="008A2B6F"/>
    <w:rsid w:val="008A3218"/>
    <w:rsid w:val="008A3733"/>
    <w:rsid w:val="008A386B"/>
    <w:rsid w:val="008A3BCD"/>
    <w:rsid w:val="008A536C"/>
    <w:rsid w:val="008A5CE9"/>
    <w:rsid w:val="008A5CF5"/>
    <w:rsid w:val="008A6A85"/>
    <w:rsid w:val="008A7B32"/>
    <w:rsid w:val="008B01C5"/>
    <w:rsid w:val="008B036C"/>
    <w:rsid w:val="008B058F"/>
    <w:rsid w:val="008B09A1"/>
    <w:rsid w:val="008B1762"/>
    <w:rsid w:val="008B294D"/>
    <w:rsid w:val="008B2B90"/>
    <w:rsid w:val="008B2FE4"/>
    <w:rsid w:val="008B3194"/>
    <w:rsid w:val="008B32B9"/>
    <w:rsid w:val="008B3B4C"/>
    <w:rsid w:val="008B4012"/>
    <w:rsid w:val="008B4340"/>
    <w:rsid w:val="008B48A1"/>
    <w:rsid w:val="008B496A"/>
    <w:rsid w:val="008B5274"/>
    <w:rsid w:val="008B545C"/>
    <w:rsid w:val="008B59A5"/>
    <w:rsid w:val="008B5DA1"/>
    <w:rsid w:val="008B63DB"/>
    <w:rsid w:val="008C0680"/>
    <w:rsid w:val="008C1095"/>
    <w:rsid w:val="008C1A5E"/>
    <w:rsid w:val="008C271B"/>
    <w:rsid w:val="008C2B09"/>
    <w:rsid w:val="008C359F"/>
    <w:rsid w:val="008C39FD"/>
    <w:rsid w:val="008C3A38"/>
    <w:rsid w:val="008C3B93"/>
    <w:rsid w:val="008C445F"/>
    <w:rsid w:val="008C47E1"/>
    <w:rsid w:val="008C516A"/>
    <w:rsid w:val="008C5593"/>
    <w:rsid w:val="008C60F8"/>
    <w:rsid w:val="008C6D0F"/>
    <w:rsid w:val="008C70CB"/>
    <w:rsid w:val="008C73F3"/>
    <w:rsid w:val="008C7E0F"/>
    <w:rsid w:val="008D0CAC"/>
    <w:rsid w:val="008D1438"/>
    <w:rsid w:val="008D23D5"/>
    <w:rsid w:val="008D2972"/>
    <w:rsid w:val="008D300A"/>
    <w:rsid w:val="008D306C"/>
    <w:rsid w:val="008D316E"/>
    <w:rsid w:val="008D3A79"/>
    <w:rsid w:val="008D3D01"/>
    <w:rsid w:val="008D3E64"/>
    <w:rsid w:val="008D4531"/>
    <w:rsid w:val="008D4B0F"/>
    <w:rsid w:val="008D4F7F"/>
    <w:rsid w:val="008D5732"/>
    <w:rsid w:val="008D577C"/>
    <w:rsid w:val="008D65A2"/>
    <w:rsid w:val="008D7286"/>
    <w:rsid w:val="008D74FD"/>
    <w:rsid w:val="008D75D6"/>
    <w:rsid w:val="008D78CC"/>
    <w:rsid w:val="008D7E6F"/>
    <w:rsid w:val="008E00CB"/>
    <w:rsid w:val="008E0144"/>
    <w:rsid w:val="008E0899"/>
    <w:rsid w:val="008E0A1F"/>
    <w:rsid w:val="008E0D78"/>
    <w:rsid w:val="008E1176"/>
    <w:rsid w:val="008E14D9"/>
    <w:rsid w:val="008E15EF"/>
    <w:rsid w:val="008E1631"/>
    <w:rsid w:val="008E1CA9"/>
    <w:rsid w:val="008E1F1B"/>
    <w:rsid w:val="008E2322"/>
    <w:rsid w:val="008E2E2C"/>
    <w:rsid w:val="008E2E59"/>
    <w:rsid w:val="008E34C4"/>
    <w:rsid w:val="008E3B3B"/>
    <w:rsid w:val="008E48A0"/>
    <w:rsid w:val="008E5482"/>
    <w:rsid w:val="008E5746"/>
    <w:rsid w:val="008E5A97"/>
    <w:rsid w:val="008E6A12"/>
    <w:rsid w:val="008E6B37"/>
    <w:rsid w:val="008E7193"/>
    <w:rsid w:val="008E7FEC"/>
    <w:rsid w:val="008F00A9"/>
    <w:rsid w:val="008F094B"/>
    <w:rsid w:val="008F1103"/>
    <w:rsid w:val="008F1371"/>
    <w:rsid w:val="008F1B9E"/>
    <w:rsid w:val="008F1CFD"/>
    <w:rsid w:val="008F2112"/>
    <w:rsid w:val="008F260A"/>
    <w:rsid w:val="008F2773"/>
    <w:rsid w:val="008F3484"/>
    <w:rsid w:val="008F3BA3"/>
    <w:rsid w:val="008F41F5"/>
    <w:rsid w:val="008F4350"/>
    <w:rsid w:val="008F4DE0"/>
    <w:rsid w:val="008F4F61"/>
    <w:rsid w:val="008F51C6"/>
    <w:rsid w:val="008F5F31"/>
    <w:rsid w:val="008F6137"/>
    <w:rsid w:val="008F6A77"/>
    <w:rsid w:val="008F6D20"/>
    <w:rsid w:val="009001F5"/>
    <w:rsid w:val="00900C2D"/>
    <w:rsid w:val="00900EEC"/>
    <w:rsid w:val="00901723"/>
    <w:rsid w:val="00902CAA"/>
    <w:rsid w:val="00903E3F"/>
    <w:rsid w:val="009043B8"/>
    <w:rsid w:val="009047F6"/>
    <w:rsid w:val="00904C16"/>
    <w:rsid w:val="00904CA5"/>
    <w:rsid w:val="00904D62"/>
    <w:rsid w:val="00905CBE"/>
    <w:rsid w:val="009066F7"/>
    <w:rsid w:val="00906725"/>
    <w:rsid w:val="00907BD2"/>
    <w:rsid w:val="0091053B"/>
    <w:rsid w:val="00911CE3"/>
    <w:rsid w:val="00911CFD"/>
    <w:rsid w:val="00911FA4"/>
    <w:rsid w:val="00912D85"/>
    <w:rsid w:val="0091312F"/>
    <w:rsid w:val="009134C6"/>
    <w:rsid w:val="0091367F"/>
    <w:rsid w:val="00913DCE"/>
    <w:rsid w:val="0091470F"/>
    <w:rsid w:val="0091547D"/>
    <w:rsid w:val="00915737"/>
    <w:rsid w:val="009160F4"/>
    <w:rsid w:val="00916D24"/>
    <w:rsid w:val="00917808"/>
    <w:rsid w:val="009179EA"/>
    <w:rsid w:val="00917C10"/>
    <w:rsid w:val="00917EF4"/>
    <w:rsid w:val="00917F43"/>
    <w:rsid w:val="009205B9"/>
    <w:rsid w:val="00920BC1"/>
    <w:rsid w:val="00921207"/>
    <w:rsid w:val="009212E3"/>
    <w:rsid w:val="009216CB"/>
    <w:rsid w:val="00921C95"/>
    <w:rsid w:val="00921F04"/>
    <w:rsid w:val="009225E7"/>
    <w:rsid w:val="00923354"/>
    <w:rsid w:val="009239D1"/>
    <w:rsid w:val="00924061"/>
    <w:rsid w:val="00924588"/>
    <w:rsid w:val="0092549B"/>
    <w:rsid w:val="00925CB8"/>
    <w:rsid w:val="00925CFA"/>
    <w:rsid w:val="009264F9"/>
    <w:rsid w:val="009268B2"/>
    <w:rsid w:val="00927893"/>
    <w:rsid w:val="00927C04"/>
    <w:rsid w:val="00927CCF"/>
    <w:rsid w:val="009306AC"/>
    <w:rsid w:val="009306FE"/>
    <w:rsid w:val="00930719"/>
    <w:rsid w:val="009309FA"/>
    <w:rsid w:val="009311CF"/>
    <w:rsid w:val="00931269"/>
    <w:rsid w:val="0093170E"/>
    <w:rsid w:val="0093183C"/>
    <w:rsid w:val="0093190D"/>
    <w:rsid w:val="00931E1A"/>
    <w:rsid w:val="009326EB"/>
    <w:rsid w:val="00933C59"/>
    <w:rsid w:val="00934304"/>
    <w:rsid w:val="009344DA"/>
    <w:rsid w:val="00934C8F"/>
    <w:rsid w:val="009351B4"/>
    <w:rsid w:val="0093545F"/>
    <w:rsid w:val="009355A9"/>
    <w:rsid w:val="0093588B"/>
    <w:rsid w:val="0093598F"/>
    <w:rsid w:val="009368FD"/>
    <w:rsid w:val="0093717B"/>
    <w:rsid w:val="00937EFA"/>
    <w:rsid w:val="00940865"/>
    <w:rsid w:val="00940DE6"/>
    <w:rsid w:val="00941408"/>
    <w:rsid w:val="00942278"/>
    <w:rsid w:val="0094257E"/>
    <w:rsid w:val="009427CF"/>
    <w:rsid w:val="00942C40"/>
    <w:rsid w:val="00944460"/>
    <w:rsid w:val="00944582"/>
    <w:rsid w:val="009447C8"/>
    <w:rsid w:val="00944BDA"/>
    <w:rsid w:val="00945154"/>
    <w:rsid w:val="00946147"/>
    <w:rsid w:val="009472EC"/>
    <w:rsid w:val="009472F6"/>
    <w:rsid w:val="00947E0D"/>
    <w:rsid w:val="00950190"/>
    <w:rsid w:val="00950495"/>
    <w:rsid w:val="009504EC"/>
    <w:rsid w:val="00950EBD"/>
    <w:rsid w:val="00950F49"/>
    <w:rsid w:val="00951012"/>
    <w:rsid w:val="00951114"/>
    <w:rsid w:val="00951A97"/>
    <w:rsid w:val="009528BB"/>
    <w:rsid w:val="00952A8B"/>
    <w:rsid w:val="00953717"/>
    <w:rsid w:val="009540B6"/>
    <w:rsid w:val="0095456D"/>
    <w:rsid w:val="00954690"/>
    <w:rsid w:val="00954B9E"/>
    <w:rsid w:val="00954D7F"/>
    <w:rsid w:val="00954FA6"/>
    <w:rsid w:val="0095504E"/>
    <w:rsid w:val="009556AB"/>
    <w:rsid w:val="009556F5"/>
    <w:rsid w:val="00955B64"/>
    <w:rsid w:val="00955C2A"/>
    <w:rsid w:val="009561A1"/>
    <w:rsid w:val="009566F8"/>
    <w:rsid w:val="00956D8F"/>
    <w:rsid w:val="00957332"/>
    <w:rsid w:val="00957818"/>
    <w:rsid w:val="009602A6"/>
    <w:rsid w:val="00960321"/>
    <w:rsid w:val="00960B7D"/>
    <w:rsid w:val="009614DD"/>
    <w:rsid w:val="009619B3"/>
    <w:rsid w:val="00962985"/>
    <w:rsid w:val="00962A42"/>
    <w:rsid w:val="00962ADC"/>
    <w:rsid w:val="00962E66"/>
    <w:rsid w:val="00963412"/>
    <w:rsid w:val="00963E85"/>
    <w:rsid w:val="00964331"/>
    <w:rsid w:val="009645E1"/>
    <w:rsid w:val="0096461E"/>
    <w:rsid w:val="00964687"/>
    <w:rsid w:val="0096482F"/>
    <w:rsid w:val="00964AC5"/>
    <w:rsid w:val="00964F82"/>
    <w:rsid w:val="00966C64"/>
    <w:rsid w:val="00967A24"/>
    <w:rsid w:val="00967EBB"/>
    <w:rsid w:val="009703F4"/>
    <w:rsid w:val="0097095D"/>
    <w:rsid w:val="009712A3"/>
    <w:rsid w:val="009714AF"/>
    <w:rsid w:val="00971DDE"/>
    <w:rsid w:val="009727F1"/>
    <w:rsid w:val="00972CEB"/>
    <w:rsid w:val="00972F98"/>
    <w:rsid w:val="009730D3"/>
    <w:rsid w:val="00973297"/>
    <w:rsid w:val="00973749"/>
    <w:rsid w:val="0097382A"/>
    <w:rsid w:val="00973BD5"/>
    <w:rsid w:val="00973C51"/>
    <w:rsid w:val="00973F56"/>
    <w:rsid w:val="009744DE"/>
    <w:rsid w:val="00974DE3"/>
    <w:rsid w:val="00975175"/>
    <w:rsid w:val="009753A5"/>
    <w:rsid w:val="00975970"/>
    <w:rsid w:val="00976506"/>
    <w:rsid w:val="00976CA6"/>
    <w:rsid w:val="009777A6"/>
    <w:rsid w:val="0097782C"/>
    <w:rsid w:val="00980159"/>
    <w:rsid w:val="009805C8"/>
    <w:rsid w:val="009808E5"/>
    <w:rsid w:val="00980D6F"/>
    <w:rsid w:val="00981CE9"/>
    <w:rsid w:val="00981D8F"/>
    <w:rsid w:val="00981FEA"/>
    <w:rsid w:val="00982C84"/>
    <w:rsid w:val="0098317A"/>
    <w:rsid w:val="0098344B"/>
    <w:rsid w:val="0098354F"/>
    <w:rsid w:val="00984025"/>
    <w:rsid w:val="0098423D"/>
    <w:rsid w:val="009844D9"/>
    <w:rsid w:val="00984777"/>
    <w:rsid w:val="00984A3B"/>
    <w:rsid w:val="00984C2A"/>
    <w:rsid w:val="00984F9A"/>
    <w:rsid w:val="00985E33"/>
    <w:rsid w:val="00986EEF"/>
    <w:rsid w:val="0098745E"/>
    <w:rsid w:val="00987620"/>
    <w:rsid w:val="00990244"/>
    <w:rsid w:val="00990924"/>
    <w:rsid w:val="00990CDC"/>
    <w:rsid w:val="0099108A"/>
    <w:rsid w:val="00991822"/>
    <w:rsid w:val="00991E8F"/>
    <w:rsid w:val="00991EAE"/>
    <w:rsid w:val="009927A2"/>
    <w:rsid w:val="0099291E"/>
    <w:rsid w:val="0099343C"/>
    <w:rsid w:val="009935DD"/>
    <w:rsid w:val="00994DD0"/>
    <w:rsid w:val="00995086"/>
    <w:rsid w:val="009959D4"/>
    <w:rsid w:val="00996267"/>
    <w:rsid w:val="0099675F"/>
    <w:rsid w:val="00996EAF"/>
    <w:rsid w:val="00996EF6"/>
    <w:rsid w:val="0099759A"/>
    <w:rsid w:val="009A0352"/>
    <w:rsid w:val="009A05B7"/>
    <w:rsid w:val="009A2876"/>
    <w:rsid w:val="009A3CF2"/>
    <w:rsid w:val="009A411E"/>
    <w:rsid w:val="009A4474"/>
    <w:rsid w:val="009A46A4"/>
    <w:rsid w:val="009A4CB6"/>
    <w:rsid w:val="009A4E2F"/>
    <w:rsid w:val="009A5162"/>
    <w:rsid w:val="009A578A"/>
    <w:rsid w:val="009A57EE"/>
    <w:rsid w:val="009A5D3D"/>
    <w:rsid w:val="009A5FAB"/>
    <w:rsid w:val="009A603A"/>
    <w:rsid w:val="009A6292"/>
    <w:rsid w:val="009A66B4"/>
    <w:rsid w:val="009A69E8"/>
    <w:rsid w:val="009A6CCC"/>
    <w:rsid w:val="009A79C0"/>
    <w:rsid w:val="009A7B04"/>
    <w:rsid w:val="009A7E47"/>
    <w:rsid w:val="009A7F1C"/>
    <w:rsid w:val="009A7F80"/>
    <w:rsid w:val="009A7F9E"/>
    <w:rsid w:val="009B002B"/>
    <w:rsid w:val="009B0407"/>
    <w:rsid w:val="009B0C88"/>
    <w:rsid w:val="009B1137"/>
    <w:rsid w:val="009B11BE"/>
    <w:rsid w:val="009B1946"/>
    <w:rsid w:val="009B1948"/>
    <w:rsid w:val="009B228C"/>
    <w:rsid w:val="009B2C3C"/>
    <w:rsid w:val="009B2E07"/>
    <w:rsid w:val="009B2E66"/>
    <w:rsid w:val="009B2F52"/>
    <w:rsid w:val="009B313E"/>
    <w:rsid w:val="009B3160"/>
    <w:rsid w:val="009B33F6"/>
    <w:rsid w:val="009B375A"/>
    <w:rsid w:val="009B42DC"/>
    <w:rsid w:val="009B4670"/>
    <w:rsid w:val="009B4D11"/>
    <w:rsid w:val="009B4F6C"/>
    <w:rsid w:val="009B650E"/>
    <w:rsid w:val="009B7487"/>
    <w:rsid w:val="009C1388"/>
    <w:rsid w:val="009C1AF5"/>
    <w:rsid w:val="009C1E15"/>
    <w:rsid w:val="009C23E1"/>
    <w:rsid w:val="009C28CF"/>
    <w:rsid w:val="009C2D35"/>
    <w:rsid w:val="009C390C"/>
    <w:rsid w:val="009C3C40"/>
    <w:rsid w:val="009C4597"/>
    <w:rsid w:val="009C46A4"/>
    <w:rsid w:val="009C501F"/>
    <w:rsid w:val="009C577E"/>
    <w:rsid w:val="009C5CBC"/>
    <w:rsid w:val="009C6579"/>
    <w:rsid w:val="009C6D2E"/>
    <w:rsid w:val="009C6E0B"/>
    <w:rsid w:val="009C7B6C"/>
    <w:rsid w:val="009D0B2B"/>
    <w:rsid w:val="009D0C66"/>
    <w:rsid w:val="009D0C6A"/>
    <w:rsid w:val="009D12ED"/>
    <w:rsid w:val="009D17A5"/>
    <w:rsid w:val="009D1DDB"/>
    <w:rsid w:val="009D2236"/>
    <w:rsid w:val="009D2413"/>
    <w:rsid w:val="009D2B46"/>
    <w:rsid w:val="009D35D9"/>
    <w:rsid w:val="009D4BAC"/>
    <w:rsid w:val="009D528E"/>
    <w:rsid w:val="009D5D47"/>
    <w:rsid w:val="009D65E4"/>
    <w:rsid w:val="009D6B4E"/>
    <w:rsid w:val="009D6BC2"/>
    <w:rsid w:val="009D7014"/>
    <w:rsid w:val="009D7063"/>
    <w:rsid w:val="009D7E59"/>
    <w:rsid w:val="009E0B57"/>
    <w:rsid w:val="009E0C60"/>
    <w:rsid w:val="009E0D72"/>
    <w:rsid w:val="009E1701"/>
    <w:rsid w:val="009E1EB8"/>
    <w:rsid w:val="009E2781"/>
    <w:rsid w:val="009E2E62"/>
    <w:rsid w:val="009E2EE1"/>
    <w:rsid w:val="009E2EE4"/>
    <w:rsid w:val="009E305A"/>
    <w:rsid w:val="009E30B9"/>
    <w:rsid w:val="009E30DA"/>
    <w:rsid w:val="009E365F"/>
    <w:rsid w:val="009E44CF"/>
    <w:rsid w:val="009E52D4"/>
    <w:rsid w:val="009E59D3"/>
    <w:rsid w:val="009E5B8A"/>
    <w:rsid w:val="009E616B"/>
    <w:rsid w:val="009E635E"/>
    <w:rsid w:val="009E6A5E"/>
    <w:rsid w:val="009E6AC3"/>
    <w:rsid w:val="009E6F15"/>
    <w:rsid w:val="009E70CA"/>
    <w:rsid w:val="009E7151"/>
    <w:rsid w:val="009E7672"/>
    <w:rsid w:val="009E7701"/>
    <w:rsid w:val="009E7B77"/>
    <w:rsid w:val="009F0484"/>
    <w:rsid w:val="009F1340"/>
    <w:rsid w:val="009F1CEE"/>
    <w:rsid w:val="009F1D04"/>
    <w:rsid w:val="009F2313"/>
    <w:rsid w:val="009F27A8"/>
    <w:rsid w:val="009F349C"/>
    <w:rsid w:val="009F3669"/>
    <w:rsid w:val="009F39C5"/>
    <w:rsid w:val="009F3AB7"/>
    <w:rsid w:val="009F436F"/>
    <w:rsid w:val="009F5BDD"/>
    <w:rsid w:val="009F5F5D"/>
    <w:rsid w:val="009F627C"/>
    <w:rsid w:val="009F62F5"/>
    <w:rsid w:val="009F6619"/>
    <w:rsid w:val="009F6C53"/>
    <w:rsid w:val="009F6E55"/>
    <w:rsid w:val="009F705D"/>
    <w:rsid w:val="009F719A"/>
    <w:rsid w:val="009F7A37"/>
    <w:rsid w:val="00A00B76"/>
    <w:rsid w:val="00A015B6"/>
    <w:rsid w:val="00A01D0E"/>
    <w:rsid w:val="00A02213"/>
    <w:rsid w:val="00A024A9"/>
    <w:rsid w:val="00A02533"/>
    <w:rsid w:val="00A02603"/>
    <w:rsid w:val="00A04303"/>
    <w:rsid w:val="00A04365"/>
    <w:rsid w:val="00A043EE"/>
    <w:rsid w:val="00A04706"/>
    <w:rsid w:val="00A0473D"/>
    <w:rsid w:val="00A05390"/>
    <w:rsid w:val="00A05BA3"/>
    <w:rsid w:val="00A05EDC"/>
    <w:rsid w:val="00A0609E"/>
    <w:rsid w:val="00A060E8"/>
    <w:rsid w:val="00A062D2"/>
    <w:rsid w:val="00A0643C"/>
    <w:rsid w:val="00A07494"/>
    <w:rsid w:val="00A1026F"/>
    <w:rsid w:val="00A10AF1"/>
    <w:rsid w:val="00A10B5C"/>
    <w:rsid w:val="00A11B11"/>
    <w:rsid w:val="00A1305C"/>
    <w:rsid w:val="00A1343A"/>
    <w:rsid w:val="00A134DE"/>
    <w:rsid w:val="00A13689"/>
    <w:rsid w:val="00A1370F"/>
    <w:rsid w:val="00A13CDF"/>
    <w:rsid w:val="00A13D3B"/>
    <w:rsid w:val="00A14729"/>
    <w:rsid w:val="00A150C9"/>
    <w:rsid w:val="00A15380"/>
    <w:rsid w:val="00A15693"/>
    <w:rsid w:val="00A156F4"/>
    <w:rsid w:val="00A1585A"/>
    <w:rsid w:val="00A1632D"/>
    <w:rsid w:val="00A16437"/>
    <w:rsid w:val="00A16E33"/>
    <w:rsid w:val="00A173CF"/>
    <w:rsid w:val="00A1753B"/>
    <w:rsid w:val="00A17547"/>
    <w:rsid w:val="00A17874"/>
    <w:rsid w:val="00A17A1D"/>
    <w:rsid w:val="00A17CEB"/>
    <w:rsid w:val="00A17EF6"/>
    <w:rsid w:val="00A20027"/>
    <w:rsid w:val="00A201E8"/>
    <w:rsid w:val="00A21249"/>
    <w:rsid w:val="00A21408"/>
    <w:rsid w:val="00A21747"/>
    <w:rsid w:val="00A21A5A"/>
    <w:rsid w:val="00A2286D"/>
    <w:rsid w:val="00A2338C"/>
    <w:rsid w:val="00A2344B"/>
    <w:rsid w:val="00A23A79"/>
    <w:rsid w:val="00A23BB6"/>
    <w:rsid w:val="00A23F01"/>
    <w:rsid w:val="00A249D8"/>
    <w:rsid w:val="00A2590F"/>
    <w:rsid w:val="00A2592F"/>
    <w:rsid w:val="00A25BDB"/>
    <w:rsid w:val="00A25D97"/>
    <w:rsid w:val="00A2607F"/>
    <w:rsid w:val="00A26CD9"/>
    <w:rsid w:val="00A27232"/>
    <w:rsid w:val="00A2779F"/>
    <w:rsid w:val="00A27974"/>
    <w:rsid w:val="00A27D36"/>
    <w:rsid w:val="00A27F4C"/>
    <w:rsid w:val="00A302F2"/>
    <w:rsid w:val="00A304C1"/>
    <w:rsid w:val="00A30802"/>
    <w:rsid w:val="00A30E66"/>
    <w:rsid w:val="00A3120F"/>
    <w:rsid w:val="00A31AC9"/>
    <w:rsid w:val="00A31B41"/>
    <w:rsid w:val="00A32676"/>
    <w:rsid w:val="00A3352F"/>
    <w:rsid w:val="00A34429"/>
    <w:rsid w:val="00A3460A"/>
    <w:rsid w:val="00A3471D"/>
    <w:rsid w:val="00A347E1"/>
    <w:rsid w:val="00A34A70"/>
    <w:rsid w:val="00A3589D"/>
    <w:rsid w:val="00A35DD7"/>
    <w:rsid w:val="00A35EF0"/>
    <w:rsid w:val="00A3654C"/>
    <w:rsid w:val="00A3674A"/>
    <w:rsid w:val="00A367B4"/>
    <w:rsid w:val="00A36A38"/>
    <w:rsid w:val="00A36FA2"/>
    <w:rsid w:val="00A37295"/>
    <w:rsid w:val="00A373E1"/>
    <w:rsid w:val="00A40ABF"/>
    <w:rsid w:val="00A40F21"/>
    <w:rsid w:val="00A41ED3"/>
    <w:rsid w:val="00A41F48"/>
    <w:rsid w:val="00A42736"/>
    <w:rsid w:val="00A43185"/>
    <w:rsid w:val="00A44267"/>
    <w:rsid w:val="00A44758"/>
    <w:rsid w:val="00A44CCD"/>
    <w:rsid w:val="00A45EE2"/>
    <w:rsid w:val="00A46549"/>
    <w:rsid w:val="00A46624"/>
    <w:rsid w:val="00A469EC"/>
    <w:rsid w:val="00A470CB"/>
    <w:rsid w:val="00A477B2"/>
    <w:rsid w:val="00A47A05"/>
    <w:rsid w:val="00A50721"/>
    <w:rsid w:val="00A51C55"/>
    <w:rsid w:val="00A522D7"/>
    <w:rsid w:val="00A52495"/>
    <w:rsid w:val="00A524FC"/>
    <w:rsid w:val="00A52B30"/>
    <w:rsid w:val="00A53476"/>
    <w:rsid w:val="00A53A2F"/>
    <w:rsid w:val="00A5436A"/>
    <w:rsid w:val="00A54D0E"/>
    <w:rsid w:val="00A54D60"/>
    <w:rsid w:val="00A554E4"/>
    <w:rsid w:val="00A55764"/>
    <w:rsid w:val="00A5576D"/>
    <w:rsid w:val="00A5601F"/>
    <w:rsid w:val="00A568DE"/>
    <w:rsid w:val="00A56CA7"/>
    <w:rsid w:val="00A56E46"/>
    <w:rsid w:val="00A56FB8"/>
    <w:rsid w:val="00A578B6"/>
    <w:rsid w:val="00A57B27"/>
    <w:rsid w:val="00A57DD6"/>
    <w:rsid w:val="00A60527"/>
    <w:rsid w:val="00A606B2"/>
    <w:rsid w:val="00A61038"/>
    <w:rsid w:val="00A61CF1"/>
    <w:rsid w:val="00A64795"/>
    <w:rsid w:val="00A64930"/>
    <w:rsid w:val="00A64C61"/>
    <w:rsid w:val="00A64F49"/>
    <w:rsid w:val="00A65120"/>
    <w:rsid w:val="00A65EDB"/>
    <w:rsid w:val="00A66188"/>
    <w:rsid w:val="00A66761"/>
    <w:rsid w:val="00A66AD0"/>
    <w:rsid w:val="00A66CEC"/>
    <w:rsid w:val="00A673DE"/>
    <w:rsid w:val="00A679C4"/>
    <w:rsid w:val="00A67D2E"/>
    <w:rsid w:val="00A70144"/>
    <w:rsid w:val="00A7062C"/>
    <w:rsid w:val="00A706F5"/>
    <w:rsid w:val="00A71380"/>
    <w:rsid w:val="00A71A17"/>
    <w:rsid w:val="00A71B9C"/>
    <w:rsid w:val="00A72072"/>
    <w:rsid w:val="00A72125"/>
    <w:rsid w:val="00A724B2"/>
    <w:rsid w:val="00A72AE9"/>
    <w:rsid w:val="00A72C73"/>
    <w:rsid w:val="00A72DD5"/>
    <w:rsid w:val="00A7339E"/>
    <w:rsid w:val="00A73518"/>
    <w:rsid w:val="00A7396A"/>
    <w:rsid w:val="00A73AD0"/>
    <w:rsid w:val="00A74145"/>
    <w:rsid w:val="00A7431D"/>
    <w:rsid w:val="00A74796"/>
    <w:rsid w:val="00A747DD"/>
    <w:rsid w:val="00A74922"/>
    <w:rsid w:val="00A7540B"/>
    <w:rsid w:val="00A75836"/>
    <w:rsid w:val="00A75BCF"/>
    <w:rsid w:val="00A75C3E"/>
    <w:rsid w:val="00A75CCC"/>
    <w:rsid w:val="00A76C16"/>
    <w:rsid w:val="00A76D6E"/>
    <w:rsid w:val="00A772AE"/>
    <w:rsid w:val="00A778DF"/>
    <w:rsid w:val="00A77C83"/>
    <w:rsid w:val="00A8020A"/>
    <w:rsid w:val="00A812B9"/>
    <w:rsid w:val="00A8169C"/>
    <w:rsid w:val="00A8212E"/>
    <w:rsid w:val="00A822A2"/>
    <w:rsid w:val="00A8273C"/>
    <w:rsid w:val="00A8284C"/>
    <w:rsid w:val="00A82CE7"/>
    <w:rsid w:val="00A82FA0"/>
    <w:rsid w:val="00A83140"/>
    <w:rsid w:val="00A836D5"/>
    <w:rsid w:val="00A83B68"/>
    <w:rsid w:val="00A8406E"/>
    <w:rsid w:val="00A84478"/>
    <w:rsid w:val="00A8622D"/>
    <w:rsid w:val="00A865B7"/>
    <w:rsid w:val="00A903D8"/>
    <w:rsid w:val="00A907E7"/>
    <w:rsid w:val="00A915F6"/>
    <w:rsid w:val="00A91ADF"/>
    <w:rsid w:val="00A91B31"/>
    <w:rsid w:val="00A91BF4"/>
    <w:rsid w:val="00A92087"/>
    <w:rsid w:val="00A928FF"/>
    <w:rsid w:val="00A9340A"/>
    <w:rsid w:val="00A9359E"/>
    <w:rsid w:val="00A93623"/>
    <w:rsid w:val="00A93887"/>
    <w:rsid w:val="00A94899"/>
    <w:rsid w:val="00A94AC7"/>
    <w:rsid w:val="00A95332"/>
    <w:rsid w:val="00A96318"/>
    <w:rsid w:val="00A96326"/>
    <w:rsid w:val="00A96414"/>
    <w:rsid w:val="00A9660E"/>
    <w:rsid w:val="00A96F0D"/>
    <w:rsid w:val="00AA01C9"/>
    <w:rsid w:val="00AA0638"/>
    <w:rsid w:val="00AA06D0"/>
    <w:rsid w:val="00AA0B6D"/>
    <w:rsid w:val="00AA0F0F"/>
    <w:rsid w:val="00AA1624"/>
    <w:rsid w:val="00AA1F32"/>
    <w:rsid w:val="00AA2B75"/>
    <w:rsid w:val="00AA3944"/>
    <w:rsid w:val="00AA3B46"/>
    <w:rsid w:val="00AA4067"/>
    <w:rsid w:val="00AA455E"/>
    <w:rsid w:val="00AA4D8E"/>
    <w:rsid w:val="00AA50FE"/>
    <w:rsid w:val="00AA5709"/>
    <w:rsid w:val="00AA67B6"/>
    <w:rsid w:val="00AA6DD2"/>
    <w:rsid w:val="00AA7050"/>
    <w:rsid w:val="00AA773A"/>
    <w:rsid w:val="00AB0066"/>
    <w:rsid w:val="00AB03E2"/>
    <w:rsid w:val="00AB0585"/>
    <w:rsid w:val="00AB0692"/>
    <w:rsid w:val="00AB0E40"/>
    <w:rsid w:val="00AB1244"/>
    <w:rsid w:val="00AB2307"/>
    <w:rsid w:val="00AB29B6"/>
    <w:rsid w:val="00AB2B85"/>
    <w:rsid w:val="00AB2CE7"/>
    <w:rsid w:val="00AB343C"/>
    <w:rsid w:val="00AB35B0"/>
    <w:rsid w:val="00AB37F6"/>
    <w:rsid w:val="00AB3CB7"/>
    <w:rsid w:val="00AB3D09"/>
    <w:rsid w:val="00AB3D8E"/>
    <w:rsid w:val="00AB40FF"/>
    <w:rsid w:val="00AB43E7"/>
    <w:rsid w:val="00AB586A"/>
    <w:rsid w:val="00AB5923"/>
    <w:rsid w:val="00AB60DA"/>
    <w:rsid w:val="00AB6962"/>
    <w:rsid w:val="00AB6E62"/>
    <w:rsid w:val="00AB7AC7"/>
    <w:rsid w:val="00AB7CD9"/>
    <w:rsid w:val="00AC187C"/>
    <w:rsid w:val="00AC1897"/>
    <w:rsid w:val="00AC2415"/>
    <w:rsid w:val="00AC25FA"/>
    <w:rsid w:val="00AC3420"/>
    <w:rsid w:val="00AC3EFB"/>
    <w:rsid w:val="00AC419B"/>
    <w:rsid w:val="00AC427C"/>
    <w:rsid w:val="00AC514F"/>
    <w:rsid w:val="00AC537B"/>
    <w:rsid w:val="00AC58B2"/>
    <w:rsid w:val="00AC5B18"/>
    <w:rsid w:val="00AC630F"/>
    <w:rsid w:val="00AC69D2"/>
    <w:rsid w:val="00AC72C3"/>
    <w:rsid w:val="00AC7630"/>
    <w:rsid w:val="00AC7B42"/>
    <w:rsid w:val="00AD0397"/>
    <w:rsid w:val="00AD10C7"/>
    <w:rsid w:val="00AD14D0"/>
    <w:rsid w:val="00AD1C63"/>
    <w:rsid w:val="00AD23FE"/>
    <w:rsid w:val="00AD27CA"/>
    <w:rsid w:val="00AD3565"/>
    <w:rsid w:val="00AD37E6"/>
    <w:rsid w:val="00AD37EB"/>
    <w:rsid w:val="00AD393A"/>
    <w:rsid w:val="00AD3DC7"/>
    <w:rsid w:val="00AD3EFB"/>
    <w:rsid w:val="00AD40A7"/>
    <w:rsid w:val="00AD41E0"/>
    <w:rsid w:val="00AD4801"/>
    <w:rsid w:val="00AD4E50"/>
    <w:rsid w:val="00AD636E"/>
    <w:rsid w:val="00AD7AEB"/>
    <w:rsid w:val="00AE0342"/>
    <w:rsid w:val="00AE03C9"/>
    <w:rsid w:val="00AE0640"/>
    <w:rsid w:val="00AE0E81"/>
    <w:rsid w:val="00AE1118"/>
    <w:rsid w:val="00AE16F4"/>
    <w:rsid w:val="00AE1A95"/>
    <w:rsid w:val="00AE1E33"/>
    <w:rsid w:val="00AE2C56"/>
    <w:rsid w:val="00AE3260"/>
    <w:rsid w:val="00AE341E"/>
    <w:rsid w:val="00AE36D2"/>
    <w:rsid w:val="00AE3AFF"/>
    <w:rsid w:val="00AE3D76"/>
    <w:rsid w:val="00AE4680"/>
    <w:rsid w:val="00AE48DB"/>
    <w:rsid w:val="00AE4997"/>
    <w:rsid w:val="00AE4B2C"/>
    <w:rsid w:val="00AE500D"/>
    <w:rsid w:val="00AE618B"/>
    <w:rsid w:val="00AE65CA"/>
    <w:rsid w:val="00AE6680"/>
    <w:rsid w:val="00AE6CE1"/>
    <w:rsid w:val="00AE6E15"/>
    <w:rsid w:val="00AE6ECD"/>
    <w:rsid w:val="00AE70C2"/>
    <w:rsid w:val="00AE753F"/>
    <w:rsid w:val="00AE7BF3"/>
    <w:rsid w:val="00AF0CDF"/>
    <w:rsid w:val="00AF0D34"/>
    <w:rsid w:val="00AF1581"/>
    <w:rsid w:val="00AF15C3"/>
    <w:rsid w:val="00AF2A3F"/>
    <w:rsid w:val="00AF321E"/>
    <w:rsid w:val="00AF3B48"/>
    <w:rsid w:val="00AF45E1"/>
    <w:rsid w:val="00AF488B"/>
    <w:rsid w:val="00AF4A41"/>
    <w:rsid w:val="00AF4BA2"/>
    <w:rsid w:val="00AF4E3E"/>
    <w:rsid w:val="00AF510B"/>
    <w:rsid w:val="00AF5F5B"/>
    <w:rsid w:val="00AF62F8"/>
    <w:rsid w:val="00AF6506"/>
    <w:rsid w:val="00AF666C"/>
    <w:rsid w:val="00AF6844"/>
    <w:rsid w:val="00AF6D0D"/>
    <w:rsid w:val="00AF71D4"/>
    <w:rsid w:val="00AF74CF"/>
    <w:rsid w:val="00AF7C37"/>
    <w:rsid w:val="00AF7FCD"/>
    <w:rsid w:val="00B002B8"/>
    <w:rsid w:val="00B0036C"/>
    <w:rsid w:val="00B00CD6"/>
    <w:rsid w:val="00B00D4F"/>
    <w:rsid w:val="00B010F6"/>
    <w:rsid w:val="00B01C86"/>
    <w:rsid w:val="00B01CC0"/>
    <w:rsid w:val="00B02136"/>
    <w:rsid w:val="00B024DE"/>
    <w:rsid w:val="00B02E03"/>
    <w:rsid w:val="00B02F63"/>
    <w:rsid w:val="00B034DB"/>
    <w:rsid w:val="00B04AA5"/>
    <w:rsid w:val="00B054EB"/>
    <w:rsid w:val="00B05658"/>
    <w:rsid w:val="00B06305"/>
    <w:rsid w:val="00B06945"/>
    <w:rsid w:val="00B072B1"/>
    <w:rsid w:val="00B0737E"/>
    <w:rsid w:val="00B077C2"/>
    <w:rsid w:val="00B07A60"/>
    <w:rsid w:val="00B07BA8"/>
    <w:rsid w:val="00B07D31"/>
    <w:rsid w:val="00B100B0"/>
    <w:rsid w:val="00B103CE"/>
    <w:rsid w:val="00B10449"/>
    <w:rsid w:val="00B10941"/>
    <w:rsid w:val="00B11267"/>
    <w:rsid w:val="00B11663"/>
    <w:rsid w:val="00B11793"/>
    <w:rsid w:val="00B12BC6"/>
    <w:rsid w:val="00B12DF6"/>
    <w:rsid w:val="00B134A6"/>
    <w:rsid w:val="00B13CA9"/>
    <w:rsid w:val="00B14CBC"/>
    <w:rsid w:val="00B14F49"/>
    <w:rsid w:val="00B1579E"/>
    <w:rsid w:val="00B1594C"/>
    <w:rsid w:val="00B160B5"/>
    <w:rsid w:val="00B1694C"/>
    <w:rsid w:val="00B16A00"/>
    <w:rsid w:val="00B16A9E"/>
    <w:rsid w:val="00B17687"/>
    <w:rsid w:val="00B179DE"/>
    <w:rsid w:val="00B20347"/>
    <w:rsid w:val="00B2041C"/>
    <w:rsid w:val="00B209E1"/>
    <w:rsid w:val="00B2145A"/>
    <w:rsid w:val="00B21719"/>
    <w:rsid w:val="00B221CF"/>
    <w:rsid w:val="00B222E0"/>
    <w:rsid w:val="00B22842"/>
    <w:rsid w:val="00B23CAB"/>
    <w:rsid w:val="00B23D16"/>
    <w:rsid w:val="00B23F35"/>
    <w:rsid w:val="00B24370"/>
    <w:rsid w:val="00B24536"/>
    <w:rsid w:val="00B2468E"/>
    <w:rsid w:val="00B24A59"/>
    <w:rsid w:val="00B24D90"/>
    <w:rsid w:val="00B2598F"/>
    <w:rsid w:val="00B25ADC"/>
    <w:rsid w:val="00B25BBB"/>
    <w:rsid w:val="00B25D70"/>
    <w:rsid w:val="00B25F63"/>
    <w:rsid w:val="00B26004"/>
    <w:rsid w:val="00B263E3"/>
    <w:rsid w:val="00B26ADF"/>
    <w:rsid w:val="00B26D29"/>
    <w:rsid w:val="00B272BA"/>
    <w:rsid w:val="00B27648"/>
    <w:rsid w:val="00B27716"/>
    <w:rsid w:val="00B30093"/>
    <w:rsid w:val="00B300B6"/>
    <w:rsid w:val="00B300D8"/>
    <w:rsid w:val="00B3029D"/>
    <w:rsid w:val="00B30E66"/>
    <w:rsid w:val="00B30E70"/>
    <w:rsid w:val="00B31071"/>
    <w:rsid w:val="00B318C8"/>
    <w:rsid w:val="00B31A19"/>
    <w:rsid w:val="00B31E99"/>
    <w:rsid w:val="00B31F20"/>
    <w:rsid w:val="00B327B7"/>
    <w:rsid w:val="00B32923"/>
    <w:rsid w:val="00B32C05"/>
    <w:rsid w:val="00B336E9"/>
    <w:rsid w:val="00B33C86"/>
    <w:rsid w:val="00B344DF"/>
    <w:rsid w:val="00B34C6B"/>
    <w:rsid w:val="00B34D75"/>
    <w:rsid w:val="00B34E3B"/>
    <w:rsid w:val="00B34E3D"/>
    <w:rsid w:val="00B352F4"/>
    <w:rsid w:val="00B35664"/>
    <w:rsid w:val="00B36271"/>
    <w:rsid w:val="00B4080E"/>
    <w:rsid w:val="00B40CEB"/>
    <w:rsid w:val="00B40EB9"/>
    <w:rsid w:val="00B410D8"/>
    <w:rsid w:val="00B41333"/>
    <w:rsid w:val="00B41399"/>
    <w:rsid w:val="00B4183B"/>
    <w:rsid w:val="00B4189B"/>
    <w:rsid w:val="00B420B0"/>
    <w:rsid w:val="00B423CC"/>
    <w:rsid w:val="00B427B8"/>
    <w:rsid w:val="00B42873"/>
    <w:rsid w:val="00B429D9"/>
    <w:rsid w:val="00B429F4"/>
    <w:rsid w:val="00B42B24"/>
    <w:rsid w:val="00B42E72"/>
    <w:rsid w:val="00B42FE8"/>
    <w:rsid w:val="00B43DDB"/>
    <w:rsid w:val="00B43FBB"/>
    <w:rsid w:val="00B44546"/>
    <w:rsid w:val="00B45633"/>
    <w:rsid w:val="00B45998"/>
    <w:rsid w:val="00B459DD"/>
    <w:rsid w:val="00B46896"/>
    <w:rsid w:val="00B46BFB"/>
    <w:rsid w:val="00B500F8"/>
    <w:rsid w:val="00B51771"/>
    <w:rsid w:val="00B527A0"/>
    <w:rsid w:val="00B527BA"/>
    <w:rsid w:val="00B52A58"/>
    <w:rsid w:val="00B52E9A"/>
    <w:rsid w:val="00B52F47"/>
    <w:rsid w:val="00B52FFE"/>
    <w:rsid w:val="00B53FB8"/>
    <w:rsid w:val="00B54284"/>
    <w:rsid w:val="00B54B34"/>
    <w:rsid w:val="00B54CD6"/>
    <w:rsid w:val="00B552CA"/>
    <w:rsid w:val="00B55F82"/>
    <w:rsid w:val="00B56F36"/>
    <w:rsid w:val="00B57879"/>
    <w:rsid w:val="00B57DFE"/>
    <w:rsid w:val="00B57ED8"/>
    <w:rsid w:val="00B6036D"/>
    <w:rsid w:val="00B60A59"/>
    <w:rsid w:val="00B6173D"/>
    <w:rsid w:val="00B61F2C"/>
    <w:rsid w:val="00B622C0"/>
    <w:rsid w:val="00B62643"/>
    <w:rsid w:val="00B630FC"/>
    <w:rsid w:val="00B637FF"/>
    <w:rsid w:val="00B6394C"/>
    <w:rsid w:val="00B639A4"/>
    <w:rsid w:val="00B63C1E"/>
    <w:rsid w:val="00B643C8"/>
    <w:rsid w:val="00B65761"/>
    <w:rsid w:val="00B657A0"/>
    <w:rsid w:val="00B6674B"/>
    <w:rsid w:val="00B66ECE"/>
    <w:rsid w:val="00B66ED2"/>
    <w:rsid w:val="00B678EF"/>
    <w:rsid w:val="00B67C83"/>
    <w:rsid w:val="00B7035F"/>
    <w:rsid w:val="00B709A6"/>
    <w:rsid w:val="00B716A2"/>
    <w:rsid w:val="00B71717"/>
    <w:rsid w:val="00B718AD"/>
    <w:rsid w:val="00B71909"/>
    <w:rsid w:val="00B71A15"/>
    <w:rsid w:val="00B723E3"/>
    <w:rsid w:val="00B7270A"/>
    <w:rsid w:val="00B727BA"/>
    <w:rsid w:val="00B72C41"/>
    <w:rsid w:val="00B72D70"/>
    <w:rsid w:val="00B72F9F"/>
    <w:rsid w:val="00B73303"/>
    <w:rsid w:val="00B734FE"/>
    <w:rsid w:val="00B74030"/>
    <w:rsid w:val="00B74274"/>
    <w:rsid w:val="00B74603"/>
    <w:rsid w:val="00B74718"/>
    <w:rsid w:val="00B7473D"/>
    <w:rsid w:val="00B7504D"/>
    <w:rsid w:val="00B75553"/>
    <w:rsid w:val="00B7558E"/>
    <w:rsid w:val="00B75A5D"/>
    <w:rsid w:val="00B75AC7"/>
    <w:rsid w:val="00B75FE9"/>
    <w:rsid w:val="00B76246"/>
    <w:rsid w:val="00B774A0"/>
    <w:rsid w:val="00B776F8"/>
    <w:rsid w:val="00B779D3"/>
    <w:rsid w:val="00B77B49"/>
    <w:rsid w:val="00B81505"/>
    <w:rsid w:val="00B81F30"/>
    <w:rsid w:val="00B82187"/>
    <w:rsid w:val="00B829C5"/>
    <w:rsid w:val="00B82BBA"/>
    <w:rsid w:val="00B82CB1"/>
    <w:rsid w:val="00B83967"/>
    <w:rsid w:val="00B83D0B"/>
    <w:rsid w:val="00B844C6"/>
    <w:rsid w:val="00B8454B"/>
    <w:rsid w:val="00B8592D"/>
    <w:rsid w:val="00B85FBB"/>
    <w:rsid w:val="00B865F0"/>
    <w:rsid w:val="00B871D0"/>
    <w:rsid w:val="00B876FE"/>
    <w:rsid w:val="00B87A63"/>
    <w:rsid w:val="00B87A65"/>
    <w:rsid w:val="00B87C7E"/>
    <w:rsid w:val="00B90B88"/>
    <w:rsid w:val="00B90ECB"/>
    <w:rsid w:val="00B90EFF"/>
    <w:rsid w:val="00B91A8A"/>
    <w:rsid w:val="00B91FF9"/>
    <w:rsid w:val="00B920A9"/>
    <w:rsid w:val="00B928F7"/>
    <w:rsid w:val="00B92D7B"/>
    <w:rsid w:val="00B930E0"/>
    <w:rsid w:val="00B936BD"/>
    <w:rsid w:val="00B93C7E"/>
    <w:rsid w:val="00B94772"/>
    <w:rsid w:val="00B94C62"/>
    <w:rsid w:val="00B9505C"/>
    <w:rsid w:val="00B9527A"/>
    <w:rsid w:val="00B952E2"/>
    <w:rsid w:val="00B95FC5"/>
    <w:rsid w:val="00B96BB4"/>
    <w:rsid w:val="00B96CA8"/>
    <w:rsid w:val="00B97226"/>
    <w:rsid w:val="00B97800"/>
    <w:rsid w:val="00BA0061"/>
    <w:rsid w:val="00BA03AE"/>
    <w:rsid w:val="00BA0906"/>
    <w:rsid w:val="00BA0ECE"/>
    <w:rsid w:val="00BA156D"/>
    <w:rsid w:val="00BA1CCA"/>
    <w:rsid w:val="00BA372E"/>
    <w:rsid w:val="00BA4C61"/>
    <w:rsid w:val="00BA4CFD"/>
    <w:rsid w:val="00BA4F2F"/>
    <w:rsid w:val="00BA6E02"/>
    <w:rsid w:val="00BA7399"/>
    <w:rsid w:val="00BA73D3"/>
    <w:rsid w:val="00BA762A"/>
    <w:rsid w:val="00BA785F"/>
    <w:rsid w:val="00BA7892"/>
    <w:rsid w:val="00BB0032"/>
    <w:rsid w:val="00BB030A"/>
    <w:rsid w:val="00BB05EF"/>
    <w:rsid w:val="00BB08EE"/>
    <w:rsid w:val="00BB1148"/>
    <w:rsid w:val="00BB230E"/>
    <w:rsid w:val="00BB2452"/>
    <w:rsid w:val="00BB2817"/>
    <w:rsid w:val="00BB2E49"/>
    <w:rsid w:val="00BB38A3"/>
    <w:rsid w:val="00BB46C6"/>
    <w:rsid w:val="00BB4A5B"/>
    <w:rsid w:val="00BB4BE9"/>
    <w:rsid w:val="00BB4DCB"/>
    <w:rsid w:val="00BB5980"/>
    <w:rsid w:val="00BB5FE8"/>
    <w:rsid w:val="00BB66F4"/>
    <w:rsid w:val="00BB68C1"/>
    <w:rsid w:val="00BB6FEC"/>
    <w:rsid w:val="00BB786E"/>
    <w:rsid w:val="00BC0A82"/>
    <w:rsid w:val="00BC0F6B"/>
    <w:rsid w:val="00BC1416"/>
    <w:rsid w:val="00BC1639"/>
    <w:rsid w:val="00BC175C"/>
    <w:rsid w:val="00BC2309"/>
    <w:rsid w:val="00BC242A"/>
    <w:rsid w:val="00BC2AB2"/>
    <w:rsid w:val="00BC34E7"/>
    <w:rsid w:val="00BC4227"/>
    <w:rsid w:val="00BC431C"/>
    <w:rsid w:val="00BC4AE6"/>
    <w:rsid w:val="00BC4FDF"/>
    <w:rsid w:val="00BC4FFA"/>
    <w:rsid w:val="00BC5651"/>
    <w:rsid w:val="00BC6917"/>
    <w:rsid w:val="00BC69EB"/>
    <w:rsid w:val="00BC6CE5"/>
    <w:rsid w:val="00BC6E67"/>
    <w:rsid w:val="00BC7195"/>
    <w:rsid w:val="00BC7919"/>
    <w:rsid w:val="00BD069E"/>
    <w:rsid w:val="00BD1904"/>
    <w:rsid w:val="00BD1E1E"/>
    <w:rsid w:val="00BD1FA7"/>
    <w:rsid w:val="00BD2A55"/>
    <w:rsid w:val="00BD2BC6"/>
    <w:rsid w:val="00BD3BA2"/>
    <w:rsid w:val="00BD3CAB"/>
    <w:rsid w:val="00BD4330"/>
    <w:rsid w:val="00BD4B8F"/>
    <w:rsid w:val="00BD4D17"/>
    <w:rsid w:val="00BD546B"/>
    <w:rsid w:val="00BD6448"/>
    <w:rsid w:val="00BD64EB"/>
    <w:rsid w:val="00BD67E9"/>
    <w:rsid w:val="00BD7249"/>
    <w:rsid w:val="00BE0173"/>
    <w:rsid w:val="00BE04B4"/>
    <w:rsid w:val="00BE1CCA"/>
    <w:rsid w:val="00BE294C"/>
    <w:rsid w:val="00BE2CD5"/>
    <w:rsid w:val="00BE2F58"/>
    <w:rsid w:val="00BE31E2"/>
    <w:rsid w:val="00BE353E"/>
    <w:rsid w:val="00BE36D8"/>
    <w:rsid w:val="00BE3B43"/>
    <w:rsid w:val="00BE3CCB"/>
    <w:rsid w:val="00BE441C"/>
    <w:rsid w:val="00BE4523"/>
    <w:rsid w:val="00BE486E"/>
    <w:rsid w:val="00BE4D54"/>
    <w:rsid w:val="00BE5544"/>
    <w:rsid w:val="00BE5656"/>
    <w:rsid w:val="00BE5C3A"/>
    <w:rsid w:val="00BE6371"/>
    <w:rsid w:val="00BE6572"/>
    <w:rsid w:val="00BE696C"/>
    <w:rsid w:val="00BE6B3B"/>
    <w:rsid w:val="00BE6CB5"/>
    <w:rsid w:val="00BE6F4D"/>
    <w:rsid w:val="00BF017C"/>
    <w:rsid w:val="00BF0390"/>
    <w:rsid w:val="00BF0CCF"/>
    <w:rsid w:val="00BF1783"/>
    <w:rsid w:val="00BF1915"/>
    <w:rsid w:val="00BF1B73"/>
    <w:rsid w:val="00BF22B2"/>
    <w:rsid w:val="00BF252C"/>
    <w:rsid w:val="00BF2EFC"/>
    <w:rsid w:val="00BF32C7"/>
    <w:rsid w:val="00BF3323"/>
    <w:rsid w:val="00BF342A"/>
    <w:rsid w:val="00BF3F6B"/>
    <w:rsid w:val="00BF4126"/>
    <w:rsid w:val="00BF47EB"/>
    <w:rsid w:val="00BF4A26"/>
    <w:rsid w:val="00BF5350"/>
    <w:rsid w:val="00BF54DE"/>
    <w:rsid w:val="00BF55AB"/>
    <w:rsid w:val="00BF5BF9"/>
    <w:rsid w:val="00BF5F5F"/>
    <w:rsid w:val="00BF5F86"/>
    <w:rsid w:val="00BF675F"/>
    <w:rsid w:val="00BF75AE"/>
    <w:rsid w:val="00C00633"/>
    <w:rsid w:val="00C0074B"/>
    <w:rsid w:val="00C00876"/>
    <w:rsid w:val="00C00C6C"/>
    <w:rsid w:val="00C00E7A"/>
    <w:rsid w:val="00C011B3"/>
    <w:rsid w:val="00C01337"/>
    <w:rsid w:val="00C0150B"/>
    <w:rsid w:val="00C01614"/>
    <w:rsid w:val="00C01762"/>
    <w:rsid w:val="00C0187B"/>
    <w:rsid w:val="00C0195D"/>
    <w:rsid w:val="00C01CAB"/>
    <w:rsid w:val="00C0231F"/>
    <w:rsid w:val="00C02DA9"/>
    <w:rsid w:val="00C02EEE"/>
    <w:rsid w:val="00C02FC0"/>
    <w:rsid w:val="00C03A27"/>
    <w:rsid w:val="00C0529D"/>
    <w:rsid w:val="00C0536B"/>
    <w:rsid w:val="00C059BB"/>
    <w:rsid w:val="00C05DAB"/>
    <w:rsid w:val="00C06D33"/>
    <w:rsid w:val="00C07568"/>
    <w:rsid w:val="00C07907"/>
    <w:rsid w:val="00C1009A"/>
    <w:rsid w:val="00C10181"/>
    <w:rsid w:val="00C10E09"/>
    <w:rsid w:val="00C119DC"/>
    <w:rsid w:val="00C11CFB"/>
    <w:rsid w:val="00C11DD5"/>
    <w:rsid w:val="00C123BC"/>
    <w:rsid w:val="00C12872"/>
    <w:rsid w:val="00C144C7"/>
    <w:rsid w:val="00C14C89"/>
    <w:rsid w:val="00C15132"/>
    <w:rsid w:val="00C15AC9"/>
    <w:rsid w:val="00C15B89"/>
    <w:rsid w:val="00C163E9"/>
    <w:rsid w:val="00C16C6A"/>
    <w:rsid w:val="00C170A0"/>
    <w:rsid w:val="00C17D47"/>
    <w:rsid w:val="00C17D72"/>
    <w:rsid w:val="00C17E6F"/>
    <w:rsid w:val="00C213F6"/>
    <w:rsid w:val="00C21446"/>
    <w:rsid w:val="00C22884"/>
    <w:rsid w:val="00C22995"/>
    <w:rsid w:val="00C229BF"/>
    <w:rsid w:val="00C22AE0"/>
    <w:rsid w:val="00C22E40"/>
    <w:rsid w:val="00C2374B"/>
    <w:rsid w:val="00C23C17"/>
    <w:rsid w:val="00C24374"/>
    <w:rsid w:val="00C24905"/>
    <w:rsid w:val="00C24B67"/>
    <w:rsid w:val="00C24DA1"/>
    <w:rsid w:val="00C251DF"/>
    <w:rsid w:val="00C255AB"/>
    <w:rsid w:val="00C25867"/>
    <w:rsid w:val="00C261F4"/>
    <w:rsid w:val="00C30764"/>
    <w:rsid w:val="00C30E1D"/>
    <w:rsid w:val="00C3120B"/>
    <w:rsid w:val="00C31416"/>
    <w:rsid w:val="00C32AC7"/>
    <w:rsid w:val="00C32B71"/>
    <w:rsid w:val="00C32D15"/>
    <w:rsid w:val="00C33EDB"/>
    <w:rsid w:val="00C33EF6"/>
    <w:rsid w:val="00C33FD1"/>
    <w:rsid w:val="00C34271"/>
    <w:rsid w:val="00C34871"/>
    <w:rsid w:val="00C34A07"/>
    <w:rsid w:val="00C35433"/>
    <w:rsid w:val="00C357D4"/>
    <w:rsid w:val="00C35831"/>
    <w:rsid w:val="00C35B75"/>
    <w:rsid w:val="00C35D46"/>
    <w:rsid w:val="00C35F4F"/>
    <w:rsid w:val="00C36606"/>
    <w:rsid w:val="00C36A8A"/>
    <w:rsid w:val="00C372CC"/>
    <w:rsid w:val="00C37A23"/>
    <w:rsid w:val="00C37CE8"/>
    <w:rsid w:val="00C404AF"/>
    <w:rsid w:val="00C4059D"/>
    <w:rsid w:val="00C40A20"/>
    <w:rsid w:val="00C4116C"/>
    <w:rsid w:val="00C41179"/>
    <w:rsid w:val="00C411C0"/>
    <w:rsid w:val="00C41F57"/>
    <w:rsid w:val="00C42209"/>
    <w:rsid w:val="00C4252F"/>
    <w:rsid w:val="00C427B1"/>
    <w:rsid w:val="00C428F2"/>
    <w:rsid w:val="00C42F33"/>
    <w:rsid w:val="00C43584"/>
    <w:rsid w:val="00C43619"/>
    <w:rsid w:val="00C439D8"/>
    <w:rsid w:val="00C44AD4"/>
    <w:rsid w:val="00C44C73"/>
    <w:rsid w:val="00C44DE2"/>
    <w:rsid w:val="00C46224"/>
    <w:rsid w:val="00C465A4"/>
    <w:rsid w:val="00C465DE"/>
    <w:rsid w:val="00C46605"/>
    <w:rsid w:val="00C469A0"/>
    <w:rsid w:val="00C50575"/>
    <w:rsid w:val="00C51754"/>
    <w:rsid w:val="00C51E29"/>
    <w:rsid w:val="00C523FF"/>
    <w:rsid w:val="00C5288C"/>
    <w:rsid w:val="00C52A9C"/>
    <w:rsid w:val="00C538EB"/>
    <w:rsid w:val="00C54580"/>
    <w:rsid w:val="00C5459F"/>
    <w:rsid w:val="00C5510F"/>
    <w:rsid w:val="00C5586F"/>
    <w:rsid w:val="00C55E7C"/>
    <w:rsid w:val="00C57137"/>
    <w:rsid w:val="00C57C64"/>
    <w:rsid w:val="00C601A8"/>
    <w:rsid w:val="00C60576"/>
    <w:rsid w:val="00C614C1"/>
    <w:rsid w:val="00C61557"/>
    <w:rsid w:val="00C619E1"/>
    <w:rsid w:val="00C62DA2"/>
    <w:rsid w:val="00C635D3"/>
    <w:rsid w:val="00C63956"/>
    <w:rsid w:val="00C639BC"/>
    <w:rsid w:val="00C63C28"/>
    <w:rsid w:val="00C63D4F"/>
    <w:rsid w:val="00C63D88"/>
    <w:rsid w:val="00C642F7"/>
    <w:rsid w:val="00C646A9"/>
    <w:rsid w:val="00C6472F"/>
    <w:rsid w:val="00C6498B"/>
    <w:rsid w:val="00C64C9D"/>
    <w:rsid w:val="00C651AB"/>
    <w:rsid w:val="00C651E0"/>
    <w:rsid w:val="00C6564D"/>
    <w:rsid w:val="00C6646C"/>
    <w:rsid w:val="00C66518"/>
    <w:rsid w:val="00C668A9"/>
    <w:rsid w:val="00C6718D"/>
    <w:rsid w:val="00C6786D"/>
    <w:rsid w:val="00C6793B"/>
    <w:rsid w:val="00C67DCC"/>
    <w:rsid w:val="00C703ED"/>
    <w:rsid w:val="00C70D3C"/>
    <w:rsid w:val="00C71CA5"/>
    <w:rsid w:val="00C71DDB"/>
    <w:rsid w:val="00C72303"/>
    <w:rsid w:val="00C726E9"/>
    <w:rsid w:val="00C727FD"/>
    <w:rsid w:val="00C7297E"/>
    <w:rsid w:val="00C72F1B"/>
    <w:rsid w:val="00C72F66"/>
    <w:rsid w:val="00C7349A"/>
    <w:rsid w:val="00C7384B"/>
    <w:rsid w:val="00C74205"/>
    <w:rsid w:val="00C74A7B"/>
    <w:rsid w:val="00C75D17"/>
    <w:rsid w:val="00C75D6F"/>
    <w:rsid w:val="00C76647"/>
    <w:rsid w:val="00C7676F"/>
    <w:rsid w:val="00C76E2D"/>
    <w:rsid w:val="00C7731B"/>
    <w:rsid w:val="00C80377"/>
    <w:rsid w:val="00C80D51"/>
    <w:rsid w:val="00C80FA0"/>
    <w:rsid w:val="00C81C93"/>
    <w:rsid w:val="00C8234F"/>
    <w:rsid w:val="00C8256D"/>
    <w:rsid w:val="00C8261B"/>
    <w:rsid w:val="00C827E0"/>
    <w:rsid w:val="00C82B26"/>
    <w:rsid w:val="00C82D16"/>
    <w:rsid w:val="00C82E95"/>
    <w:rsid w:val="00C83745"/>
    <w:rsid w:val="00C83B43"/>
    <w:rsid w:val="00C83EEE"/>
    <w:rsid w:val="00C84C1B"/>
    <w:rsid w:val="00C8576B"/>
    <w:rsid w:val="00C87034"/>
    <w:rsid w:val="00C87098"/>
    <w:rsid w:val="00C876AF"/>
    <w:rsid w:val="00C876D0"/>
    <w:rsid w:val="00C87AB3"/>
    <w:rsid w:val="00C87E56"/>
    <w:rsid w:val="00C87FE8"/>
    <w:rsid w:val="00C90398"/>
    <w:rsid w:val="00C9056A"/>
    <w:rsid w:val="00C90CEA"/>
    <w:rsid w:val="00C90FFC"/>
    <w:rsid w:val="00C9112C"/>
    <w:rsid w:val="00C91893"/>
    <w:rsid w:val="00C91CF7"/>
    <w:rsid w:val="00C92C4A"/>
    <w:rsid w:val="00C92F78"/>
    <w:rsid w:val="00C93E82"/>
    <w:rsid w:val="00C9412B"/>
    <w:rsid w:val="00C941B5"/>
    <w:rsid w:val="00C94510"/>
    <w:rsid w:val="00C94840"/>
    <w:rsid w:val="00C9613F"/>
    <w:rsid w:val="00C96286"/>
    <w:rsid w:val="00C96593"/>
    <w:rsid w:val="00C96802"/>
    <w:rsid w:val="00C968EC"/>
    <w:rsid w:val="00C97663"/>
    <w:rsid w:val="00CA011C"/>
    <w:rsid w:val="00CA025D"/>
    <w:rsid w:val="00CA026D"/>
    <w:rsid w:val="00CA0F0F"/>
    <w:rsid w:val="00CA1432"/>
    <w:rsid w:val="00CA1478"/>
    <w:rsid w:val="00CA1E9B"/>
    <w:rsid w:val="00CA233D"/>
    <w:rsid w:val="00CA288B"/>
    <w:rsid w:val="00CA3372"/>
    <w:rsid w:val="00CA361C"/>
    <w:rsid w:val="00CA3A8B"/>
    <w:rsid w:val="00CA414C"/>
    <w:rsid w:val="00CA4475"/>
    <w:rsid w:val="00CA46B8"/>
    <w:rsid w:val="00CA5575"/>
    <w:rsid w:val="00CA5B65"/>
    <w:rsid w:val="00CA60A3"/>
    <w:rsid w:val="00CA6621"/>
    <w:rsid w:val="00CA66D0"/>
    <w:rsid w:val="00CA6924"/>
    <w:rsid w:val="00CA6F15"/>
    <w:rsid w:val="00CA6F7F"/>
    <w:rsid w:val="00CA719D"/>
    <w:rsid w:val="00CA776E"/>
    <w:rsid w:val="00CA7A7F"/>
    <w:rsid w:val="00CA7E5A"/>
    <w:rsid w:val="00CA7FD6"/>
    <w:rsid w:val="00CB11F9"/>
    <w:rsid w:val="00CB12B1"/>
    <w:rsid w:val="00CB1801"/>
    <w:rsid w:val="00CB2717"/>
    <w:rsid w:val="00CB2DF4"/>
    <w:rsid w:val="00CB3238"/>
    <w:rsid w:val="00CB3462"/>
    <w:rsid w:val="00CB37A5"/>
    <w:rsid w:val="00CB39CC"/>
    <w:rsid w:val="00CB39E1"/>
    <w:rsid w:val="00CB42FB"/>
    <w:rsid w:val="00CB496F"/>
    <w:rsid w:val="00CB4F4B"/>
    <w:rsid w:val="00CB4FD2"/>
    <w:rsid w:val="00CB53E7"/>
    <w:rsid w:val="00CB57C2"/>
    <w:rsid w:val="00CB5A36"/>
    <w:rsid w:val="00CB7E91"/>
    <w:rsid w:val="00CB7FD2"/>
    <w:rsid w:val="00CC0C4F"/>
    <w:rsid w:val="00CC12C4"/>
    <w:rsid w:val="00CC1346"/>
    <w:rsid w:val="00CC1548"/>
    <w:rsid w:val="00CC2CE2"/>
    <w:rsid w:val="00CC35C9"/>
    <w:rsid w:val="00CC4F14"/>
    <w:rsid w:val="00CC5483"/>
    <w:rsid w:val="00CC5A58"/>
    <w:rsid w:val="00CC615F"/>
    <w:rsid w:val="00CC6E1D"/>
    <w:rsid w:val="00CC6F09"/>
    <w:rsid w:val="00CC7B97"/>
    <w:rsid w:val="00CD01B0"/>
    <w:rsid w:val="00CD0323"/>
    <w:rsid w:val="00CD0D8F"/>
    <w:rsid w:val="00CD1586"/>
    <w:rsid w:val="00CD19C6"/>
    <w:rsid w:val="00CD1A82"/>
    <w:rsid w:val="00CD1E0E"/>
    <w:rsid w:val="00CD1EAD"/>
    <w:rsid w:val="00CD25B3"/>
    <w:rsid w:val="00CD2CDA"/>
    <w:rsid w:val="00CD4263"/>
    <w:rsid w:val="00CD449D"/>
    <w:rsid w:val="00CD49A5"/>
    <w:rsid w:val="00CD55B8"/>
    <w:rsid w:val="00CD57C7"/>
    <w:rsid w:val="00CD5C70"/>
    <w:rsid w:val="00CD5CA5"/>
    <w:rsid w:val="00CD5DE1"/>
    <w:rsid w:val="00CD6092"/>
    <w:rsid w:val="00CD614D"/>
    <w:rsid w:val="00CD6243"/>
    <w:rsid w:val="00CD70C7"/>
    <w:rsid w:val="00CD71DF"/>
    <w:rsid w:val="00CD7D5C"/>
    <w:rsid w:val="00CE03CF"/>
    <w:rsid w:val="00CE0502"/>
    <w:rsid w:val="00CE0C24"/>
    <w:rsid w:val="00CE101F"/>
    <w:rsid w:val="00CE122E"/>
    <w:rsid w:val="00CE1443"/>
    <w:rsid w:val="00CE1EBE"/>
    <w:rsid w:val="00CE2AC4"/>
    <w:rsid w:val="00CE3299"/>
    <w:rsid w:val="00CE3EA6"/>
    <w:rsid w:val="00CE3FBC"/>
    <w:rsid w:val="00CE4319"/>
    <w:rsid w:val="00CE436B"/>
    <w:rsid w:val="00CE45C2"/>
    <w:rsid w:val="00CE5B0B"/>
    <w:rsid w:val="00CE5D2D"/>
    <w:rsid w:val="00CE66AA"/>
    <w:rsid w:val="00CE68F5"/>
    <w:rsid w:val="00CE6C10"/>
    <w:rsid w:val="00CE6C33"/>
    <w:rsid w:val="00CE6FE7"/>
    <w:rsid w:val="00CE707E"/>
    <w:rsid w:val="00CE7B99"/>
    <w:rsid w:val="00CE7E0C"/>
    <w:rsid w:val="00CF0923"/>
    <w:rsid w:val="00CF0A74"/>
    <w:rsid w:val="00CF0C87"/>
    <w:rsid w:val="00CF1490"/>
    <w:rsid w:val="00CF2709"/>
    <w:rsid w:val="00CF29D7"/>
    <w:rsid w:val="00CF2BF5"/>
    <w:rsid w:val="00CF3476"/>
    <w:rsid w:val="00CF38B0"/>
    <w:rsid w:val="00CF3A5B"/>
    <w:rsid w:val="00CF4CD7"/>
    <w:rsid w:val="00CF50C7"/>
    <w:rsid w:val="00CF58CB"/>
    <w:rsid w:val="00CF61A0"/>
    <w:rsid w:val="00CF61EC"/>
    <w:rsid w:val="00CF6D0D"/>
    <w:rsid w:val="00CF6D26"/>
    <w:rsid w:val="00CF7D28"/>
    <w:rsid w:val="00CF7E20"/>
    <w:rsid w:val="00D0045D"/>
    <w:rsid w:val="00D011F7"/>
    <w:rsid w:val="00D013BB"/>
    <w:rsid w:val="00D016EC"/>
    <w:rsid w:val="00D01A8A"/>
    <w:rsid w:val="00D02A69"/>
    <w:rsid w:val="00D03A5F"/>
    <w:rsid w:val="00D04123"/>
    <w:rsid w:val="00D04518"/>
    <w:rsid w:val="00D04B59"/>
    <w:rsid w:val="00D0501A"/>
    <w:rsid w:val="00D063BA"/>
    <w:rsid w:val="00D069BE"/>
    <w:rsid w:val="00D069E0"/>
    <w:rsid w:val="00D0724C"/>
    <w:rsid w:val="00D072E1"/>
    <w:rsid w:val="00D0749A"/>
    <w:rsid w:val="00D07562"/>
    <w:rsid w:val="00D07DBA"/>
    <w:rsid w:val="00D10004"/>
    <w:rsid w:val="00D10079"/>
    <w:rsid w:val="00D1019B"/>
    <w:rsid w:val="00D10253"/>
    <w:rsid w:val="00D10A59"/>
    <w:rsid w:val="00D11661"/>
    <w:rsid w:val="00D11D45"/>
    <w:rsid w:val="00D120D8"/>
    <w:rsid w:val="00D1273C"/>
    <w:rsid w:val="00D128DC"/>
    <w:rsid w:val="00D12B03"/>
    <w:rsid w:val="00D12EA0"/>
    <w:rsid w:val="00D1375D"/>
    <w:rsid w:val="00D138A2"/>
    <w:rsid w:val="00D13F69"/>
    <w:rsid w:val="00D1535C"/>
    <w:rsid w:val="00D15C93"/>
    <w:rsid w:val="00D1608C"/>
    <w:rsid w:val="00D164F3"/>
    <w:rsid w:val="00D16A6B"/>
    <w:rsid w:val="00D17294"/>
    <w:rsid w:val="00D17BA0"/>
    <w:rsid w:val="00D17BA6"/>
    <w:rsid w:val="00D17BD5"/>
    <w:rsid w:val="00D17C9F"/>
    <w:rsid w:val="00D20D38"/>
    <w:rsid w:val="00D21655"/>
    <w:rsid w:val="00D22225"/>
    <w:rsid w:val="00D22246"/>
    <w:rsid w:val="00D23A6F"/>
    <w:rsid w:val="00D23CE2"/>
    <w:rsid w:val="00D243A1"/>
    <w:rsid w:val="00D244A2"/>
    <w:rsid w:val="00D247FF"/>
    <w:rsid w:val="00D24F34"/>
    <w:rsid w:val="00D255FD"/>
    <w:rsid w:val="00D25825"/>
    <w:rsid w:val="00D25C20"/>
    <w:rsid w:val="00D2672F"/>
    <w:rsid w:val="00D26971"/>
    <w:rsid w:val="00D274DB"/>
    <w:rsid w:val="00D2790B"/>
    <w:rsid w:val="00D27F91"/>
    <w:rsid w:val="00D3035D"/>
    <w:rsid w:val="00D3038C"/>
    <w:rsid w:val="00D3038E"/>
    <w:rsid w:val="00D3041D"/>
    <w:rsid w:val="00D304F3"/>
    <w:rsid w:val="00D30CD6"/>
    <w:rsid w:val="00D3379D"/>
    <w:rsid w:val="00D33D86"/>
    <w:rsid w:val="00D343C0"/>
    <w:rsid w:val="00D347E0"/>
    <w:rsid w:val="00D34EA5"/>
    <w:rsid w:val="00D34F0E"/>
    <w:rsid w:val="00D34F89"/>
    <w:rsid w:val="00D351B1"/>
    <w:rsid w:val="00D35587"/>
    <w:rsid w:val="00D356CD"/>
    <w:rsid w:val="00D358FF"/>
    <w:rsid w:val="00D35B99"/>
    <w:rsid w:val="00D36630"/>
    <w:rsid w:val="00D36A49"/>
    <w:rsid w:val="00D36A55"/>
    <w:rsid w:val="00D36C56"/>
    <w:rsid w:val="00D37423"/>
    <w:rsid w:val="00D37B58"/>
    <w:rsid w:val="00D37E4A"/>
    <w:rsid w:val="00D407D8"/>
    <w:rsid w:val="00D40F83"/>
    <w:rsid w:val="00D41445"/>
    <w:rsid w:val="00D4178E"/>
    <w:rsid w:val="00D4189D"/>
    <w:rsid w:val="00D42438"/>
    <w:rsid w:val="00D424DF"/>
    <w:rsid w:val="00D42BE3"/>
    <w:rsid w:val="00D42C74"/>
    <w:rsid w:val="00D4305C"/>
    <w:rsid w:val="00D4332D"/>
    <w:rsid w:val="00D44449"/>
    <w:rsid w:val="00D4487A"/>
    <w:rsid w:val="00D45B44"/>
    <w:rsid w:val="00D45B82"/>
    <w:rsid w:val="00D4629D"/>
    <w:rsid w:val="00D462CB"/>
    <w:rsid w:val="00D4693F"/>
    <w:rsid w:val="00D4699E"/>
    <w:rsid w:val="00D47C39"/>
    <w:rsid w:val="00D47E37"/>
    <w:rsid w:val="00D47F5D"/>
    <w:rsid w:val="00D50B16"/>
    <w:rsid w:val="00D50F80"/>
    <w:rsid w:val="00D51A9D"/>
    <w:rsid w:val="00D51F69"/>
    <w:rsid w:val="00D52218"/>
    <w:rsid w:val="00D525CA"/>
    <w:rsid w:val="00D52818"/>
    <w:rsid w:val="00D53550"/>
    <w:rsid w:val="00D5367A"/>
    <w:rsid w:val="00D53E64"/>
    <w:rsid w:val="00D5467D"/>
    <w:rsid w:val="00D54722"/>
    <w:rsid w:val="00D5494F"/>
    <w:rsid w:val="00D54D38"/>
    <w:rsid w:val="00D5520F"/>
    <w:rsid w:val="00D5535D"/>
    <w:rsid w:val="00D5594D"/>
    <w:rsid w:val="00D55AF5"/>
    <w:rsid w:val="00D569A6"/>
    <w:rsid w:val="00D572B7"/>
    <w:rsid w:val="00D57409"/>
    <w:rsid w:val="00D577F5"/>
    <w:rsid w:val="00D57ADB"/>
    <w:rsid w:val="00D60054"/>
    <w:rsid w:val="00D604AE"/>
    <w:rsid w:val="00D6128E"/>
    <w:rsid w:val="00D612DA"/>
    <w:rsid w:val="00D61705"/>
    <w:rsid w:val="00D618A8"/>
    <w:rsid w:val="00D61903"/>
    <w:rsid w:val="00D620A1"/>
    <w:rsid w:val="00D6279F"/>
    <w:rsid w:val="00D63D68"/>
    <w:rsid w:val="00D63ECB"/>
    <w:rsid w:val="00D63F10"/>
    <w:rsid w:val="00D64210"/>
    <w:rsid w:val="00D65B75"/>
    <w:rsid w:val="00D65C49"/>
    <w:rsid w:val="00D65ECB"/>
    <w:rsid w:val="00D660EB"/>
    <w:rsid w:val="00D66294"/>
    <w:rsid w:val="00D66320"/>
    <w:rsid w:val="00D667FC"/>
    <w:rsid w:val="00D678D7"/>
    <w:rsid w:val="00D67BDC"/>
    <w:rsid w:val="00D67C4F"/>
    <w:rsid w:val="00D70434"/>
    <w:rsid w:val="00D7088A"/>
    <w:rsid w:val="00D71432"/>
    <w:rsid w:val="00D722D2"/>
    <w:rsid w:val="00D72D7E"/>
    <w:rsid w:val="00D72DF8"/>
    <w:rsid w:val="00D72FAF"/>
    <w:rsid w:val="00D7301F"/>
    <w:rsid w:val="00D73049"/>
    <w:rsid w:val="00D731BB"/>
    <w:rsid w:val="00D74C94"/>
    <w:rsid w:val="00D74F3E"/>
    <w:rsid w:val="00D756BD"/>
    <w:rsid w:val="00D763BC"/>
    <w:rsid w:val="00D76A16"/>
    <w:rsid w:val="00D76DF4"/>
    <w:rsid w:val="00D7741B"/>
    <w:rsid w:val="00D80AB5"/>
    <w:rsid w:val="00D80FF9"/>
    <w:rsid w:val="00D81335"/>
    <w:rsid w:val="00D82AC5"/>
    <w:rsid w:val="00D82B27"/>
    <w:rsid w:val="00D830FE"/>
    <w:rsid w:val="00D83AB2"/>
    <w:rsid w:val="00D84566"/>
    <w:rsid w:val="00D85697"/>
    <w:rsid w:val="00D861F3"/>
    <w:rsid w:val="00D86C89"/>
    <w:rsid w:val="00D8704B"/>
    <w:rsid w:val="00D878D5"/>
    <w:rsid w:val="00D87E9D"/>
    <w:rsid w:val="00D902C1"/>
    <w:rsid w:val="00D90AA8"/>
    <w:rsid w:val="00D90CFD"/>
    <w:rsid w:val="00D91564"/>
    <w:rsid w:val="00D9271D"/>
    <w:rsid w:val="00D92871"/>
    <w:rsid w:val="00D928B5"/>
    <w:rsid w:val="00D93944"/>
    <w:rsid w:val="00D93F8F"/>
    <w:rsid w:val="00D94CF5"/>
    <w:rsid w:val="00D953AA"/>
    <w:rsid w:val="00D95454"/>
    <w:rsid w:val="00D9584E"/>
    <w:rsid w:val="00D95BBE"/>
    <w:rsid w:val="00D95C01"/>
    <w:rsid w:val="00D96233"/>
    <w:rsid w:val="00D96492"/>
    <w:rsid w:val="00D96E03"/>
    <w:rsid w:val="00D97366"/>
    <w:rsid w:val="00D9736A"/>
    <w:rsid w:val="00DA057F"/>
    <w:rsid w:val="00DA0CB6"/>
    <w:rsid w:val="00DA1188"/>
    <w:rsid w:val="00DA193A"/>
    <w:rsid w:val="00DA195D"/>
    <w:rsid w:val="00DA1CEF"/>
    <w:rsid w:val="00DA1DB7"/>
    <w:rsid w:val="00DA28F8"/>
    <w:rsid w:val="00DA30AB"/>
    <w:rsid w:val="00DA30D0"/>
    <w:rsid w:val="00DA3454"/>
    <w:rsid w:val="00DA3B5B"/>
    <w:rsid w:val="00DA4869"/>
    <w:rsid w:val="00DA4F14"/>
    <w:rsid w:val="00DA59BE"/>
    <w:rsid w:val="00DA6662"/>
    <w:rsid w:val="00DA69F9"/>
    <w:rsid w:val="00DA6B41"/>
    <w:rsid w:val="00DA6BAC"/>
    <w:rsid w:val="00DA6E99"/>
    <w:rsid w:val="00DA74CB"/>
    <w:rsid w:val="00DA776A"/>
    <w:rsid w:val="00DA7DB2"/>
    <w:rsid w:val="00DB0557"/>
    <w:rsid w:val="00DB0AEA"/>
    <w:rsid w:val="00DB1C73"/>
    <w:rsid w:val="00DB2E8F"/>
    <w:rsid w:val="00DB3026"/>
    <w:rsid w:val="00DB323E"/>
    <w:rsid w:val="00DB4649"/>
    <w:rsid w:val="00DB4874"/>
    <w:rsid w:val="00DB4BC3"/>
    <w:rsid w:val="00DB5893"/>
    <w:rsid w:val="00DB5CFC"/>
    <w:rsid w:val="00DB5F2F"/>
    <w:rsid w:val="00DB5FFD"/>
    <w:rsid w:val="00DB67A0"/>
    <w:rsid w:val="00DB6B30"/>
    <w:rsid w:val="00DB7874"/>
    <w:rsid w:val="00DB7C74"/>
    <w:rsid w:val="00DB7EBE"/>
    <w:rsid w:val="00DC096B"/>
    <w:rsid w:val="00DC0CF6"/>
    <w:rsid w:val="00DC0E10"/>
    <w:rsid w:val="00DC12F9"/>
    <w:rsid w:val="00DC14EA"/>
    <w:rsid w:val="00DC1993"/>
    <w:rsid w:val="00DC202A"/>
    <w:rsid w:val="00DC238D"/>
    <w:rsid w:val="00DC2A15"/>
    <w:rsid w:val="00DC3997"/>
    <w:rsid w:val="00DC3A84"/>
    <w:rsid w:val="00DC3B56"/>
    <w:rsid w:val="00DC3BB2"/>
    <w:rsid w:val="00DC46BB"/>
    <w:rsid w:val="00DC4EF6"/>
    <w:rsid w:val="00DC52AD"/>
    <w:rsid w:val="00DC5D71"/>
    <w:rsid w:val="00DC6276"/>
    <w:rsid w:val="00DC634D"/>
    <w:rsid w:val="00DC7E09"/>
    <w:rsid w:val="00DD06B5"/>
    <w:rsid w:val="00DD0914"/>
    <w:rsid w:val="00DD093A"/>
    <w:rsid w:val="00DD0A79"/>
    <w:rsid w:val="00DD0D92"/>
    <w:rsid w:val="00DD1A03"/>
    <w:rsid w:val="00DD27C0"/>
    <w:rsid w:val="00DD2F72"/>
    <w:rsid w:val="00DD3F9A"/>
    <w:rsid w:val="00DD455E"/>
    <w:rsid w:val="00DD4E8C"/>
    <w:rsid w:val="00DD4E8F"/>
    <w:rsid w:val="00DD587D"/>
    <w:rsid w:val="00DD5A08"/>
    <w:rsid w:val="00DD619B"/>
    <w:rsid w:val="00DD6AE5"/>
    <w:rsid w:val="00DD6B74"/>
    <w:rsid w:val="00DD6DB7"/>
    <w:rsid w:val="00DD71E7"/>
    <w:rsid w:val="00DD7203"/>
    <w:rsid w:val="00DD7716"/>
    <w:rsid w:val="00DD7D54"/>
    <w:rsid w:val="00DD7F91"/>
    <w:rsid w:val="00DE0DF8"/>
    <w:rsid w:val="00DE1176"/>
    <w:rsid w:val="00DE11F0"/>
    <w:rsid w:val="00DE1DAF"/>
    <w:rsid w:val="00DE28C9"/>
    <w:rsid w:val="00DE31B2"/>
    <w:rsid w:val="00DE37A3"/>
    <w:rsid w:val="00DE39C7"/>
    <w:rsid w:val="00DE4734"/>
    <w:rsid w:val="00DE4854"/>
    <w:rsid w:val="00DE485A"/>
    <w:rsid w:val="00DE4C83"/>
    <w:rsid w:val="00DE559B"/>
    <w:rsid w:val="00DE5AB9"/>
    <w:rsid w:val="00DE5BB4"/>
    <w:rsid w:val="00DE6722"/>
    <w:rsid w:val="00DE6CB2"/>
    <w:rsid w:val="00DE7382"/>
    <w:rsid w:val="00DE79F6"/>
    <w:rsid w:val="00DF004C"/>
    <w:rsid w:val="00DF03E7"/>
    <w:rsid w:val="00DF0B16"/>
    <w:rsid w:val="00DF0D31"/>
    <w:rsid w:val="00DF1232"/>
    <w:rsid w:val="00DF1B6F"/>
    <w:rsid w:val="00DF1EDA"/>
    <w:rsid w:val="00DF2126"/>
    <w:rsid w:val="00DF239F"/>
    <w:rsid w:val="00DF246A"/>
    <w:rsid w:val="00DF2478"/>
    <w:rsid w:val="00DF25D2"/>
    <w:rsid w:val="00DF31FE"/>
    <w:rsid w:val="00DF5690"/>
    <w:rsid w:val="00DF6372"/>
    <w:rsid w:val="00DF63D7"/>
    <w:rsid w:val="00DF6A44"/>
    <w:rsid w:val="00DF6FE3"/>
    <w:rsid w:val="00DF711A"/>
    <w:rsid w:val="00DF7E9A"/>
    <w:rsid w:val="00E0067A"/>
    <w:rsid w:val="00E006E7"/>
    <w:rsid w:val="00E008EB"/>
    <w:rsid w:val="00E00C7C"/>
    <w:rsid w:val="00E00F6A"/>
    <w:rsid w:val="00E0102D"/>
    <w:rsid w:val="00E01353"/>
    <w:rsid w:val="00E018F9"/>
    <w:rsid w:val="00E01946"/>
    <w:rsid w:val="00E019DF"/>
    <w:rsid w:val="00E01BCF"/>
    <w:rsid w:val="00E01D09"/>
    <w:rsid w:val="00E0298E"/>
    <w:rsid w:val="00E02B4F"/>
    <w:rsid w:val="00E03031"/>
    <w:rsid w:val="00E031CF"/>
    <w:rsid w:val="00E032B0"/>
    <w:rsid w:val="00E036DE"/>
    <w:rsid w:val="00E03C00"/>
    <w:rsid w:val="00E03CDF"/>
    <w:rsid w:val="00E03ED3"/>
    <w:rsid w:val="00E04053"/>
    <w:rsid w:val="00E04A8A"/>
    <w:rsid w:val="00E04C76"/>
    <w:rsid w:val="00E05462"/>
    <w:rsid w:val="00E05E30"/>
    <w:rsid w:val="00E078F5"/>
    <w:rsid w:val="00E10B58"/>
    <w:rsid w:val="00E1121A"/>
    <w:rsid w:val="00E11B10"/>
    <w:rsid w:val="00E11D4A"/>
    <w:rsid w:val="00E11FF1"/>
    <w:rsid w:val="00E12638"/>
    <w:rsid w:val="00E12CE9"/>
    <w:rsid w:val="00E13146"/>
    <w:rsid w:val="00E14158"/>
    <w:rsid w:val="00E1427B"/>
    <w:rsid w:val="00E144F1"/>
    <w:rsid w:val="00E1476C"/>
    <w:rsid w:val="00E148BC"/>
    <w:rsid w:val="00E14B38"/>
    <w:rsid w:val="00E152F0"/>
    <w:rsid w:val="00E152FB"/>
    <w:rsid w:val="00E1557E"/>
    <w:rsid w:val="00E15652"/>
    <w:rsid w:val="00E15B9E"/>
    <w:rsid w:val="00E15F31"/>
    <w:rsid w:val="00E16192"/>
    <w:rsid w:val="00E16DE0"/>
    <w:rsid w:val="00E174CA"/>
    <w:rsid w:val="00E17CD6"/>
    <w:rsid w:val="00E20753"/>
    <w:rsid w:val="00E2085C"/>
    <w:rsid w:val="00E20A56"/>
    <w:rsid w:val="00E20BD4"/>
    <w:rsid w:val="00E20C1B"/>
    <w:rsid w:val="00E20FE4"/>
    <w:rsid w:val="00E21545"/>
    <w:rsid w:val="00E2160B"/>
    <w:rsid w:val="00E21C21"/>
    <w:rsid w:val="00E21D39"/>
    <w:rsid w:val="00E221C7"/>
    <w:rsid w:val="00E234DD"/>
    <w:rsid w:val="00E23B16"/>
    <w:rsid w:val="00E24A0F"/>
    <w:rsid w:val="00E24B38"/>
    <w:rsid w:val="00E24F79"/>
    <w:rsid w:val="00E2502A"/>
    <w:rsid w:val="00E25183"/>
    <w:rsid w:val="00E25385"/>
    <w:rsid w:val="00E274F9"/>
    <w:rsid w:val="00E27897"/>
    <w:rsid w:val="00E27C6E"/>
    <w:rsid w:val="00E27D8E"/>
    <w:rsid w:val="00E27F57"/>
    <w:rsid w:val="00E3158F"/>
    <w:rsid w:val="00E32413"/>
    <w:rsid w:val="00E3289E"/>
    <w:rsid w:val="00E32FDE"/>
    <w:rsid w:val="00E336C5"/>
    <w:rsid w:val="00E33A98"/>
    <w:rsid w:val="00E33FB2"/>
    <w:rsid w:val="00E3414B"/>
    <w:rsid w:val="00E3431B"/>
    <w:rsid w:val="00E34ADB"/>
    <w:rsid w:val="00E34C66"/>
    <w:rsid w:val="00E356D4"/>
    <w:rsid w:val="00E35B39"/>
    <w:rsid w:val="00E36F33"/>
    <w:rsid w:val="00E37113"/>
    <w:rsid w:val="00E37FC3"/>
    <w:rsid w:val="00E4033F"/>
    <w:rsid w:val="00E40396"/>
    <w:rsid w:val="00E40DBA"/>
    <w:rsid w:val="00E40DFB"/>
    <w:rsid w:val="00E40E3C"/>
    <w:rsid w:val="00E413F5"/>
    <w:rsid w:val="00E4190F"/>
    <w:rsid w:val="00E421AB"/>
    <w:rsid w:val="00E423DB"/>
    <w:rsid w:val="00E425C3"/>
    <w:rsid w:val="00E42623"/>
    <w:rsid w:val="00E428D8"/>
    <w:rsid w:val="00E428E7"/>
    <w:rsid w:val="00E4360C"/>
    <w:rsid w:val="00E43A91"/>
    <w:rsid w:val="00E43CE8"/>
    <w:rsid w:val="00E43FD9"/>
    <w:rsid w:val="00E44691"/>
    <w:rsid w:val="00E44BC0"/>
    <w:rsid w:val="00E44E20"/>
    <w:rsid w:val="00E4503E"/>
    <w:rsid w:val="00E45534"/>
    <w:rsid w:val="00E46854"/>
    <w:rsid w:val="00E46C35"/>
    <w:rsid w:val="00E47605"/>
    <w:rsid w:val="00E478C1"/>
    <w:rsid w:val="00E47AC1"/>
    <w:rsid w:val="00E47B8B"/>
    <w:rsid w:val="00E500F5"/>
    <w:rsid w:val="00E50A27"/>
    <w:rsid w:val="00E51A04"/>
    <w:rsid w:val="00E52219"/>
    <w:rsid w:val="00E528C1"/>
    <w:rsid w:val="00E5299B"/>
    <w:rsid w:val="00E52CC2"/>
    <w:rsid w:val="00E533C7"/>
    <w:rsid w:val="00E54136"/>
    <w:rsid w:val="00E542EA"/>
    <w:rsid w:val="00E5474F"/>
    <w:rsid w:val="00E54795"/>
    <w:rsid w:val="00E55AFE"/>
    <w:rsid w:val="00E55D43"/>
    <w:rsid w:val="00E566D6"/>
    <w:rsid w:val="00E56841"/>
    <w:rsid w:val="00E56F62"/>
    <w:rsid w:val="00E571DC"/>
    <w:rsid w:val="00E57784"/>
    <w:rsid w:val="00E57B9B"/>
    <w:rsid w:val="00E57BA8"/>
    <w:rsid w:val="00E57C01"/>
    <w:rsid w:val="00E57FDE"/>
    <w:rsid w:val="00E60121"/>
    <w:rsid w:val="00E619D2"/>
    <w:rsid w:val="00E6235A"/>
    <w:rsid w:val="00E62372"/>
    <w:rsid w:val="00E628EF"/>
    <w:rsid w:val="00E62B99"/>
    <w:rsid w:val="00E62CC6"/>
    <w:rsid w:val="00E63577"/>
    <w:rsid w:val="00E642B3"/>
    <w:rsid w:val="00E64532"/>
    <w:rsid w:val="00E64687"/>
    <w:rsid w:val="00E65022"/>
    <w:rsid w:val="00E65A67"/>
    <w:rsid w:val="00E65A85"/>
    <w:rsid w:val="00E66341"/>
    <w:rsid w:val="00E665B0"/>
    <w:rsid w:val="00E678B6"/>
    <w:rsid w:val="00E67C50"/>
    <w:rsid w:val="00E67E37"/>
    <w:rsid w:val="00E70398"/>
    <w:rsid w:val="00E70845"/>
    <w:rsid w:val="00E70A10"/>
    <w:rsid w:val="00E70C9B"/>
    <w:rsid w:val="00E70FDB"/>
    <w:rsid w:val="00E711B6"/>
    <w:rsid w:val="00E7194A"/>
    <w:rsid w:val="00E719F4"/>
    <w:rsid w:val="00E72141"/>
    <w:rsid w:val="00E7228A"/>
    <w:rsid w:val="00E72590"/>
    <w:rsid w:val="00E72A35"/>
    <w:rsid w:val="00E73361"/>
    <w:rsid w:val="00E73753"/>
    <w:rsid w:val="00E7393C"/>
    <w:rsid w:val="00E73A34"/>
    <w:rsid w:val="00E7443D"/>
    <w:rsid w:val="00E74925"/>
    <w:rsid w:val="00E7508C"/>
    <w:rsid w:val="00E754CB"/>
    <w:rsid w:val="00E75E76"/>
    <w:rsid w:val="00E76C21"/>
    <w:rsid w:val="00E77219"/>
    <w:rsid w:val="00E772BA"/>
    <w:rsid w:val="00E774D2"/>
    <w:rsid w:val="00E80B25"/>
    <w:rsid w:val="00E8135F"/>
    <w:rsid w:val="00E81655"/>
    <w:rsid w:val="00E81B94"/>
    <w:rsid w:val="00E81D52"/>
    <w:rsid w:val="00E825E4"/>
    <w:rsid w:val="00E828F5"/>
    <w:rsid w:val="00E82A2A"/>
    <w:rsid w:val="00E82C59"/>
    <w:rsid w:val="00E83A33"/>
    <w:rsid w:val="00E84001"/>
    <w:rsid w:val="00E85350"/>
    <w:rsid w:val="00E8551B"/>
    <w:rsid w:val="00E86D07"/>
    <w:rsid w:val="00E86E4C"/>
    <w:rsid w:val="00E87E1D"/>
    <w:rsid w:val="00E87EE0"/>
    <w:rsid w:val="00E90170"/>
    <w:rsid w:val="00E901B2"/>
    <w:rsid w:val="00E90C65"/>
    <w:rsid w:val="00E91235"/>
    <w:rsid w:val="00E9142F"/>
    <w:rsid w:val="00E91437"/>
    <w:rsid w:val="00E919E3"/>
    <w:rsid w:val="00E91CF7"/>
    <w:rsid w:val="00E91EC9"/>
    <w:rsid w:val="00E92126"/>
    <w:rsid w:val="00E92287"/>
    <w:rsid w:val="00E9228E"/>
    <w:rsid w:val="00E93908"/>
    <w:rsid w:val="00E941BB"/>
    <w:rsid w:val="00E947C9"/>
    <w:rsid w:val="00E94D4F"/>
    <w:rsid w:val="00E953F9"/>
    <w:rsid w:val="00E95695"/>
    <w:rsid w:val="00E956DB"/>
    <w:rsid w:val="00E960DE"/>
    <w:rsid w:val="00E9626F"/>
    <w:rsid w:val="00E9718F"/>
    <w:rsid w:val="00E97A3F"/>
    <w:rsid w:val="00E97A5A"/>
    <w:rsid w:val="00E97D31"/>
    <w:rsid w:val="00E97DE6"/>
    <w:rsid w:val="00EA012F"/>
    <w:rsid w:val="00EA089B"/>
    <w:rsid w:val="00EA0927"/>
    <w:rsid w:val="00EA09B0"/>
    <w:rsid w:val="00EA0B9E"/>
    <w:rsid w:val="00EA0DF2"/>
    <w:rsid w:val="00EA1496"/>
    <w:rsid w:val="00EA1A50"/>
    <w:rsid w:val="00EA21B0"/>
    <w:rsid w:val="00EA2D85"/>
    <w:rsid w:val="00EA2F5E"/>
    <w:rsid w:val="00EA2FF2"/>
    <w:rsid w:val="00EA3694"/>
    <w:rsid w:val="00EA3A9B"/>
    <w:rsid w:val="00EA4602"/>
    <w:rsid w:val="00EA4A97"/>
    <w:rsid w:val="00EA5E6D"/>
    <w:rsid w:val="00EA6017"/>
    <w:rsid w:val="00EA6582"/>
    <w:rsid w:val="00EA6C3A"/>
    <w:rsid w:val="00EA708A"/>
    <w:rsid w:val="00EA7906"/>
    <w:rsid w:val="00EA7EC0"/>
    <w:rsid w:val="00EB0A91"/>
    <w:rsid w:val="00EB0D74"/>
    <w:rsid w:val="00EB2599"/>
    <w:rsid w:val="00EB2AF3"/>
    <w:rsid w:val="00EB3FDB"/>
    <w:rsid w:val="00EB40FB"/>
    <w:rsid w:val="00EB5364"/>
    <w:rsid w:val="00EB53F7"/>
    <w:rsid w:val="00EB54AD"/>
    <w:rsid w:val="00EB55F1"/>
    <w:rsid w:val="00EB5A93"/>
    <w:rsid w:val="00EB6073"/>
    <w:rsid w:val="00EB677C"/>
    <w:rsid w:val="00EB69F1"/>
    <w:rsid w:val="00EB6F61"/>
    <w:rsid w:val="00EB6FCC"/>
    <w:rsid w:val="00EB70C3"/>
    <w:rsid w:val="00EB7139"/>
    <w:rsid w:val="00EB7B0C"/>
    <w:rsid w:val="00EC056D"/>
    <w:rsid w:val="00EC0663"/>
    <w:rsid w:val="00EC0698"/>
    <w:rsid w:val="00EC0A8E"/>
    <w:rsid w:val="00EC0B44"/>
    <w:rsid w:val="00EC0F1B"/>
    <w:rsid w:val="00EC2395"/>
    <w:rsid w:val="00EC2576"/>
    <w:rsid w:val="00EC263D"/>
    <w:rsid w:val="00EC2FFB"/>
    <w:rsid w:val="00EC346C"/>
    <w:rsid w:val="00EC3481"/>
    <w:rsid w:val="00EC34F9"/>
    <w:rsid w:val="00EC3B35"/>
    <w:rsid w:val="00EC3F14"/>
    <w:rsid w:val="00EC3F18"/>
    <w:rsid w:val="00EC48AE"/>
    <w:rsid w:val="00EC4A48"/>
    <w:rsid w:val="00EC50B3"/>
    <w:rsid w:val="00EC51A3"/>
    <w:rsid w:val="00EC52FA"/>
    <w:rsid w:val="00EC722C"/>
    <w:rsid w:val="00ED0432"/>
    <w:rsid w:val="00ED0E30"/>
    <w:rsid w:val="00ED0F7B"/>
    <w:rsid w:val="00ED13C4"/>
    <w:rsid w:val="00ED2A36"/>
    <w:rsid w:val="00ED2B18"/>
    <w:rsid w:val="00ED2B61"/>
    <w:rsid w:val="00ED2D31"/>
    <w:rsid w:val="00ED2DB7"/>
    <w:rsid w:val="00ED4302"/>
    <w:rsid w:val="00ED5B69"/>
    <w:rsid w:val="00ED5D72"/>
    <w:rsid w:val="00ED64E9"/>
    <w:rsid w:val="00ED65A9"/>
    <w:rsid w:val="00ED6733"/>
    <w:rsid w:val="00ED699E"/>
    <w:rsid w:val="00ED6BEA"/>
    <w:rsid w:val="00ED76A6"/>
    <w:rsid w:val="00ED770E"/>
    <w:rsid w:val="00EE08F5"/>
    <w:rsid w:val="00EE09BB"/>
    <w:rsid w:val="00EE0B8F"/>
    <w:rsid w:val="00EE0E45"/>
    <w:rsid w:val="00EE106D"/>
    <w:rsid w:val="00EE11D9"/>
    <w:rsid w:val="00EE1844"/>
    <w:rsid w:val="00EE1C71"/>
    <w:rsid w:val="00EE29FA"/>
    <w:rsid w:val="00EE3210"/>
    <w:rsid w:val="00EE3353"/>
    <w:rsid w:val="00EE3B6C"/>
    <w:rsid w:val="00EE3EC6"/>
    <w:rsid w:val="00EE49C2"/>
    <w:rsid w:val="00EE4A67"/>
    <w:rsid w:val="00EE59BE"/>
    <w:rsid w:val="00EE5CB8"/>
    <w:rsid w:val="00EE67DA"/>
    <w:rsid w:val="00EE68A1"/>
    <w:rsid w:val="00EE6E0A"/>
    <w:rsid w:val="00EE795D"/>
    <w:rsid w:val="00EE7A1A"/>
    <w:rsid w:val="00EF02C5"/>
    <w:rsid w:val="00EF03B7"/>
    <w:rsid w:val="00EF068F"/>
    <w:rsid w:val="00EF06A0"/>
    <w:rsid w:val="00EF0703"/>
    <w:rsid w:val="00EF08EC"/>
    <w:rsid w:val="00EF0CAD"/>
    <w:rsid w:val="00EF0EE1"/>
    <w:rsid w:val="00EF104E"/>
    <w:rsid w:val="00EF140E"/>
    <w:rsid w:val="00EF15D1"/>
    <w:rsid w:val="00EF1632"/>
    <w:rsid w:val="00EF1BAE"/>
    <w:rsid w:val="00EF3FBC"/>
    <w:rsid w:val="00EF3FF1"/>
    <w:rsid w:val="00EF4032"/>
    <w:rsid w:val="00EF50BA"/>
    <w:rsid w:val="00EF5253"/>
    <w:rsid w:val="00EF5272"/>
    <w:rsid w:val="00EF5769"/>
    <w:rsid w:val="00EF7717"/>
    <w:rsid w:val="00F0039A"/>
    <w:rsid w:val="00F016B7"/>
    <w:rsid w:val="00F01F0E"/>
    <w:rsid w:val="00F01FB2"/>
    <w:rsid w:val="00F02A19"/>
    <w:rsid w:val="00F030AA"/>
    <w:rsid w:val="00F03179"/>
    <w:rsid w:val="00F03944"/>
    <w:rsid w:val="00F04268"/>
    <w:rsid w:val="00F0450E"/>
    <w:rsid w:val="00F04E2D"/>
    <w:rsid w:val="00F05284"/>
    <w:rsid w:val="00F054FB"/>
    <w:rsid w:val="00F0568D"/>
    <w:rsid w:val="00F05705"/>
    <w:rsid w:val="00F06012"/>
    <w:rsid w:val="00F06AA6"/>
    <w:rsid w:val="00F06B2F"/>
    <w:rsid w:val="00F06BC4"/>
    <w:rsid w:val="00F0708E"/>
    <w:rsid w:val="00F0719C"/>
    <w:rsid w:val="00F07ED4"/>
    <w:rsid w:val="00F11469"/>
    <w:rsid w:val="00F114F2"/>
    <w:rsid w:val="00F11E07"/>
    <w:rsid w:val="00F125DA"/>
    <w:rsid w:val="00F131C5"/>
    <w:rsid w:val="00F13295"/>
    <w:rsid w:val="00F1384E"/>
    <w:rsid w:val="00F14455"/>
    <w:rsid w:val="00F146B8"/>
    <w:rsid w:val="00F14A1F"/>
    <w:rsid w:val="00F14A3F"/>
    <w:rsid w:val="00F14B36"/>
    <w:rsid w:val="00F14D64"/>
    <w:rsid w:val="00F1503C"/>
    <w:rsid w:val="00F151CD"/>
    <w:rsid w:val="00F159E1"/>
    <w:rsid w:val="00F15EF2"/>
    <w:rsid w:val="00F16688"/>
    <w:rsid w:val="00F16C40"/>
    <w:rsid w:val="00F2016F"/>
    <w:rsid w:val="00F2109B"/>
    <w:rsid w:val="00F211B7"/>
    <w:rsid w:val="00F21377"/>
    <w:rsid w:val="00F2159F"/>
    <w:rsid w:val="00F2185D"/>
    <w:rsid w:val="00F21F91"/>
    <w:rsid w:val="00F224EF"/>
    <w:rsid w:val="00F22892"/>
    <w:rsid w:val="00F234A4"/>
    <w:rsid w:val="00F23B34"/>
    <w:rsid w:val="00F242E7"/>
    <w:rsid w:val="00F24CBC"/>
    <w:rsid w:val="00F25667"/>
    <w:rsid w:val="00F2578D"/>
    <w:rsid w:val="00F25EC6"/>
    <w:rsid w:val="00F25F9D"/>
    <w:rsid w:val="00F26697"/>
    <w:rsid w:val="00F277CE"/>
    <w:rsid w:val="00F30683"/>
    <w:rsid w:val="00F30CF7"/>
    <w:rsid w:val="00F30D21"/>
    <w:rsid w:val="00F30ECF"/>
    <w:rsid w:val="00F318C4"/>
    <w:rsid w:val="00F31CCF"/>
    <w:rsid w:val="00F31F8E"/>
    <w:rsid w:val="00F32113"/>
    <w:rsid w:val="00F32322"/>
    <w:rsid w:val="00F32AD3"/>
    <w:rsid w:val="00F332EB"/>
    <w:rsid w:val="00F33712"/>
    <w:rsid w:val="00F349E3"/>
    <w:rsid w:val="00F349ED"/>
    <w:rsid w:val="00F35345"/>
    <w:rsid w:val="00F35602"/>
    <w:rsid w:val="00F36741"/>
    <w:rsid w:val="00F36DE4"/>
    <w:rsid w:val="00F3717B"/>
    <w:rsid w:val="00F400C9"/>
    <w:rsid w:val="00F40604"/>
    <w:rsid w:val="00F40852"/>
    <w:rsid w:val="00F4087A"/>
    <w:rsid w:val="00F40A59"/>
    <w:rsid w:val="00F40B6E"/>
    <w:rsid w:val="00F413F4"/>
    <w:rsid w:val="00F42494"/>
    <w:rsid w:val="00F42EE9"/>
    <w:rsid w:val="00F431EC"/>
    <w:rsid w:val="00F43DC6"/>
    <w:rsid w:val="00F445D7"/>
    <w:rsid w:val="00F458AA"/>
    <w:rsid w:val="00F45CEA"/>
    <w:rsid w:val="00F45E78"/>
    <w:rsid w:val="00F466EB"/>
    <w:rsid w:val="00F46933"/>
    <w:rsid w:val="00F46A1F"/>
    <w:rsid w:val="00F46D02"/>
    <w:rsid w:val="00F47377"/>
    <w:rsid w:val="00F4787A"/>
    <w:rsid w:val="00F47A48"/>
    <w:rsid w:val="00F50DD2"/>
    <w:rsid w:val="00F516DE"/>
    <w:rsid w:val="00F51A99"/>
    <w:rsid w:val="00F51D8F"/>
    <w:rsid w:val="00F5233A"/>
    <w:rsid w:val="00F523B4"/>
    <w:rsid w:val="00F5343B"/>
    <w:rsid w:val="00F53923"/>
    <w:rsid w:val="00F53F5E"/>
    <w:rsid w:val="00F54425"/>
    <w:rsid w:val="00F545C5"/>
    <w:rsid w:val="00F54EFC"/>
    <w:rsid w:val="00F554FC"/>
    <w:rsid w:val="00F55864"/>
    <w:rsid w:val="00F567E5"/>
    <w:rsid w:val="00F57526"/>
    <w:rsid w:val="00F57C68"/>
    <w:rsid w:val="00F57FB4"/>
    <w:rsid w:val="00F60C99"/>
    <w:rsid w:val="00F61463"/>
    <w:rsid w:val="00F61F87"/>
    <w:rsid w:val="00F62725"/>
    <w:rsid w:val="00F628E8"/>
    <w:rsid w:val="00F62A8D"/>
    <w:rsid w:val="00F63219"/>
    <w:rsid w:val="00F64468"/>
    <w:rsid w:val="00F6461D"/>
    <w:rsid w:val="00F64959"/>
    <w:rsid w:val="00F64C1E"/>
    <w:rsid w:val="00F64C67"/>
    <w:rsid w:val="00F66A73"/>
    <w:rsid w:val="00F67A3C"/>
    <w:rsid w:val="00F67F9E"/>
    <w:rsid w:val="00F70110"/>
    <w:rsid w:val="00F7043C"/>
    <w:rsid w:val="00F70B60"/>
    <w:rsid w:val="00F70F24"/>
    <w:rsid w:val="00F711C2"/>
    <w:rsid w:val="00F71CDD"/>
    <w:rsid w:val="00F71D77"/>
    <w:rsid w:val="00F720AE"/>
    <w:rsid w:val="00F721D3"/>
    <w:rsid w:val="00F726B9"/>
    <w:rsid w:val="00F72A0F"/>
    <w:rsid w:val="00F72A1B"/>
    <w:rsid w:val="00F735A9"/>
    <w:rsid w:val="00F736C0"/>
    <w:rsid w:val="00F74324"/>
    <w:rsid w:val="00F7456D"/>
    <w:rsid w:val="00F75660"/>
    <w:rsid w:val="00F756F1"/>
    <w:rsid w:val="00F760BF"/>
    <w:rsid w:val="00F76C74"/>
    <w:rsid w:val="00F76DC6"/>
    <w:rsid w:val="00F771ED"/>
    <w:rsid w:val="00F77287"/>
    <w:rsid w:val="00F772DC"/>
    <w:rsid w:val="00F773A2"/>
    <w:rsid w:val="00F7743E"/>
    <w:rsid w:val="00F775C5"/>
    <w:rsid w:val="00F777B7"/>
    <w:rsid w:val="00F8012A"/>
    <w:rsid w:val="00F80E8B"/>
    <w:rsid w:val="00F80F71"/>
    <w:rsid w:val="00F811F9"/>
    <w:rsid w:val="00F8129F"/>
    <w:rsid w:val="00F81844"/>
    <w:rsid w:val="00F81850"/>
    <w:rsid w:val="00F822C9"/>
    <w:rsid w:val="00F827A7"/>
    <w:rsid w:val="00F82AD9"/>
    <w:rsid w:val="00F83572"/>
    <w:rsid w:val="00F83998"/>
    <w:rsid w:val="00F83E51"/>
    <w:rsid w:val="00F84379"/>
    <w:rsid w:val="00F84E91"/>
    <w:rsid w:val="00F84ED8"/>
    <w:rsid w:val="00F855E0"/>
    <w:rsid w:val="00F85EDE"/>
    <w:rsid w:val="00F860DB"/>
    <w:rsid w:val="00F86997"/>
    <w:rsid w:val="00F86A64"/>
    <w:rsid w:val="00F86B04"/>
    <w:rsid w:val="00F86B80"/>
    <w:rsid w:val="00F86F19"/>
    <w:rsid w:val="00F86FA9"/>
    <w:rsid w:val="00F871F5"/>
    <w:rsid w:val="00F87794"/>
    <w:rsid w:val="00F877E5"/>
    <w:rsid w:val="00F8791D"/>
    <w:rsid w:val="00F87DAC"/>
    <w:rsid w:val="00F90291"/>
    <w:rsid w:val="00F904A1"/>
    <w:rsid w:val="00F904BE"/>
    <w:rsid w:val="00F90B25"/>
    <w:rsid w:val="00F9104E"/>
    <w:rsid w:val="00F9215F"/>
    <w:rsid w:val="00F929CB"/>
    <w:rsid w:val="00F92DB1"/>
    <w:rsid w:val="00F93833"/>
    <w:rsid w:val="00F94532"/>
    <w:rsid w:val="00F94EE1"/>
    <w:rsid w:val="00F95095"/>
    <w:rsid w:val="00F95899"/>
    <w:rsid w:val="00F96410"/>
    <w:rsid w:val="00F9642D"/>
    <w:rsid w:val="00F97093"/>
    <w:rsid w:val="00F97168"/>
    <w:rsid w:val="00F9750A"/>
    <w:rsid w:val="00F97F28"/>
    <w:rsid w:val="00FA0A42"/>
    <w:rsid w:val="00FA10BF"/>
    <w:rsid w:val="00FA139C"/>
    <w:rsid w:val="00FA1A5E"/>
    <w:rsid w:val="00FA1C6A"/>
    <w:rsid w:val="00FA20C6"/>
    <w:rsid w:val="00FA257A"/>
    <w:rsid w:val="00FA25DB"/>
    <w:rsid w:val="00FA2BD3"/>
    <w:rsid w:val="00FA2CDD"/>
    <w:rsid w:val="00FA3E0E"/>
    <w:rsid w:val="00FA4264"/>
    <w:rsid w:val="00FA49C9"/>
    <w:rsid w:val="00FA5236"/>
    <w:rsid w:val="00FA604D"/>
    <w:rsid w:val="00FA7553"/>
    <w:rsid w:val="00FA7E32"/>
    <w:rsid w:val="00FA7F04"/>
    <w:rsid w:val="00FB01C0"/>
    <w:rsid w:val="00FB0398"/>
    <w:rsid w:val="00FB05CF"/>
    <w:rsid w:val="00FB0CC2"/>
    <w:rsid w:val="00FB0DF6"/>
    <w:rsid w:val="00FB0ED8"/>
    <w:rsid w:val="00FB1725"/>
    <w:rsid w:val="00FB25BE"/>
    <w:rsid w:val="00FB2A45"/>
    <w:rsid w:val="00FB2B3E"/>
    <w:rsid w:val="00FB2B4F"/>
    <w:rsid w:val="00FB2CA6"/>
    <w:rsid w:val="00FB3719"/>
    <w:rsid w:val="00FB3E23"/>
    <w:rsid w:val="00FB48D6"/>
    <w:rsid w:val="00FB531E"/>
    <w:rsid w:val="00FB5327"/>
    <w:rsid w:val="00FB59FC"/>
    <w:rsid w:val="00FB5CF4"/>
    <w:rsid w:val="00FB5D9E"/>
    <w:rsid w:val="00FB7CE4"/>
    <w:rsid w:val="00FB7F5A"/>
    <w:rsid w:val="00FC074C"/>
    <w:rsid w:val="00FC0CF3"/>
    <w:rsid w:val="00FC1053"/>
    <w:rsid w:val="00FC1110"/>
    <w:rsid w:val="00FC16DD"/>
    <w:rsid w:val="00FC1BD5"/>
    <w:rsid w:val="00FC1CF0"/>
    <w:rsid w:val="00FC1D80"/>
    <w:rsid w:val="00FC2518"/>
    <w:rsid w:val="00FC2706"/>
    <w:rsid w:val="00FC275C"/>
    <w:rsid w:val="00FC2C4C"/>
    <w:rsid w:val="00FC2F4F"/>
    <w:rsid w:val="00FC30B1"/>
    <w:rsid w:val="00FC339F"/>
    <w:rsid w:val="00FC354F"/>
    <w:rsid w:val="00FC3590"/>
    <w:rsid w:val="00FC52E6"/>
    <w:rsid w:val="00FC55A2"/>
    <w:rsid w:val="00FC55AF"/>
    <w:rsid w:val="00FC5E58"/>
    <w:rsid w:val="00FC61D6"/>
    <w:rsid w:val="00FC62C8"/>
    <w:rsid w:val="00FC638E"/>
    <w:rsid w:val="00FC669C"/>
    <w:rsid w:val="00FC66E2"/>
    <w:rsid w:val="00FD03CB"/>
    <w:rsid w:val="00FD1620"/>
    <w:rsid w:val="00FD1735"/>
    <w:rsid w:val="00FD2228"/>
    <w:rsid w:val="00FD26AC"/>
    <w:rsid w:val="00FD30CB"/>
    <w:rsid w:val="00FD34EB"/>
    <w:rsid w:val="00FD3507"/>
    <w:rsid w:val="00FD4230"/>
    <w:rsid w:val="00FD4837"/>
    <w:rsid w:val="00FD4A74"/>
    <w:rsid w:val="00FD5A6A"/>
    <w:rsid w:val="00FD5F72"/>
    <w:rsid w:val="00FD7618"/>
    <w:rsid w:val="00FD7B0F"/>
    <w:rsid w:val="00FE00DA"/>
    <w:rsid w:val="00FE012C"/>
    <w:rsid w:val="00FE0DD4"/>
    <w:rsid w:val="00FE0E82"/>
    <w:rsid w:val="00FE11B8"/>
    <w:rsid w:val="00FE1C4F"/>
    <w:rsid w:val="00FE27B8"/>
    <w:rsid w:val="00FE2A4F"/>
    <w:rsid w:val="00FE39A2"/>
    <w:rsid w:val="00FE3FE6"/>
    <w:rsid w:val="00FE4FB9"/>
    <w:rsid w:val="00FE5D23"/>
    <w:rsid w:val="00FE5D37"/>
    <w:rsid w:val="00FE5FD4"/>
    <w:rsid w:val="00FE62A1"/>
    <w:rsid w:val="00FE6AD9"/>
    <w:rsid w:val="00FE7011"/>
    <w:rsid w:val="00FE7B7E"/>
    <w:rsid w:val="00FF03AA"/>
    <w:rsid w:val="00FF0496"/>
    <w:rsid w:val="00FF0B74"/>
    <w:rsid w:val="00FF18EA"/>
    <w:rsid w:val="00FF21AF"/>
    <w:rsid w:val="00FF25EE"/>
    <w:rsid w:val="00FF275C"/>
    <w:rsid w:val="00FF2F06"/>
    <w:rsid w:val="00FF3537"/>
    <w:rsid w:val="00FF4BF0"/>
    <w:rsid w:val="00FF4FFA"/>
    <w:rsid w:val="00FF55BD"/>
    <w:rsid w:val="00FF55ED"/>
    <w:rsid w:val="00FF56C1"/>
    <w:rsid w:val="00FF6C9A"/>
    <w:rsid w:val="00FF719B"/>
    <w:rsid w:val="00FF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4ED8F244"/>
  <w15:docId w15:val="{856DB0D7-17CC-4210-9411-78A706CF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058"/>
    <w:rPr>
      <w:rFonts w:ascii="Times New Roman" w:eastAsia="Times New Roman" w:hAnsi="Times New Roman" w:cs="Times New Roman"/>
      <w:sz w:val="20"/>
      <w:szCs w:val="20"/>
      <w:lang w:eastAsia="ru-RU"/>
    </w:rPr>
  </w:style>
  <w:style w:type="paragraph" w:styleId="1">
    <w:name w:val="heading 1"/>
    <w:basedOn w:val="a"/>
    <w:next w:val="a"/>
    <w:link w:val="10"/>
    <w:qFormat/>
    <w:rsid w:val="004C6058"/>
    <w:pPr>
      <w:keepNext/>
      <w:tabs>
        <w:tab w:val="left" w:pos="9639"/>
      </w:tabs>
      <w:jc w:val="center"/>
      <w:outlineLvl w:val="0"/>
    </w:pPr>
    <w:rPr>
      <w:b/>
      <w:sz w:val="32"/>
    </w:rPr>
  </w:style>
  <w:style w:type="paragraph" w:styleId="20">
    <w:name w:val="heading 2"/>
    <w:basedOn w:val="a"/>
    <w:next w:val="a"/>
    <w:link w:val="21"/>
    <w:uiPriority w:val="1"/>
    <w:unhideWhenUsed/>
    <w:qFormat/>
    <w:rsid w:val="004C60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01E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F21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801E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8735A0"/>
    <w:pPr>
      <w:autoSpaceDE w:val="0"/>
      <w:autoSpaceDN w:val="0"/>
      <w:spacing w:before="240" w:after="60"/>
      <w:outlineLvl w:val="5"/>
    </w:pPr>
    <w:rPr>
      <w:b/>
      <w:bCs/>
      <w:sz w:val="22"/>
      <w:szCs w:val="22"/>
    </w:rPr>
  </w:style>
  <w:style w:type="paragraph" w:styleId="7">
    <w:name w:val="heading 7"/>
    <w:basedOn w:val="a"/>
    <w:next w:val="a"/>
    <w:link w:val="70"/>
    <w:qFormat/>
    <w:rsid w:val="008801E8"/>
    <w:pPr>
      <w:spacing w:before="240" w:after="60"/>
      <w:outlineLvl w:val="6"/>
    </w:pPr>
    <w:rPr>
      <w:sz w:val="24"/>
      <w:szCs w:val="24"/>
    </w:rPr>
  </w:style>
  <w:style w:type="paragraph" w:styleId="8">
    <w:name w:val="heading 8"/>
    <w:basedOn w:val="a"/>
    <w:next w:val="a"/>
    <w:link w:val="80"/>
    <w:unhideWhenUsed/>
    <w:qFormat/>
    <w:rsid w:val="008801E8"/>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qFormat/>
    <w:rsid w:val="008735A0"/>
    <w:pPr>
      <w:keepNext/>
      <w:ind w:firstLine="36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058"/>
    <w:rPr>
      <w:rFonts w:ascii="Times New Roman" w:eastAsia="Times New Roman" w:hAnsi="Times New Roman" w:cs="Times New Roman"/>
      <w:b/>
      <w:sz w:val="32"/>
      <w:szCs w:val="20"/>
      <w:lang w:eastAsia="ru-RU"/>
    </w:rPr>
  </w:style>
  <w:style w:type="character" w:customStyle="1" w:styleId="21">
    <w:name w:val="Заголовок 2 Знак"/>
    <w:basedOn w:val="a0"/>
    <w:link w:val="20"/>
    <w:uiPriority w:val="1"/>
    <w:rsid w:val="004C605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801E8"/>
    <w:rPr>
      <w:rFonts w:ascii="Arial" w:eastAsia="Times New Roman" w:hAnsi="Arial" w:cs="Arial"/>
      <w:b/>
      <w:bCs/>
      <w:sz w:val="26"/>
      <w:szCs w:val="26"/>
      <w:lang w:eastAsia="ru-RU"/>
    </w:rPr>
  </w:style>
  <w:style w:type="character" w:customStyle="1" w:styleId="40">
    <w:name w:val="Заголовок 4 Знак"/>
    <w:basedOn w:val="a0"/>
    <w:link w:val="4"/>
    <w:rsid w:val="00DF212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8801E8"/>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uiPriority w:val="99"/>
    <w:rsid w:val="008801E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801E8"/>
    <w:rPr>
      <w:rFonts w:asciiTheme="majorHAnsi" w:eastAsiaTheme="majorEastAsia" w:hAnsiTheme="majorHAnsi" w:cstheme="majorBidi"/>
      <w:color w:val="404040" w:themeColor="text1" w:themeTint="BF"/>
      <w:sz w:val="20"/>
      <w:szCs w:val="20"/>
      <w:lang w:eastAsia="ru-RU"/>
    </w:rPr>
  </w:style>
  <w:style w:type="paragraph" w:styleId="a3">
    <w:name w:val="header"/>
    <w:aliases w:val="ВерхКолонтитул, Знак"/>
    <w:basedOn w:val="a"/>
    <w:link w:val="a4"/>
    <w:unhideWhenUsed/>
    <w:rsid w:val="00494C1B"/>
    <w:pPr>
      <w:tabs>
        <w:tab w:val="center" w:pos="4677"/>
        <w:tab w:val="right" w:pos="9355"/>
      </w:tabs>
    </w:pPr>
  </w:style>
  <w:style w:type="character" w:customStyle="1" w:styleId="a4">
    <w:name w:val="Верхний колонтитул Знак"/>
    <w:aliases w:val="ВерхКолонтитул Знак1, Знак Знак"/>
    <w:basedOn w:val="a0"/>
    <w:link w:val="a3"/>
    <w:rsid w:val="00494C1B"/>
  </w:style>
  <w:style w:type="paragraph" w:styleId="a5">
    <w:name w:val="footer"/>
    <w:basedOn w:val="a"/>
    <w:link w:val="a6"/>
    <w:unhideWhenUsed/>
    <w:rsid w:val="00494C1B"/>
    <w:pPr>
      <w:tabs>
        <w:tab w:val="center" w:pos="4677"/>
        <w:tab w:val="right" w:pos="9355"/>
      </w:tabs>
    </w:pPr>
  </w:style>
  <w:style w:type="character" w:customStyle="1" w:styleId="a6">
    <w:name w:val="Нижний колонтитул Знак"/>
    <w:basedOn w:val="a0"/>
    <w:link w:val="a5"/>
    <w:rsid w:val="00494C1B"/>
  </w:style>
  <w:style w:type="paragraph" w:customStyle="1" w:styleId="Default">
    <w:name w:val="Default"/>
    <w:rsid w:val="00494C1B"/>
    <w:pPr>
      <w:autoSpaceDE w:val="0"/>
      <w:autoSpaceDN w:val="0"/>
      <w:adjustRightInd w:val="0"/>
    </w:pPr>
    <w:rPr>
      <w:rFonts w:ascii="Times New Roman" w:hAnsi="Times New Roman" w:cs="Times New Roman"/>
      <w:color w:val="000000"/>
      <w:sz w:val="24"/>
      <w:szCs w:val="24"/>
    </w:rPr>
  </w:style>
  <w:style w:type="character" w:customStyle="1" w:styleId="A7">
    <w:name w:val="A7"/>
    <w:uiPriority w:val="99"/>
    <w:rsid w:val="00494C1B"/>
    <w:rPr>
      <w:b/>
      <w:bCs/>
      <w:color w:val="000000"/>
      <w:sz w:val="18"/>
      <w:szCs w:val="18"/>
    </w:rPr>
  </w:style>
  <w:style w:type="paragraph" w:customStyle="1" w:styleId="Pa2">
    <w:name w:val="Pa2"/>
    <w:basedOn w:val="Default"/>
    <w:next w:val="Default"/>
    <w:uiPriority w:val="99"/>
    <w:rsid w:val="00494C1B"/>
    <w:pPr>
      <w:spacing w:line="241" w:lineRule="atLeast"/>
    </w:pPr>
    <w:rPr>
      <w:color w:val="auto"/>
    </w:rPr>
  </w:style>
  <w:style w:type="paragraph" w:customStyle="1" w:styleId="Pa3">
    <w:name w:val="Pa3"/>
    <w:basedOn w:val="Default"/>
    <w:next w:val="Default"/>
    <w:uiPriority w:val="99"/>
    <w:rsid w:val="00494C1B"/>
    <w:pPr>
      <w:spacing w:line="241" w:lineRule="atLeast"/>
    </w:pPr>
    <w:rPr>
      <w:color w:val="auto"/>
    </w:rPr>
  </w:style>
  <w:style w:type="paragraph" w:customStyle="1" w:styleId="Pa4">
    <w:name w:val="Pa4"/>
    <w:basedOn w:val="Default"/>
    <w:next w:val="Default"/>
    <w:uiPriority w:val="99"/>
    <w:rsid w:val="00494C1B"/>
    <w:pPr>
      <w:spacing w:line="241" w:lineRule="atLeast"/>
    </w:pPr>
    <w:rPr>
      <w:color w:val="auto"/>
    </w:rPr>
  </w:style>
  <w:style w:type="paragraph" w:customStyle="1" w:styleId="Pa5">
    <w:name w:val="Pa5"/>
    <w:basedOn w:val="Default"/>
    <w:next w:val="Default"/>
    <w:uiPriority w:val="99"/>
    <w:rsid w:val="00494C1B"/>
    <w:pPr>
      <w:spacing w:line="241" w:lineRule="atLeast"/>
    </w:pPr>
    <w:rPr>
      <w:color w:val="auto"/>
    </w:rPr>
  </w:style>
  <w:style w:type="paragraph" w:customStyle="1" w:styleId="Pa7">
    <w:name w:val="Pa7"/>
    <w:basedOn w:val="Default"/>
    <w:next w:val="Default"/>
    <w:uiPriority w:val="99"/>
    <w:rsid w:val="00494C1B"/>
    <w:pPr>
      <w:spacing w:line="221" w:lineRule="atLeast"/>
    </w:pPr>
    <w:rPr>
      <w:color w:val="auto"/>
    </w:rPr>
  </w:style>
  <w:style w:type="paragraph" w:customStyle="1" w:styleId="Pa9">
    <w:name w:val="Pa9"/>
    <w:basedOn w:val="Default"/>
    <w:next w:val="Default"/>
    <w:uiPriority w:val="99"/>
    <w:rsid w:val="00494C1B"/>
    <w:pPr>
      <w:spacing w:line="221" w:lineRule="atLeast"/>
    </w:pPr>
    <w:rPr>
      <w:color w:val="auto"/>
    </w:rPr>
  </w:style>
  <w:style w:type="paragraph" w:customStyle="1" w:styleId="Pa6">
    <w:name w:val="Pa6"/>
    <w:basedOn w:val="Default"/>
    <w:next w:val="Default"/>
    <w:uiPriority w:val="99"/>
    <w:rsid w:val="00494C1B"/>
    <w:pPr>
      <w:spacing w:line="221" w:lineRule="atLeast"/>
    </w:pPr>
    <w:rPr>
      <w:color w:val="auto"/>
    </w:rPr>
  </w:style>
  <w:style w:type="paragraph" w:styleId="a8">
    <w:name w:val="No Spacing"/>
    <w:link w:val="a9"/>
    <w:uiPriority w:val="1"/>
    <w:qFormat/>
    <w:rsid w:val="00297C59"/>
    <w:rPr>
      <w:rFonts w:eastAsiaTheme="minorEastAsia"/>
    </w:rPr>
  </w:style>
  <w:style w:type="character" w:customStyle="1" w:styleId="a9">
    <w:name w:val="Без интервала Знак"/>
    <w:basedOn w:val="a0"/>
    <w:link w:val="a8"/>
    <w:uiPriority w:val="1"/>
    <w:rsid w:val="00297C59"/>
    <w:rPr>
      <w:rFonts w:eastAsiaTheme="minorEastAsia"/>
    </w:rPr>
  </w:style>
  <w:style w:type="paragraph" w:styleId="aa">
    <w:name w:val="Balloon Text"/>
    <w:basedOn w:val="a"/>
    <w:link w:val="ab"/>
    <w:unhideWhenUsed/>
    <w:rsid w:val="00297C59"/>
    <w:rPr>
      <w:rFonts w:ascii="Tahoma" w:hAnsi="Tahoma" w:cs="Tahoma"/>
      <w:sz w:val="16"/>
      <w:szCs w:val="16"/>
    </w:rPr>
  </w:style>
  <w:style w:type="character" w:customStyle="1" w:styleId="ab">
    <w:name w:val="Текст выноски Знак"/>
    <w:basedOn w:val="a0"/>
    <w:link w:val="aa"/>
    <w:rsid w:val="00297C59"/>
    <w:rPr>
      <w:rFonts w:ascii="Tahoma" w:hAnsi="Tahoma" w:cs="Tahoma"/>
      <w:sz w:val="16"/>
      <w:szCs w:val="16"/>
    </w:rPr>
  </w:style>
  <w:style w:type="paragraph" w:styleId="ac">
    <w:name w:val="Title"/>
    <w:basedOn w:val="a"/>
    <w:link w:val="ad"/>
    <w:qFormat/>
    <w:rsid w:val="008801E8"/>
    <w:pPr>
      <w:spacing w:line="288" w:lineRule="auto"/>
      <w:jc w:val="center"/>
    </w:pPr>
    <w:rPr>
      <w:sz w:val="28"/>
      <w:szCs w:val="24"/>
    </w:rPr>
  </w:style>
  <w:style w:type="character" w:customStyle="1" w:styleId="ad">
    <w:name w:val="Заголовок Знак"/>
    <w:basedOn w:val="a0"/>
    <w:link w:val="ac"/>
    <w:rsid w:val="008801E8"/>
    <w:rPr>
      <w:rFonts w:ascii="Times New Roman" w:eastAsia="Times New Roman" w:hAnsi="Times New Roman" w:cs="Times New Roman"/>
      <w:sz w:val="28"/>
      <w:szCs w:val="24"/>
      <w:lang w:eastAsia="ru-RU"/>
    </w:rPr>
  </w:style>
  <w:style w:type="paragraph" w:styleId="ae">
    <w:name w:val="Body Text"/>
    <w:aliases w:val="Знак,Знак1 Знак"/>
    <w:basedOn w:val="a"/>
    <w:link w:val="af"/>
    <w:qFormat/>
    <w:rsid w:val="008801E8"/>
    <w:pPr>
      <w:spacing w:after="120"/>
    </w:pPr>
    <w:rPr>
      <w:sz w:val="24"/>
      <w:szCs w:val="24"/>
    </w:rPr>
  </w:style>
  <w:style w:type="character" w:customStyle="1" w:styleId="af">
    <w:name w:val="Основной текст Знак"/>
    <w:aliases w:val="Знак Знак1,Знак1 Знак Знак1"/>
    <w:basedOn w:val="a0"/>
    <w:link w:val="ae"/>
    <w:uiPriority w:val="1"/>
    <w:rsid w:val="008801E8"/>
    <w:rPr>
      <w:rFonts w:ascii="Times New Roman" w:eastAsia="Times New Roman" w:hAnsi="Times New Roman" w:cs="Times New Roman"/>
      <w:sz w:val="24"/>
      <w:szCs w:val="24"/>
      <w:lang w:eastAsia="ru-RU"/>
    </w:rPr>
  </w:style>
  <w:style w:type="paragraph" w:styleId="af0">
    <w:name w:val="Body Text Indent"/>
    <w:basedOn w:val="a"/>
    <w:link w:val="af1"/>
    <w:rsid w:val="008801E8"/>
    <w:pPr>
      <w:spacing w:after="120"/>
      <w:ind w:left="283"/>
    </w:pPr>
    <w:rPr>
      <w:sz w:val="24"/>
      <w:szCs w:val="24"/>
    </w:rPr>
  </w:style>
  <w:style w:type="character" w:customStyle="1" w:styleId="af1">
    <w:name w:val="Основной текст с отступом Знак"/>
    <w:basedOn w:val="a0"/>
    <w:link w:val="af0"/>
    <w:rsid w:val="008801E8"/>
    <w:rPr>
      <w:rFonts w:ascii="Times New Roman" w:eastAsia="Times New Roman" w:hAnsi="Times New Roman" w:cs="Times New Roman"/>
      <w:sz w:val="24"/>
      <w:szCs w:val="24"/>
      <w:lang w:eastAsia="ru-RU"/>
    </w:rPr>
  </w:style>
  <w:style w:type="paragraph" w:customStyle="1" w:styleId="22">
    <w:name w:val="Стиль2"/>
    <w:basedOn w:val="a"/>
    <w:autoRedefine/>
    <w:rsid w:val="00D96E03"/>
    <w:pPr>
      <w:ind w:firstLine="567"/>
    </w:pPr>
    <w:rPr>
      <w:smallCaps/>
      <w:shadow/>
      <w:sz w:val="24"/>
      <w:szCs w:val="24"/>
    </w:rPr>
  </w:style>
  <w:style w:type="paragraph" w:styleId="23">
    <w:name w:val="Body Text 2"/>
    <w:basedOn w:val="a"/>
    <w:link w:val="24"/>
    <w:rsid w:val="00270BB1"/>
    <w:pPr>
      <w:spacing w:after="120" w:line="480" w:lineRule="auto"/>
    </w:pPr>
    <w:rPr>
      <w:sz w:val="24"/>
      <w:szCs w:val="24"/>
    </w:rPr>
  </w:style>
  <w:style w:type="character" w:customStyle="1" w:styleId="24">
    <w:name w:val="Основной текст 2 Знак"/>
    <w:basedOn w:val="a0"/>
    <w:link w:val="23"/>
    <w:rsid w:val="00270BB1"/>
    <w:rPr>
      <w:rFonts w:ascii="Times New Roman" w:eastAsia="Times New Roman" w:hAnsi="Times New Roman" w:cs="Times New Roman"/>
      <w:sz w:val="24"/>
      <w:szCs w:val="24"/>
      <w:lang w:eastAsia="ru-RU"/>
    </w:rPr>
  </w:style>
  <w:style w:type="paragraph" w:styleId="af2">
    <w:name w:val="Block Text"/>
    <w:basedOn w:val="a"/>
    <w:rsid w:val="00270BB1"/>
    <w:pPr>
      <w:tabs>
        <w:tab w:val="left" w:pos="3682"/>
      </w:tabs>
      <w:spacing w:line="288" w:lineRule="auto"/>
      <w:ind w:left="-748" w:right="192"/>
    </w:pPr>
    <w:rPr>
      <w:iCs/>
      <w:sz w:val="24"/>
      <w:szCs w:val="24"/>
    </w:rPr>
  </w:style>
  <w:style w:type="paragraph" w:customStyle="1" w:styleId="Pa0">
    <w:name w:val="Pa0"/>
    <w:basedOn w:val="Default"/>
    <w:next w:val="Default"/>
    <w:uiPriority w:val="99"/>
    <w:rsid w:val="00C30764"/>
    <w:pPr>
      <w:spacing w:line="241" w:lineRule="atLeast"/>
    </w:pPr>
    <w:rPr>
      <w:rFonts w:ascii="PragmaticaC" w:hAnsi="PragmaticaC" w:cstheme="minorBidi"/>
      <w:color w:val="auto"/>
    </w:rPr>
  </w:style>
  <w:style w:type="character" w:customStyle="1" w:styleId="A16">
    <w:name w:val="A16"/>
    <w:uiPriority w:val="99"/>
    <w:rsid w:val="00C30764"/>
    <w:rPr>
      <w:rFonts w:cs="PragmaticaC"/>
      <w:b/>
      <w:bCs/>
      <w:color w:val="000000"/>
      <w:sz w:val="60"/>
      <w:szCs w:val="60"/>
    </w:rPr>
  </w:style>
  <w:style w:type="character" w:customStyle="1" w:styleId="A17">
    <w:name w:val="A17"/>
    <w:uiPriority w:val="99"/>
    <w:rsid w:val="00C30764"/>
    <w:rPr>
      <w:rFonts w:ascii="Times New Roman" w:hAnsi="Times New Roman" w:cs="Times New Roman"/>
      <w:b/>
      <w:bCs/>
      <w:color w:val="000000"/>
      <w:sz w:val="52"/>
      <w:szCs w:val="52"/>
    </w:rPr>
  </w:style>
  <w:style w:type="character" w:customStyle="1" w:styleId="A10">
    <w:name w:val="A1"/>
    <w:uiPriority w:val="99"/>
    <w:rsid w:val="00C30764"/>
    <w:rPr>
      <w:rFonts w:ascii="Times New Roman" w:hAnsi="Times New Roman" w:cs="Times New Roman"/>
      <w:color w:val="000000"/>
      <w:sz w:val="48"/>
      <w:szCs w:val="48"/>
    </w:rPr>
  </w:style>
  <w:style w:type="character" w:customStyle="1" w:styleId="A15">
    <w:name w:val="A15"/>
    <w:uiPriority w:val="99"/>
    <w:rsid w:val="00C30764"/>
    <w:rPr>
      <w:rFonts w:ascii="Times New Roman" w:hAnsi="Times New Roman" w:cs="Times New Roman"/>
      <w:b/>
      <w:bCs/>
      <w:color w:val="000000"/>
      <w:sz w:val="66"/>
      <w:szCs w:val="66"/>
    </w:rPr>
  </w:style>
  <w:style w:type="paragraph" w:customStyle="1" w:styleId="af3">
    <w:name w:val="Стиль"/>
    <w:rsid w:val="00A45EE2"/>
    <w:rPr>
      <w:rFonts w:ascii="Times New Roman" w:eastAsia="Times New Roman" w:hAnsi="Times New Roman" w:cs="Times New Roman"/>
      <w:sz w:val="24"/>
      <w:szCs w:val="20"/>
      <w:lang w:eastAsia="ru-RU"/>
    </w:rPr>
  </w:style>
  <w:style w:type="character" w:customStyle="1" w:styleId="25">
    <w:name w:val="Основной текст (2)_"/>
    <w:basedOn w:val="a0"/>
    <w:link w:val="26"/>
    <w:uiPriority w:val="99"/>
    <w:rsid w:val="003E0ECE"/>
    <w:rPr>
      <w:rFonts w:ascii="Century Schoolbook" w:hAnsi="Century Schoolbook"/>
      <w:b/>
      <w:bCs/>
      <w:spacing w:val="-20"/>
      <w:sz w:val="27"/>
      <w:szCs w:val="27"/>
      <w:shd w:val="clear" w:color="auto" w:fill="FFFFFF"/>
    </w:rPr>
  </w:style>
  <w:style w:type="paragraph" w:customStyle="1" w:styleId="26">
    <w:name w:val="Основной текст (2)"/>
    <w:basedOn w:val="a"/>
    <w:link w:val="25"/>
    <w:uiPriority w:val="99"/>
    <w:rsid w:val="003E0ECE"/>
    <w:pPr>
      <w:widowControl w:val="0"/>
      <w:shd w:val="clear" w:color="auto" w:fill="FFFFFF"/>
      <w:spacing w:after="300" w:line="345" w:lineRule="exact"/>
      <w:jc w:val="center"/>
    </w:pPr>
    <w:rPr>
      <w:rFonts w:ascii="Century Schoolbook" w:eastAsiaTheme="minorHAnsi" w:hAnsi="Century Schoolbook" w:cstheme="minorBidi"/>
      <w:b/>
      <w:bCs/>
      <w:spacing w:val="-20"/>
      <w:sz w:val="27"/>
      <w:szCs w:val="27"/>
      <w:lang w:eastAsia="en-US"/>
    </w:rPr>
  </w:style>
  <w:style w:type="character" w:customStyle="1" w:styleId="af4">
    <w:name w:val="Основной текст + Курсив"/>
    <w:aliases w:val="Интервал -1 pt"/>
    <w:basedOn w:val="af"/>
    <w:rsid w:val="003E0ECE"/>
    <w:rPr>
      <w:rFonts w:ascii="Times New Roman" w:eastAsia="Times New Roman" w:hAnsi="Times New Roman" w:cs="Times New Roman"/>
      <w:i/>
      <w:iCs/>
      <w:spacing w:val="-30"/>
      <w:sz w:val="28"/>
      <w:szCs w:val="24"/>
      <w:lang w:val="ru-RU" w:eastAsia="ru-RU" w:bidi="ar-SA"/>
    </w:rPr>
  </w:style>
  <w:style w:type="paragraph" w:styleId="31">
    <w:name w:val="Body Text 3"/>
    <w:basedOn w:val="a"/>
    <w:link w:val="32"/>
    <w:rsid w:val="00973F56"/>
    <w:pPr>
      <w:spacing w:after="120"/>
    </w:pPr>
    <w:rPr>
      <w:sz w:val="16"/>
      <w:szCs w:val="16"/>
    </w:rPr>
  </w:style>
  <w:style w:type="character" w:customStyle="1" w:styleId="32">
    <w:name w:val="Основной текст 3 Знак"/>
    <w:basedOn w:val="a0"/>
    <w:link w:val="31"/>
    <w:rsid w:val="00973F56"/>
    <w:rPr>
      <w:rFonts w:ascii="Times New Roman" w:eastAsia="Times New Roman" w:hAnsi="Times New Roman" w:cs="Times New Roman"/>
      <w:sz w:val="16"/>
      <w:szCs w:val="16"/>
      <w:lang w:eastAsia="ru-RU"/>
    </w:rPr>
  </w:style>
  <w:style w:type="paragraph" w:styleId="af5">
    <w:name w:val="List Paragraph"/>
    <w:aliases w:val="ПАРАГРАФ,Абзац списка11,мой"/>
    <w:basedOn w:val="a"/>
    <w:link w:val="af6"/>
    <w:uiPriority w:val="1"/>
    <w:qFormat/>
    <w:rsid w:val="00973F56"/>
    <w:pPr>
      <w:ind w:left="720"/>
    </w:pPr>
    <w:rPr>
      <w:rFonts w:eastAsia="Calibri"/>
      <w:sz w:val="24"/>
      <w:szCs w:val="24"/>
      <w:lang w:eastAsia="en-US"/>
    </w:rPr>
  </w:style>
  <w:style w:type="paragraph" w:styleId="af7">
    <w:name w:val="Normal (Web)"/>
    <w:aliases w:val="Обычный (Web)"/>
    <w:basedOn w:val="a"/>
    <w:link w:val="af8"/>
    <w:qFormat/>
    <w:rsid w:val="00973F56"/>
    <w:pPr>
      <w:spacing w:before="100" w:beforeAutospacing="1" w:after="100" w:afterAutospacing="1"/>
    </w:pPr>
    <w:rPr>
      <w:sz w:val="24"/>
      <w:szCs w:val="24"/>
    </w:rPr>
  </w:style>
  <w:style w:type="paragraph" w:customStyle="1" w:styleId="msolistparagraph0">
    <w:name w:val="msolistparagraph"/>
    <w:basedOn w:val="a"/>
    <w:uiPriority w:val="99"/>
    <w:rsid w:val="00973F56"/>
    <w:pPr>
      <w:ind w:left="720"/>
      <w:contextualSpacing/>
    </w:pPr>
    <w:rPr>
      <w:rFonts w:eastAsia="Calibri"/>
      <w:sz w:val="24"/>
      <w:szCs w:val="24"/>
    </w:rPr>
  </w:style>
  <w:style w:type="paragraph" w:customStyle="1" w:styleId="11">
    <w:name w:val="Без интервала1"/>
    <w:uiPriority w:val="99"/>
    <w:rsid w:val="00973F56"/>
    <w:rPr>
      <w:rFonts w:ascii="Times New Roman" w:eastAsia="Calibri" w:hAnsi="Times New Roman" w:cs="Times New Roman"/>
      <w:sz w:val="20"/>
      <w:szCs w:val="20"/>
      <w:lang w:eastAsia="ru-RU"/>
    </w:rPr>
  </w:style>
  <w:style w:type="paragraph" w:customStyle="1" w:styleId="220">
    <w:name w:val="Основной текст 22"/>
    <w:basedOn w:val="a"/>
    <w:rsid w:val="00503BB6"/>
    <w:pPr>
      <w:widowControl w:val="0"/>
      <w:tabs>
        <w:tab w:val="center" w:pos="4536"/>
        <w:tab w:val="left" w:pos="9639"/>
      </w:tabs>
      <w:ind w:firstLine="567"/>
    </w:pPr>
    <w:rPr>
      <w:snapToGrid w:val="0"/>
      <w:sz w:val="28"/>
    </w:rPr>
  </w:style>
  <w:style w:type="paragraph" w:customStyle="1" w:styleId="ConsPlusNormal">
    <w:name w:val="ConsPlusNormal"/>
    <w:link w:val="ConsPlusNormal0"/>
    <w:qFormat/>
    <w:rsid w:val="00503BB6"/>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E5D37"/>
    <w:rPr>
      <w:rFonts w:ascii="Arial" w:eastAsia="Times New Roman" w:hAnsi="Arial" w:cs="Arial"/>
      <w:sz w:val="20"/>
      <w:szCs w:val="20"/>
      <w:lang w:eastAsia="ru-RU"/>
    </w:rPr>
  </w:style>
  <w:style w:type="table" w:styleId="af9">
    <w:name w:val="Table Grid"/>
    <w:basedOn w:val="a1"/>
    <w:uiPriority w:val="59"/>
    <w:rsid w:val="00607C2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qFormat/>
    <w:rsid w:val="00607C23"/>
    <w:rPr>
      <w:b/>
      <w:bCs/>
    </w:rPr>
  </w:style>
  <w:style w:type="paragraph" w:customStyle="1" w:styleId="12">
    <w:name w:val="Абзац списка1"/>
    <w:basedOn w:val="a"/>
    <w:rsid w:val="00607C23"/>
    <w:pPr>
      <w:spacing w:after="200" w:line="276" w:lineRule="auto"/>
      <w:ind w:left="720"/>
      <w:contextualSpacing/>
    </w:pPr>
    <w:rPr>
      <w:rFonts w:ascii="Calibri" w:hAnsi="Calibri"/>
      <w:sz w:val="22"/>
      <w:szCs w:val="22"/>
    </w:rPr>
  </w:style>
  <w:style w:type="paragraph" w:customStyle="1" w:styleId="ConsPlusNonformat">
    <w:name w:val="ConsPlusNonformat"/>
    <w:link w:val="ConsPlusNonformat1"/>
    <w:rsid w:val="00607C23"/>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western">
    <w:name w:val="western"/>
    <w:basedOn w:val="a"/>
    <w:rsid w:val="0063713C"/>
    <w:pPr>
      <w:spacing w:before="100" w:beforeAutospacing="1" w:after="100" w:afterAutospacing="1"/>
    </w:pPr>
    <w:rPr>
      <w:sz w:val="24"/>
      <w:szCs w:val="24"/>
    </w:rPr>
  </w:style>
  <w:style w:type="character" w:customStyle="1" w:styleId="highlighthighlightactive">
    <w:name w:val="highlight highlight_active"/>
    <w:basedOn w:val="a0"/>
    <w:rsid w:val="0063713C"/>
  </w:style>
  <w:style w:type="character" w:styleId="afb">
    <w:name w:val="Hyperlink"/>
    <w:basedOn w:val="a0"/>
    <w:rsid w:val="0063713C"/>
    <w:rPr>
      <w:color w:val="0000FF"/>
      <w:u w:val="single"/>
    </w:rPr>
  </w:style>
  <w:style w:type="paragraph" w:customStyle="1" w:styleId="textindent">
    <w:name w:val="textindent"/>
    <w:basedOn w:val="a"/>
    <w:rsid w:val="009C1388"/>
    <w:pPr>
      <w:spacing w:before="60" w:after="60"/>
      <w:ind w:firstLine="225"/>
    </w:pPr>
    <w:rPr>
      <w:rFonts w:ascii="Arial" w:hAnsi="Arial" w:cs="Arial"/>
      <w:color w:val="000000"/>
      <w:sz w:val="18"/>
      <w:szCs w:val="18"/>
    </w:rPr>
  </w:style>
  <w:style w:type="paragraph" w:customStyle="1" w:styleId="ConsNormal">
    <w:name w:val="ConsNormal"/>
    <w:rsid w:val="009C1388"/>
    <w:pPr>
      <w:widowControl w:val="0"/>
      <w:suppressAutoHyphens/>
      <w:autoSpaceDE w:val="0"/>
      <w:ind w:firstLine="720"/>
    </w:pPr>
    <w:rPr>
      <w:rFonts w:ascii="Arial" w:eastAsia="Times New Roman" w:hAnsi="Arial" w:cs="Times New Roman"/>
      <w:sz w:val="20"/>
      <w:szCs w:val="20"/>
      <w:lang w:eastAsia="ar-SA"/>
    </w:rPr>
  </w:style>
  <w:style w:type="paragraph" w:customStyle="1" w:styleId="ConsPlusTitle">
    <w:name w:val="ConsPlusTitle"/>
    <w:link w:val="ConsPlusTitle1"/>
    <w:qFormat/>
    <w:rsid w:val="009C1388"/>
    <w:pPr>
      <w:widowControl w:val="0"/>
      <w:autoSpaceDE w:val="0"/>
      <w:autoSpaceDN w:val="0"/>
      <w:adjustRightInd w:val="0"/>
    </w:pPr>
    <w:rPr>
      <w:rFonts w:ascii="Arial" w:eastAsia="Times New Roman" w:hAnsi="Arial" w:cs="Arial"/>
      <w:b/>
      <w:bCs/>
      <w:sz w:val="20"/>
      <w:szCs w:val="20"/>
      <w:lang w:eastAsia="ru-RU"/>
    </w:rPr>
  </w:style>
  <w:style w:type="character" w:styleId="afc">
    <w:name w:val="page number"/>
    <w:basedOn w:val="a0"/>
    <w:rsid w:val="009C1388"/>
  </w:style>
  <w:style w:type="paragraph" w:customStyle="1" w:styleId="afd">
    <w:name w:val="Знак Знак Знак Знак Знак Знак Знак Знак Знак Знак"/>
    <w:basedOn w:val="a"/>
    <w:rsid w:val="007851E5"/>
    <w:pPr>
      <w:spacing w:after="160" w:line="240" w:lineRule="exact"/>
    </w:pPr>
    <w:rPr>
      <w:rFonts w:ascii="Verdana" w:hAnsi="Verdana" w:cs="Verdana"/>
      <w:lang w:val="en-US" w:eastAsia="en-US"/>
    </w:rPr>
  </w:style>
  <w:style w:type="paragraph" w:styleId="HTML">
    <w:name w:val="HTML Preformatted"/>
    <w:basedOn w:val="a"/>
    <w:link w:val="HTML0"/>
    <w:rsid w:val="0078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7851E5"/>
    <w:rPr>
      <w:rFonts w:ascii="Courier New" w:eastAsia="Times New Roman" w:hAnsi="Courier New" w:cs="Courier New"/>
      <w:sz w:val="20"/>
      <w:szCs w:val="20"/>
      <w:lang w:eastAsia="ru-RU"/>
    </w:rPr>
  </w:style>
  <w:style w:type="paragraph" w:styleId="afe">
    <w:name w:val="Plain Text"/>
    <w:basedOn w:val="a"/>
    <w:link w:val="aff"/>
    <w:uiPriority w:val="99"/>
    <w:unhideWhenUsed/>
    <w:rsid w:val="007851E5"/>
    <w:rPr>
      <w:rFonts w:ascii="Consolas" w:eastAsia="Calibri" w:hAnsi="Consolas"/>
      <w:sz w:val="21"/>
      <w:szCs w:val="21"/>
      <w:lang w:eastAsia="en-US"/>
    </w:rPr>
  </w:style>
  <w:style w:type="character" w:customStyle="1" w:styleId="aff">
    <w:name w:val="Текст Знак"/>
    <w:basedOn w:val="a0"/>
    <w:link w:val="afe"/>
    <w:uiPriority w:val="99"/>
    <w:rsid w:val="007851E5"/>
    <w:rPr>
      <w:rFonts w:ascii="Consolas" w:eastAsia="Calibri" w:hAnsi="Consolas" w:cs="Times New Roman"/>
      <w:sz w:val="21"/>
      <w:szCs w:val="21"/>
    </w:rPr>
  </w:style>
  <w:style w:type="paragraph" w:customStyle="1" w:styleId="27">
    <w:name w:val="Абзац списка2"/>
    <w:basedOn w:val="a"/>
    <w:rsid w:val="00CA4475"/>
    <w:pPr>
      <w:spacing w:after="200" w:line="276" w:lineRule="auto"/>
      <w:ind w:left="720"/>
      <w:contextualSpacing/>
    </w:pPr>
    <w:rPr>
      <w:rFonts w:ascii="Calibri" w:eastAsia="Calibri" w:hAnsi="Calibri"/>
      <w:sz w:val="22"/>
      <w:szCs w:val="22"/>
    </w:rPr>
  </w:style>
  <w:style w:type="paragraph" w:customStyle="1" w:styleId="ConsPlusCell">
    <w:name w:val="ConsPlusCell"/>
    <w:qFormat/>
    <w:rsid w:val="00D247FF"/>
    <w:pPr>
      <w:autoSpaceDE w:val="0"/>
      <w:autoSpaceDN w:val="0"/>
      <w:adjustRightInd w:val="0"/>
    </w:pPr>
    <w:rPr>
      <w:rFonts w:ascii="Arial" w:eastAsia="Calibri" w:hAnsi="Arial" w:cs="Arial"/>
      <w:sz w:val="20"/>
      <w:szCs w:val="20"/>
      <w:lang w:eastAsia="ru-RU"/>
    </w:rPr>
  </w:style>
  <w:style w:type="paragraph" w:styleId="aff0">
    <w:name w:val="Subtitle"/>
    <w:basedOn w:val="a"/>
    <w:link w:val="aff1"/>
    <w:qFormat/>
    <w:rsid w:val="00200C8F"/>
    <w:pPr>
      <w:jc w:val="center"/>
    </w:pPr>
    <w:rPr>
      <w:sz w:val="32"/>
      <w:szCs w:val="24"/>
    </w:rPr>
  </w:style>
  <w:style w:type="character" w:customStyle="1" w:styleId="aff1">
    <w:name w:val="Подзаголовок Знак"/>
    <w:basedOn w:val="a0"/>
    <w:link w:val="aff0"/>
    <w:rsid w:val="00200C8F"/>
    <w:rPr>
      <w:rFonts w:ascii="Times New Roman" w:eastAsia="Times New Roman" w:hAnsi="Times New Roman" w:cs="Times New Roman"/>
      <w:sz w:val="32"/>
      <w:szCs w:val="24"/>
      <w:lang w:eastAsia="ru-RU"/>
    </w:rPr>
  </w:style>
  <w:style w:type="paragraph" w:customStyle="1" w:styleId="ConsNonformat">
    <w:name w:val="ConsNonformat"/>
    <w:rsid w:val="00DF2126"/>
    <w:pPr>
      <w:widowControl w:val="0"/>
      <w:snapToGrid w:val="0"/>
    </w:pPr>
    <w:rPr>
      <w:rFonts w:ascii="Courier New" w:eastAsia="Times New Roman" w:hAnsi="Courier New" w:cs="Times New Roman"/>
      <w:sz w:val="20"/>
      <w:szCs w:val="20"/>
      <w:lang w:eastAsia="ru-RU"/>
    </w:rPr>
  </w:style>
  <w:style w:type="paragraph" w:customStyle="1" w:styleId="33">
    <w:name w:val="Абзац списка3"/>
    <w:basedOn w:val="a"/>
    <w:rsid w:val="007E30A7"/>
    <w:pPr>
      <w:ind w:left="720"/>
      <w:contextualSpacing/>
    </w:pPr>
    <w:rPr>
      <w:rFonts w:eastAsia="Calibri"/>
      <w:sz w:val="24"/>
      <w:szCs w:val="24"/>
    </w:rPr>
  </w:style>
  <w:style w:type="paragraph" w:customStyle="1" w:styleId="28">
    <w:name w:val="Без интервала2"/>
    <w:link w:val="NoSpacingChar"/>
    <w:rsid w:val="007E30A7"/>
    <w:pPr>
      <w:autoSpaceDE w:val="0"/>
      <w:autoSpaceDN w:val="0"/>
    </w:pPr>
    <w:rPr>
      <w:rFonts w:ascii="Times New Roman" w:eastAsia="Calibri" w:hAnsi="Times New Roman" w:cs="Times New Roman"/>
      <w:sz w:val="28"/>
      <w:szCs w:val="28"/>
      <w:lang w:eastAsia="ru-RU"/>
    </w:rPr>
  </w:style>
  <w:style w:type="character" w:customStyle="1" w:styleId="NoSpacingChar">
    <w:name w:val="No Spacing Char"/>
    <w:basedOn w:val="a0"/>
    <w:link w:val="28"/>
    <w:locked/>
    <w:rsid w:val="007E30A7"/>
    <w:rPr>
      <w:rFonts w:ascii="Times New Roman" w:eastAsia="Calibri" w:hAnsi="Times New Roman" w:cs="Times New Roman"/>
      <w:sz w:val="28"/>
      <w:szCs w:val="28"/>
      <w:lang w:eastAsia="ru-RU"/>
    </w:rPr>
  </w:style>
  <w:style w:type="character" w:customStyle="1" w:styleId="aff2">
    <w:name w:val="Основной текст_"/>
    <w:basedOn w:val="a0"/>
    <w:link w:val="29"/>
    <w:rsid w:val="003F7062"/>
    <w:rPr>
      <w:rFonts w:ascii="Times New Roman" w:eastAsia="Times New Roman" w:hAnsi="Times New Roman" w:cs="Times New Roman"/>
      <w:sz w:val="27"/>
      <w:szCs w:val="27"/>
      <w:shd w:val="clear" w:color="auto" w:fill="FFFFFF"/>
    </w:rPr>
  </w:style>
  <w:style w:type="paragraph" w:customStyle="1" w:styleId="29">
    <w:name w:val="Основной текст2"/>
    <w:basedOn w:val="a"/>
    <w:link w:val="aff2"/>
    <w:rsid w:val="003F7062"/>
    <w:pPr>
      <w:widowControl w:val="0"/>
      <w:shd w:val="clear" w:color="auto" w:fill="FFFFFF"/>
      <w:spacing w:line="326" w:lineRule="exact"/>
    </w:pPr>
    <w:rPr>
      <w:sz w:val="27"/>
      <w:szCs w:val="27"/>
      <w:lang w:eastAsia="en-US"/>
    </w:rPr>
  </w:style>
  <w:style w:type="character" w:customStyle="1" w:styleId="13">
    <w:name w:val="Заголовок №1_"/>
    <w:basedOn w:val="a0"/>
    <w:link w:val="14"/>
    <w:rsid w:val="003F7062"/>
    <w:rPr>
      <w:rFonts w:ascii="Times New Roman" w:eastAsia="Times New Roman" w:hAnsi="Times New Roman" w:cs="Times New Roman"/>
      <w:b/>
      <w:bCs/>
      <w:sz w:val="27"/>
      <w:szCs w:val="27"/>
      <w:shd w:val="clear" w:color="auto" w:fill="FFFFFF"/>
    </w:rPr>
  </w:style>
  <w:style w:type="paragraph" w:customStyle="1" w:styleId="14">
    <w:name w:val="Заголовок №1"/>
    <w:basedOn w:val="a"/>
    <w:link w:val="13"/>
    <w:rsid w:val="003F7062"/>
    <w:pPr>
      <w:widowControl w:val="0"/>
      <w:shd w:val="clear" w:color="auto" w:fill="FFFFFF"/>
      <w:spacing w:before="300" w:after="420" w:line="0" w:lineRule="atLeast"/>
      <w:outlineLvl w:val="0"/>
    </w:pPr>
    <w:rPr>
      <w:b/>
      <w:bCs/>
      <w:sz w:val="27"/>
      <w:szCs w:val="27"/>
      <w:lang w:eastAsia="en-US"/>
    </w:rPr>
  </w:style>
  <w:style w:type="character" w:customStyle="1" w:styleId="15">
    <w:name w:val="Основной текст1"/>
    <w:basedOn w:val="aff2"/>
    <w:rsid w:val="003F7062"/>
    <w:rPr>
      <w:rFonts w:ascii="Times New Roman" w:eastAsia="Times New Roman" w:hAnsi="Times New Roman" w:cs="Times New Roman"/>
      <w:color w:val="000000"/>
      <w:spacing w:val="0"/>
      <w:w w:val="100"/>
      <w:position w:val="0"/>
      <w:sz w:val="27"/>
      <w:szCs w:val="27"/>
      <w:shd w:val="clear" w:color="auto" w:fill="FFFFFF"/>
      <w:lang w:val="ru-RU"/>
    </w:rPr>
  </w:style>
  <w:style w:type="character" w:styleId="aff3">
    <w:name w:val="FollowedHyperlink"/>
    <w:basedOn w:val="a0"/>
    <w:uiPriority w:val="99"/>
    <w:unhideWhenUsed/>
    <w:rsid w:val="003F7062"/>
    <w:rPr>
      <w:color w:val="800080"/>
      <w:u w:val="single"/>
    </w:rPr>
  </w:style>
  <w:style w:type="paragraph" w:customStyle="1" w:styleId="xl64">
    <w:name w:val="xl64"/>
    <w:basedOn w:val="a"/>
    <w:uiPriority w:val="99"/>
    <w:rsid w:val="003F7062"/>
    <w:pPr>
      <w:shd w:val="clear" w:color="000000" w:fill="FFFFFF"/>
      <w:spacing w:before="100" w:beforeAutospacing="1" w:after="100" w:afterAutospacing="1"/>
      <w:textAlignment w:val="center"/>
    </w:pPr>
    <w:rPr>
      <w:rFonts w:ascii="Arial" w:hAnsi="Arial" w:cs="Arial"/>
    </w:rPr>
  </w:style>
  <w:style w:type="paragraph" w:customStyle="1" w:styleId="xl65">
    <w:name w:val="xl65"/>
    <w:basedOn w:val="a"/>
    <w:rsid w:val="003F7062"/>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F7062"/>
    <w:pPr>
      <w:shd w:val="clear" w:color="000000" w:fill="FFFFFF"/>
      <w:spacing w:before="100" w:beforeAutospacing="1" w:after="100" w:afterAutospacing="1"/>
      <w:jc w:val="center"/>
      <w:textAlignment w:val="center"/>
    </w:pPr>
    <w:rPr>
      <w:rFonts w:ascii="Arial" w:hAnsi="Arial" w:cs="Arial"/>
      <w:b/>
      <w:bCs/>
    </w:rPr>
  </w:style>
  <w:style w:type="paragraph" w:customStyle="1" w:styleId="xl67">
    <w:name w:val="xl67"/>
    <w:basedOn w:val="a"/>
    <w:rsid w:val="003F7062"/>
    <w:pPr>
      <w:shd w:val="clear" w:color="000000" w:fill="FFFFFF"/>
      <w:spacing w:before="100" w:beforeAutospacing="1" w:after="100" w:afterAutospacing="1"/>
    </w:pPr>
    <w:rPr>
      <w:rFonts w:ascii="Arial" w:hAnsi="Arial" w:cs="Arial"/>
    </w:rPr>
  </w:style>
  <w:style w:type="paragraph" w:customStyle="1" w:styleId="xl68">
    <w:name w:val="xl6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a"/>
    <w:rsid w:val="003F7062"/>
    <w:pPr>
      <w:shd w:val="clear" w:color="000000" w:fill="FFFFFF"/>
      <w:spacing w:before="100" w:beforeAutospacing="1" w:after="100" w:afterAutospacing="1"/>
      <w:jc w:val="center"/>
    </w:pPr>
    <w:rPr>
      <w:rFonts w:ascii="Arial" w:hAnsi="Arial" w:cs="Arial"/>
      <w:sz w:val="16"/>
      <w:szCs w:val="16"/>
    </w:rPr>
  </w:style>
  <w:style w:type="paragraph" w:customStyle="1" w:styleId="xl70">
    <w:name w:val="xl70"/>
    <w:basedOn w:val="a"/>
    <w:rsid w:val="003F7062"/>
    <w:pPr>
      <w:shd w:val="clear" w:color="000000" w:fill="FFFFFF"/>
      <w:spacing w:before="100" w:beforeAutospacing="1" w:after="100" w:afterAutospacing="1"/>
      <w:jc w:val="center"/>
    </w:pPr>
    <w:rPr>
      <w:rFonts w:ascii="Arial" w:hAnsi="Arial" w:cs="Arial"/>
    </w:rPr>
  </w:style>
  <w:style w:type="paragraph" w:customStyle="1" w:styleId="xl71">
    <w:name w:val="xl7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a"/>
    <w:rsid w:val="003F7062"/>
    <w:pPr>
      <w:shd w:val="clear" w:color="000000" w:fill="FFFFFF"/>
      <w:spacing w:before="100" w:beforeAutospacing="1" w:after="100" w:afterAutospacing="1"/>
      <w:jc w:val="right"/>
    </w:pPr>
    <w:rPr>
      <w:rFonts w:ascii="Arial" w:hAnsi="Arial" w:cs="Arial"/>
    </w:rPr>
  </w:style>
  <w:style w:type="paragraph" w:customStyle="1" w:styleId="xl73">
    <w:name w:val="xl73"/>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74">
    <w:name w:val="xl74"/>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2">
    <w:name w:val="xl82"/>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3">
    <w:name w:val="xl83"/>
    <w:basedOn w:val="a"/>
    <w:rsid w:val="003F7062"/>
    <w:pPr>
      <w:shd w:val="clear" w:color="000000" w:fill="FFFFFF"/>
      <w:spacing w:before="100" w:beforeAutospacing="1" w:after="100" w:afterAutospacing="1"/>
      <w:jc w:val="right"/>
    </w:pPr>
    <w:rPr>
      <w:rFonts w:ascii="Arial" w:hAnsi="Arial" w:cs="Arial"/>
      <w:sz w:val="16"/>
      <w:szCs w:val="16"/>
    </w:rPr>
  </w:style>
  <w:style w:type="paragraph" w:customStyle="1" w:styleId="xl84">
    <w:name w:val="xl84"/>
    <w:basedOn w:val="a"/>
    <w:rsid w:val="003F7062"/>
    <w:pPr>
      <w:shd w:val="clear" w:color="000000" w:fill="FFFFFF"/>
      <w:spacing w:before="100" w:beforeAutospacing="1" w:after="100" w:afterAutospacing="1"/>
      <w:jc w:val="center"/>
    </w:pPr>
    <w:rPr>
      <w:rFonts w:ascii="Arial" w:hAnsi="Arial" w:cs="Arial"/>
      <w:b/>
      <w:bCs/>
    </w:rPr>
  </w:style>
  <w:style w:type="paragraph" w:customStyle="1" w:styleId="xl85">
    <w:name w:val="xl85"/>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9">
    <w:name w:val="xl89"/>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
    <w:rsid w:val="002F572A"/>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92">
    <w:name w:val="xl92"/>
    <w:basedOn w:val="a"/>
    <w:rsid w:val="002F572A"/>
    <w:pPr>
      <w:pBdr>
        <w:bottom w:val="single" w:sz="8" w:space="0" w:color="auto"/>
      </w:pBdr>
      <w:spacing w:before="100" w:beforeAutospacing="1" w:after="100" w:afterAutospacing="1"/>
    </w:pPr>
    <w:rPr>
      <w:rFonts w:ascii="Arial" w:hAnsi="Arial" w:cs="Arial"/>
    </w:rPr>
  </w:style>
  <w:style w:type="paragraph" w:customStyle="1" w:styleId="xl93">
    <w:name w:val="xl93"/>
    <w:basedOn w:val="a"/>
    <w:rsid w:val="002F572A"/>
    <w:pPr>
      <w:pBdr>
        <w:top w:val="single" w:sz="8" w:space="0" w:color="auto"/>
        <w:bottom w:val="single" w:sz="8" w:space="0" w:color="auto"/>
      </w:pBdr>
      <w:spacing w:before="100" w:beforeAutospacing="1" w:after="100" w:afterAutospacing="1"/>
    </w:pPr>
    <w:rPr>
      <w:rFonts w:ascii="Arial" w:hAnsi="Arial" w:cs="Arial"/>
    </w:rPr>
  </w:style>
  <w:style w:type="paragraph" w:customStyle="1" w:styleId="xl94">
    <w:name w:val="xl94"/>
    <w:basedOn w:val="a"/>
    <w:rsid w:val="002F572A"/>
    <w:pPr>
      <w:pBdr>
        <w:top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5">
    <w:name w:val="xl95"/>
    <w:basedOn w:val="a"/>
    <w:rsid w:val="002F572A"/>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6">
    <w:name w:val="xl96"/>
    <w:basedOn w:val="a"/>
    <w:rsid w:val="002F572A"/>
    <w:pPr>
      <w:pBdr>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7">
    <w:name w:val="xl97"/>
    <w:basedOn w:val="a"/>
    <w:rsid w:val="002F572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8">
    <w:name w:val="xl98"/>
    <w:basedOn w:val="a"/>
    <w:rsid w:val="002F572A"/>
    <w:pPr>
      <w:shd w:val="clear" w:color="000000" w:fill="FFFFFF"/>
      <w:spacing w:before="100" w:beforeAutospacing="1" w:after="100" w:afterAutospacing="1"/>
      <w:jc w:val="right"/>
    </w:pPr>
    <w:rPr>
      <w:rFonts w:ascii="Arial" w:hAnsi="Arial" w:cs="Arial"/>
      <w:sz w:val="16"/>
      <w:szCs w:val="16"/>
    </w:rPr>
  </w:style>
  <w:style w:type="paragraph" w:customStyle="1" w:styleId="xl99">
    <w:name w:val="xl99"/>
    <w:basedOn w:val="a"/>
    <w:rsid w:val="002F572A"/>
    <w:pPr>
      <w:shd w:val="clear" w:color="000000" w:fill="FFFFFF"/>
      <w:spacing w:before="100" w:beforeAutospacing="1" w:after="100" w:afterAutospacing="1"/>
      <w:jc w:val="center"/>
    </w:pPr>
    <w:rPr>
      <w:rFonts w:ascii="Arial" w:hAnsi="Arial" w:cs="Arial"/>
      <w:b/>
      <w:bCs/>
    </w:rPr>
  </w:style>
  <w:style w:type="paragraph" w:customStyle="1" w:styleId="xl100">
    <w:name w:val="xl100"/>
    <w:basedOn w:val="a"/>
    <w:rsid w:val="002F5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
    <w:rsid w:val="002F572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
    <w:rsid w:val="002F572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styleId="2a">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b"/>
    <w:rsid w:val="00CA7A7F"/>
    <w:pPr>
      <w:spacing w:after="120" w:line="480" w:lineRule="auto"/>
      <w:ind w:left="283"/>
    </w:pPr>
    <w:rPr>
      <w:rFonts w:ascii="Calibri" w:hAnsi="Calibri"/>
      <w:sz w:val="22"/>
      <w:szCs w:val="22"/>
    </w:rPr>
  </w:style>
  <w:style w:type="character" w:customStyle="1" w:styleId="2b">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a"/>
    <w:rsid w:val="00CA7A7F"/>
    <w:rPr>
      <w:rFonts w:ascii="Calibri" w:eastAsia="Times New Roman" w:hAnsi="Calibri" w:cs="Times New Roman"/>
      <w:lang w:eastAsia="ru-RU"/>
    </w:rPr>
  </w:style>
  <w:style w:type="paragraph" w:customStyle="1" w:styleId="p2">
    <w:name w:val="p2"/>
    <w:basedOn w:val="a"/>
    <w:rsid w:val="00CA7A7F"/>
    <w:pPr>
      <w:spacing w:before="100" w:beforeAutospacing="1" w:after="100" w:afterAutospacing="1"/>
    </w:pPr>
    <w:rPr>
      <w:sz w:val="24"/>
      <w:szCs w:val="24"/>
    </w:rPr>
  </w:style>
  <w:style w:type="character" w:customStyle="1" w:styleId="apple-converted-space">
    <w:name w:val="apple-converted-space"/>
    <w:basedOn w:val="a0"/>
    <w:rsid w:val="00396C02"/>
    <w:rPr>
      <w:rFonts w:cs="Times New Roman"/>
    </w:rPr>
  </w:style>
  <w:style w:type="paragraph" w:customStyle="1" w:styleId="msonormalcxspmiddle">
    <w:name w:val="msonormalcxspmiddle"/>
    <w:basedOn w:val="a"/>
    <w:rsid w:val="00396C02"/>
    <w:pPr>
      <w:spacing w:before="100" w:beforeAutospacing="1" w:after="100" w:afterAutospacing="1"/>
    </w:pPr>
    <w:rPr>
      <w:sz w:val="24"/>
      <w:szCs w:val="24"/>
    </w:rPr>
  </w:style>
  <w:style w:type="paragraph" w:customStyle="1" w:styleId="conspluscell0">
    <w:name w:val="conspluscell"/>
    <w:basedOn w:val="a"/>
    <w:rsid w:val="00010317"/>
    <w:pPr>
      <w:spacing w:before="100" w:beforeAutospacing="1" w:after="100" w:afterAutospacing="1"/>
    </w:pPr>
    <w:rPr>
      <w:sz w:val="24"/>
      <w:szCs w:val="24"/>
    </w:rPr>
  </w:style>
  <w:style w:type="character" w:styleId="aff4">
    <w:name w:val="Emphasis"/>
    <w:uiPriority w:val="20"/>
    <w:qFormat/>
    <w:rsid w:val="008A3218"/>
    <w:rPr>
      <w:i/>
      <w:iCs/>
    </w:rPr>
  </w:style>
  <w:style w:type="paragraph" w:customStyle="1" w:styleId="xl104">
    <w:name w:val="xl104"/>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6">
    <w:name w:val="xl106"/>
    <w:basedOn w:val="a"/>
    <w:rsid w:val="00480180"/>
    <w:pP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480180"/>
    <w:pPr>
      <w:shd w:val="clear" w:color="000000" w:fill="FFFFFF"/>
      <w:spacing w:before="100" w:beforeAutospacing="1" w:after="100" w:afterAutospacing="1"/>
      <w:jc w:val="right"/>
    </w:pPr>
    <w:rPr>
      <w:rFonts w:ascii="Arial" w:hAnsi="Arial" w:cs="Arial"/>
      <w:sz w:val="16"/>
      <w:szCs w:val="16"/>
    </w:rPr>
  </w:style>
  <w:style w:type="paragraph" w:customStyle="1" w:styleId="xl108">
    <w:name w:val="xl108"/>
    <w:basedOn w:val="a"/>
    <w:rsid w:val="00480180"/>
    <w:pPr>
      <w:shd w:val="clear" w:color="000000" w:fill="FFFFFF"/>
      <w:spacing w:before="100" w:beforeAutospacing="1" w:after="100" w:afterAutospacing="1"/>
      <w:jc w:val="center"/>
    </w:pPr>
    <w:rPr>
      <w:rFonts w:ascii="Arial" w:hAnsi="Arial" w:cs="Arial"/>
      <w:b/>
      <w:bCs/>
    </w:rPr>
  </w:style>
  <w:style w:type="paragraph" w:customStyle="1" w:styleId="41">
    <w:name w:val="Абзац списка4"/>
    <w:basedOn w:val="a"/>
    <w:rsid w:val="00C523FF"/>
    <w:pPr>
      <w:ind w:left="720"/>
      <w:contextualSpacing/>
    </w:pPr>
    <w:rPr>
      <w:rFonts w:eastAsia="Calibri"/>
      <w:sz w:val="24"/>
      <w:szCs w:val="24"/>
    </w:rPr>
  </w:style>
  <w:style w:type="character" w:customStyle="1" w:styleId="FontStyle11">
    <w:name w:val="Font Style11"/>
    <w:rsid w:val="005E3315"/>
    <w:rPr>
      <w:rFonts w:ascii="Times New Roman" w:hAnsi="Times New Roman" w:cs="Times New Roman"/>
      <w:sz w:val="26"/>
      <w:szCs w:val="26"/>
    </w:rPr>
  </w:style>
  <w:style w:type="paragraph" w:customStyle="1" w:styleId="Standard">
    <w:name w:val="Standard"/>
    <w:rsid w:val="00B35664"/>
    <w:pPr>
      <w:suppressAutoHyphens/>
      <w:autoSpaceDN w:val="0"/>
    </w:pPr>
    <w:rPr>
      <w:rFonts w:ascii="Calibri" w:eastAsia="SimSun" w:hAnsi="Calibri" w:cs="Tahoma"/>
      <w:kern w:val="3"/>
      <w:lang w:eastAsia="ru-RU"/>
    </w:rPr>
  </w:style>
  <w:style w:type="paragraph" w:customStyle="1" w:styleId="msonormalbullet2gif">
    <w:name w:val="msonormalbullet2.gif"/>
    <w:basedOn w:val="Standard"/>
    <w:rsid w:val="00B35664"/>
    <w:pPr>
      <w:spacing w:before="28" w:after="100"/>
    </w:pPr>
    <w:rPr>
      <w:rFonts w:ascii="Times New Roman" w:eastAsia="Times New Roman" w:hAnsi="Times New Roman" w:cs="Times New Roman"/>
      <w:sz w:val="24"/>
      <w:szCs w:val="24"/>
    </w:rPr>
  </w:style>
  <w:style w:type="paragraph" w:customStyle="1" w:styleId="aff5">
    <w:name w:val="Нормальный"/>
    <w:uiPriority w:val="99"/>
    <w:rsid w:val="00B35664"/>
    <w:pPr>
      <w:widowControl w:val="0"/>
      <w:autoSpaceDE w:val="0"/>
      <w:autoSpaceDN w:val="0"/>
      <w:adjustRightInd w:val="0"/>
    </w:pPr>
    <w:rPr>
      <w:rFonts w:ascii="Times New Roman" w:eastAsia="Times New Roman" w:hAnsi="Times New Roman" w:cs="Times New Roman"/>
      <w:color w:val="000000"/>
      <w:sz w:val="24"/>
      <w:szCs w:val="24"/>
      <w:lang w:eastAsia="ru-RU"/>
    </w:rPr>
  </w:style>
  <w:style w:type="paragraph" w:styleId="16">
    <w:name w:val="toc 1"/>
    <w:basedOn w:val="a"/>
    <w:next w:val="a"/>
    <w:autoRedefine/>
    <w:uiPriority w:val="99"/>
    <w:semiHidden/>
    <w:rsid w:val="008735A0"/>
    <w:pPr>
      <w:jc w:val="center"/>
    </w:pPr>
    <w:rPr>
      <w:szCs w:val="24"/>
    </w:rPr>
  </w:style>
  <w:style w:type="paragraph" w:styleId="34">
    <w:name w:val="Body Text Indent 3"/>
    <w:basedOn w:val="a"/>
    <w:link w:val="35"/>
    <w:uiPriority w:val="99"/>
    <w:unhideWhenUsed/>
    <w:rsid w:val="008735A0"/>
    <w:pPr>
      <w:spacing w:after="120"/>
      <w:ind w:left="283"/>
    </w:pPr>
    <w:rPr>
      <w:sz w:val="16"/>
      <w:szCs w:val="16"/>
    </w:rPr>
  </w:style>
  <w:style w:type="character" w:customStyle="1" w:styleId="35">
    <w:name w:val="Основной текст с отступом 3 Знак"/>
    <w:basedOn w:val="a0"/>
    <w:link w:val="34"/>
    <w:uiPriority w:val="99"/>
    <w:rsid w:val="008735A0"/>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
    <w:rsid w:val="008735A0"/>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8735A0"/>
    <w:rPr>
      <w:rFonts w:ascii="Times New Roman" w:eastAsia="Times New Roman" w:hAnsi="Times New Roman" w:cs="Times New Roman"/>
      <w:sz w:val="28"/>
      <w:szCs w:val="20"/>
      <w:lang w:eastAsia="ru-RU"/>
    </w:rPr>
  </w:style>
  <w:style w:type="paragraph" w:styleId="2c">
    <w:name w:val="toc 2"/>
    <w:basedOn w:val="a"/>
    <w:next w:val="a"/>
    <w:autoRedefine/>
    <w:uiPriority w:val="99"/>
    <w:semiHidden/>
    <w:rsid w:val="008735A0"/>
    <w:pPr>
      <w:ind w:left="280"/>
    </w:pPr>
    <w:rPr>
      <w:szCs w:val="24"/>
    </w:rPr>
  </w:style>
  <w:style w:type="paragraph" w:styleId="36">
    <w:name w:val="toc 3"/>
    <w:basedOn w:val="a"/>
    <w:next w:val="a"/>
    <w:autoRedefine/>
    <w:uiPriority w:val="99"/>
    <w:semiHidden/>
    <w:rsid w:val="008735A0"/>
    <w:pPr>
      <w:widowControl w:val="0"/>
      <w:autoSpaceDE w:val="0"/>
      <w:autoSpaceDN w:val="0"/>
      <w:adjustRightInd w:val="0"/>
      <w:spacing w:line="360" w:lineRule="exact"/>
      <w:ind w:firstLine="709"/>
    </w:pPr>
    <w:rPr>
      <w:sz w:val="30"/>
      <w:szCs w:val="30"/>
    </w:rPr>
  </w:style>
  <w:style w:type="character" w:customStyle="1" w:styleId="HeaderChar1">
    <w:name w:val="Header Char1"/>
    <w:aliases w:val="ВерхКолонтитул Char1"/>
    <w:basedOn w:val="a0"/>
    <w:uiPriority w:val="99"/>
    <w:semiHidden/>
    <w:locked/>
    <w:rsid w:val="008735A0"/>
    <w:rPr>
      <w:rFonts w:ascii="Times New Roman" w:hAnsi="Times New Roman" w:cs="Times New Roman"/>
      <w:sz w:val="24"/>
      <w:szCs w:val="24"/>
    </w:rPr>
  </w:style>
  <w:style w:type="character" w:customStyle="1" w:styleId="17">
    <w:name w:val="Верхний колонтитул Знак1"/>
    <w:aliases w:val="ВерхКолонтитул Знак"/>
    <w:basedOn w:val="a0"/>
    <w:uiPriority w:val="99"/>
    <w:locked/>
    <w:rsid w:val="008735A0"/>
    <w:rPr>
      <w:rFonts w:ascii="Times New Roman" w:hAnsi="Times New Roman" w:cs="Times New Roman"/>
      <w:sz w:val="24"/>
      <w:szCs w:val="24"/>
      <w:lang w:eastAsia="ru-RU"/>
    </w:rPr>
  </w:style>
  <w:style w:type="character" w:customStyle="1" w:styleId="BodyTextChar1">
    <w:name w:val="Body Text Char1"/>
    <w:aliases w:val="Знак Char1,Знак1 Знак Char1,Основной текст1 Char1"/>
    <w:basedOn w:val="a0"/>
    <w:semiHidden/>
    <w:locked/>
    <w:rsid w:val="008735A0"/>
    <w:rPr>
      <w:rFonts w:ascii="Times New Roman" w:hAnsi="Times New Roman" w:cs="Times New Roman"/>
      <w:sz w:val="24"/>
      <w:szCs w:val="24"/>
    </w:rPr>
  </w:style>
  <w:style w:type="character" w:customStyle="1" w:styleId="18">
    <w:name w:val="Основной текст Знак1"/>
    <w:aliases w:val="Знак Знак,Знак1 Знак Знак,Основной текст1 Знак"/>
    <w:basedOn w:val="a0"/>
    <w:locked/>
    <w:rsid w:val="008735A0"/>
    <w:rPr>
      <w:rFonts w:ascii="Times New Roman" w:hAnsi="Times New Roman" w:cs="Times New Roman"/>
      <w:sz w:val="24"/>
      <w:szCs w:val="24"/>
      <w:lang w:eastAsia="ru-RU"/>
    </w:rPr>
  </w:style>
  <w:style w:type="paragraph" w:styleId="aff6">
    <w:name w:val="TOC Heading"/>
    <w:basedOn w:val="1"/>
    <w:next w:val="a"/>
    <w:uiPriority w:val="99"/>
    <w:qFormat/>
    <w:rsid w:val="008735A0"/>
    <w:pPr>
      <w:keepLines/>
      <w:tabs>
        <w:tab w:val="clear" w:pos="9639"/>
      </w:tabs>
      <w:spacing w:before="480" w:line="276" w:lineRule="auto"/>
      <w:jc w:val="left"/>
      <w:outlineLvl w:val="9"/>
    </w:pPr>
    <w:rPr>
      <w:rFonts w:ascii="Cambria" w:hAnsi="Cambria"/>
      <w:bCs/>
      <w:color w:val="365F91"/>
      <w:sz w:val="28"/>
      <w:szCs w:val="28"/>
      <w:lang w:eastAsia="en-US"/>
    </w:rPr>
  </w:style>
  <w:style w:type="paragraph" w:customStyle="1" w:styleId="aff7">
    <w:name w:val="для проектов"/>
    <w:basedOn w:val="a"/>
    <w:uiPriority w:val="99"/>
    <w:semiHidden/>
    <w:rsid w:val="008735A0"/>
    <w:pPr>
      <w:spacing w:line="360" w:lineRule="auto"/>
      <w:ind w:firstLine="709"/>
    </w:pPr>
    <w:rPr>
      <w:sz w:val="28"/>
    </w:rPr>
  </w:style>
  <w:style w:type="paragraph" w:customStyle="1" w:styleId="BodyText21">
    <w:name w:val="Body Text 2.Мой Заголовок 1"/>
    <w:uiPriority w:val="99"/>
    <w:rsid w:val="008735A0"/>
    <w:pPr>
      <w:ind w:firstLine="709"/>
    </w:pPr>
    <w:rPr>
      <w:rFonts w:ascii="Times New Roman" w:eastAsia="Times New Roman" w:hAnsi="Times New Roman" w:cs="Times New Roman"/>
      <w:sz w:val="28"/>
      <w:szCs w:val="20"/>
      <w:lang w:eastAsia="ru-RU"/>
    </w:rPr>
  </w:style>
  <w:style w:type="paragraph" w:customStyle="1" w:styleId="19">
    <w:name w:val="Название1"/>
    <w:uiPriority w:val="99"/>
    <w:rsid w:val="008735A0"/>
    <w:pPr>
      <w:jc w:val="center"/>
    </w:pPr>
    <w:rPr>
      <w:rFonts w:ascii="Arial" w:eastAsia="Times New Roman" w:hAnsi="Arial" w:cs="Times New Roman"/>
      <w:sz w:val="24"/>
      <w:szCs w:val="20"/>
      <w:lang w:eastAsia="ru-RU"/>
    </w:rPr>
  </w:style>
  <w:style w:type="paragraph" w:customStyle="1" w:styleId="1a">
    <w:name w:val="Обычный1"/>
    <w:rsid w:val="008735A0"/>
    <w:pPr>
      <w:widowControl w:val="0"/>
      <w:snapToGrid w:val="0"/>
    </w:pPr>
    <w:rPr>
      <w:rFonts w:ascii="Times New Roman" w:eastAsia="Times New Roman" w:hAnsi="Times New Roman" w:cs="Times New Roman"/>
      <w:sz w:val="20"/>
      <w:szCs w:val="20"/>
      <w:lang w:eastAsia="ru-RU"/>
    </w:rPr>
  </w:style>
  <w:style w:type="paragraph" w:customStyle="1" w:styleId="310">
    <w:name w:val="Основной текст 31"/>
    <w:basedOn w:val="1a"/>
    <w:uiPriority w:val="99"/>
    <w:rsid w:val="008735A0"/>
    <w:pPr>
      <w:widowControl/>
      <w:snapToGrid/>
    </w:pPr>
    <w:rPr>
      <w:rFonts w:ascii="Arial" w:hAnsi="Arial"/>
      <w:color w:val="FF0000"/>
      <w:sz w:val="28"/>
    </w:rPr>
  </w:style>
  <w:style w:type="paragraph" w:customStyle="1" w:styleId="210">
    <w:name w:val="Заголовок 21"/>
    <w:basedOn w:val="1a"/>
    <w:next w:val="1a"/>
    <w:uiPriority w:val="99"/>
    <w:rsid w:val="008735A0"/>
    <w:pPr>
      <w:keepNext/>
      <w:widowControl/>
      <w:snapToGrid/>
      <w:jc w:val="center"/>
      <w:outlineLvl w:val="1"/>
    </w:pPr>
    <w:rPr>
      <w:rFonts w:ascii="Arial" w:hAnsi="Arial"/>
      <w:sz w:val="24"/>
    </w:rPr>
  </w:style>
  <w:style w:type="paragraph" w:customStyle="1" w:styleId="311">
    <w:name w:val="Основной текст с отступом 31"/>
    <w:basedOn w:val="a"/>
    <w:uiPriority w:val="99"/>
    <w:rsid w:val="008735A0"/>
    <w:pPr>
      <w:overflowPunct w:val="0"/>
      <w:autoSpaceDE w:val="0"/>
      <w:autoSpaceDN w:val="0"/>
      <w:adjustRightInd w:val="0"/>
      <w:ind w:firstLine="741"/>
      <w:jc w:val="center"/>
    </w:pPr>
    <w:rPr>
      <w:sz w:val="28"/>
      <w:u w:val="single"/>
    </w:rPr>
  </w:style>
  <w:style w:type="paragraph" w:customStyle="1" w:styleId="42">
    <w:name w:val="Знак4"/>
    <w:basedOn w:val="a"/>
    <w:rsid w:val="008735A0"/>
    <w:pPr>
      <w:widowControl w:val="0"/>
      <w:autoSpaceDN w:val="0"/>
      <w:adjustRightInd w:val="0"/>
      <w:spacing w:before="100" w:beforeAutospacing="1" w:after="100" w:afterAutospacing="1" w:line="360" w:lineRule="exact"/>
    </w:pPr>
    <w:rPr>
      <w:rFonts w:ascii="Tahoma" w:hAnsi="Tahoma"/>
      <w:lang w:val="en-US" w:eastAsia="en-US"/>
    </w:rPr>
  </w:style>
  <w:style w:type="character" w:customStyle="1" w:styleId="TitleChar1">
    <w:name w:val="Title Char1"/>
    <w:basedOn w:val="a0"/>
    <w:uiPriority w:val="99"/>
    <w:rsid w:val="008735A0"/>
    <w:rPr>
      <w:rFonts w:ascii="Cambria" w:hAnsi="Cambria" w:cs="Times New Roman"/>
      <w:b/>
      <w:bCs/>
      <w:kern w:val="28"/>
      <w:sz w:val="32"/>
      <w:szCs w:val="32"/>
    </w:rPr>
  </w:style>
  <w:style w:type="character" w:customStyle="1" w:styleId="1b">
    <w:name w:val="Название Знак1"/>
    <w:basedOn w:val="a0"/>
    <w:locked/>
    <w:rsid w:val="008735A0"/>
    <w:rPr>
      <w:rFonts w:ascii="Cambria" w:hAnsi="Cambria" w:cs="Times New Roman"/>
      <w:color w:val="17365D"/>
      <w:spacing w:val="5"/>
      <w:kern w:val="28"/>
      <w:sz w:val="52"/>
      <w:szCs w:val="52"/>
      <w:lang w:eastAsia="ru-RU"/>
    </w:rPr>
  </w:style>
  <w:style w:type="character" w:customStyle="1" w:styleId="SubtitleChar1">
    <w:name w:val="Subtitle Char1"/>
    <w:basedOn w:val="a0"/>
    <w:uiPriority w:val="99"/>
    <w:locked/>
    <w:rsid w:val="008735A0"/>
    <w:rPr>
      <w:rFonts w:ascii="Cambria" w:hAnsi="Cambria" w:cs="Times New Roman"/>
      <w:sz w:val="24"/>
      <w:szCs w:val="24"/>
    </w:rPr>
  </w:style>
  <w:style w:type="character" w:customStyle="1" w:styleId="1c">
    <w:name w:val="Подзаголовок Знак1"/>
    <w:basedOn w:val="a0"/>
    <w:uiPriority w:val="99"/>
    <w:locked/>
    <w:rsid w:val="008735A0"/>
    <w:rPr>
      <w:rFonts w:ascii="Cambria" w:hAnsi="Cambria" w:cs="Times New Roman"/>
      <w:i/>
      <w:iCs/>
      <w:color w:val="4F81BD"/>
      <w:spacing w:val="15"/>
      <w:sz w:val="24"/>
      <w:szCs w:val="24"/>
      <w:lang w:eastAsia="ru-RU"/>
    </w:rPr>
  </w:style>
  <w:style w:type="paragraph" w:customStyle="1" w:styleId="aff8">
    <w:name w:val="ОТСТУП"/>
    <w:basedOn w:val="aff9"/>
    <w:uiPriority w:val="99"/>
    <w:rsid w:val="008735A0"/>
    <w:pPr>
      <w:numPr>
        <w:ilvl w:val="12"/>
      </w:numPr>
      <w:ind w:firstLine="709"/>
    </w:pPr>
  </w:style>
  <w:style w:type="paragraph" w:customStyle="1" w:styleId="aff9">
    <w:name w:val="черта"/>
    <w:autoRedefine/>
    <w:uiPriority w:val="99"/>
    <w:rsid w:val="008735A0"/>
    <w:pPr>
      <w:widowControl w:val="0"/>
      <w:autoSpaceDE w:val="0"/>
      <w:autoSpaceDN w:val="0"/>
      <w:jc w:val="center"/>
    </w:pPr>
    <w:rPr>
      <w:rFonts w:ascii="Times New Roman" w:eastAsia="Times New Roman" w:hAnsi="Times New Roman" w:cs="Times New Roman"/>
      <w:sz w:val="24"/>
      <w:szCs w:val="24"/>
      <w:lang w:eastAsia="ru-RU"/>
    </w:rPr>
  </w:style>
  <w:style w:type="paragraph" w:customStyle="1" w:styleId="affa">
    <w:name w:val="÷åðòà"/>
    <w:uiPriority w:val="99"/>
    <w:rsid w:val="008735A0"/>
    <w:pPr>
      <w:widowControl w:val="0"/>
      <w:tabs>
        <w:tab w:val="left" w:pos="993"/>
      </w:tabs>
      <w:autoSpaceDE w:val="0"/>
      <w:autoSpaceDN w:val="0"/>
      <w:ind w:firstLine="709"/>
    </w:pPr>
    <w:rPr>
      <w:rFonts w:ascii="Arial" w:eastAsia="Times New Roman" w:hAnsi="Arial" w:cs="Arial"/>
      <w:sz w:val="28"/>
      <w:szCs w:val="28"/>
      <w:lang w:eastAsia="ru-RU"/>
    </w:rPr>
  </w:style>
  <w:style w:type="paragraph" w:customStyle="1" w:styleId="xl46">
    <w:name w:val="xl46"/>
    <w:basedOn w:val="a"/>
    <w:uiPriority w:val="99"/>
    <w:rsid w:val="008735A0"/>
    <w:pPr>
      <w:pBdr>
        <w:left w:val="single" w:sz="6" w:space="0" w:color="auto"/>
        <w:bottom w:val="single" w:sz="6" w:space="0" w:color="auto"/>
      </w:pBdr>
      <w:spacing w:before="100" w:after="100"/>
    </w:pPr>
    <w:rPr>
      <w:rFonts w:ascii="Bookman Old Style" w:hAnsi="Bookman Old Style"/>
      <w:b/>
      <w:sz w:val="24"/>
    </w:rPr>
  </w:style>
  <w:style w:type="paragraph" w:customStyle="1" w:styleId="2d">
    <w:name w:val="Обычный2"/>
    <w:uiPriority w:val="99"/>
    <w:rsid w:val="008735A0"/>
    <w:pPr>
      <w:widowControl w:val="0"/>
    </w:pPr>
    <w:rPr>
      <w:rFonts w:ascii="Times New Roman" w:eastAsia="Times New Roman" w:hAnsi="Times New Roman" w:cs="Times New Roman"/>
      <w:sz w:val="20"/>
      <w:szCs w:val="20"/>
      <w:lang w:eastAsia="ru-RU"/>
    </w:rPr>
  </w:style>
  <w:style w:type="paragraph" w:customStyle="1" w:styleId="p11">
    <w:name w:val="p11"/>
    <w:basedOn w:val="a"/>
    <w:uiPriority w:val="99"/>
    <w:rsid w:val="008735A0"/>
    <w:pPr>
      <w:spacing w:before="100" w:beforeAutospacing="1" w:after="100" w:afterAutospacing="1"/>
    </w:pPr>
    <w:rPr>
      <w:sz w:val="24"/>
      <w:szCs w:val="24"/>
    </w:rPr>
  </w:style>
  <w:style w:type="character" w:customStyle="1" w:styleId="s3">
    <w:name w:val="s3"/>
    <w:basedOn w:val="a0"/>
    <w:uiPriority w:val="99"/>
    <w:rsid w:val="008735A0"/>
    <w:rPr>
      <w:rFonts w:cs="Times New Roman"/>
    </w:rPr>
  </w:style>
  <w:style w:type="paragraph" w:customStyle="1" w:styleId="1d">
    <w:name w:val="Стиль1"/>
    <w:basedOn w:val="a"/>
    <w:link w:val="1e"/>
    <w:uiPriority w:val="99"/>
    <w:rsid w:val="008735A0"/>
    <w:pPr>
      <w:jc w:val="center"/>
    </w:pPr>
    <w:rPr>
      <w:rFonts w:eastAsia="Calibri"/>
      <w:b/>
      <w:sz w:val="28"/>
    </w:rPr>
  </w:style>
  <w:style w:type="character" w:customStyle="1" w:styleId="1e">
    <w:name w:val="Стиль1 Знак"/>
    <w:link w:val="1d"/>
    <w:uiPriority w:val="99"/>
    <w:locked/>
    <w:rsid w:val="008735A0"/>
    <w:rPr>
      <w:rFonts w:ascii="Times New Roman" w:eastAsia="Calibri" w:hAnsi="Times New Roman" w:cs="Times New Roman"/>
      <w:b/>
      <w:sz w:val="28"/>
      <w:szCs w:val="20"/>
      <w:lang w:eastAsia="ru-RU"/>
    </w:rPr>
  </w:style>
  <w:style w:type="character" w:customStyle="1" w:styleId="FooterChar1">
    <w:name w:val="Footer Char1"/>
    <w:basedOn w:val="a0"/>
    <w:uiPriority w:val="99"/>
    <w:semiHidden/>
    <w:rsid w:val="008735A0"/>
    <w:rPr>
      <w:rFonts w:ascii="Times New Roman" w:hAnsi="Times New Roman" w:cs="Times New Roman"/>
      <w:sz w:val="24"/>
      <w:szCs w:val="24"/>
    </w:rPr>
  </w:style>
  <w:style w:type="character" w:customStyle="1" w:styleId="1f">
    <w:name w:val="Нижний колонтитул Знак1"/>
    <w:basedOn w:val="a0"/>
    <w:uiPriority w:val="99"/>
    <w:semiHidden/>
    <w:locked/>
    <w:rsid w:val="008735A0"/>
    <w:rPr>
      <w:rFonts w:ascii="Times New Roman" w:hAnsi="Times New Roman" w:cs="Times New Roman"/>
      <w:sz w:val="24"/>
      <w:szCs w:val="24"/>
      <w:lang w:eastAsia="ru-RU"/>
    </w:rPr>
  </w:style>
  <w:style w:type="character" w:customStyle="1" w:styleId="BodyTextIndentChar1">
    <w:name w:val="Body Text Indent Char1"/>
    <w:basedOn w:val="a0"/>
    <w:uiPriority w:val="99"/>
    <w:semiHidden/>
    <w:rsid w:val="008735A0"/>
    <w:rPr>
      <w:rFonts w:ascii="Times New Roman" w:hAnsi="Times New Roman" w:cs="Times New Roman"/>
      <w:sz w:val="24"/>
      <w:szCs w:val="24"/>
    </w:rPr>
  </w:style>
  <w:style w:type="character" w:customStyle="1" w:styleId="1f0">
    <w:name w:val="Основной текст с отступом Знак1"/>
    <w:basedOn w:val="a0"/>
    <w:uiPriority w:val="99"/>
    <w:semiHidden/>
    <w:locked/>
    <w:rsid w:val="008735A0"/>
    <w:rPr>
      <w:rFonts w:ascii="Times New Roman" w:hAnsi="Times New Roman" w:cs="Times New Roman"/>
      <w:sz w:val="24"/>
      <w:szCs w:val="24"/>
      <w:lang w:eastAsia="ru-RU"/>
    </w:rPr>
  </w:style>
  <w:style w:type="character" w:customStyle="1" w:styleId="BodyText2Char1">
    <w:name w:val="Body Text 2 Char1"/>
    <w:basedOn w:val="a0"/>
    <w:uiPriority w:val="99"/>
    <w:semiHidden/>
    <w:rsid w:val="008735A0"/>
    <w:rPr>
      <w:rFonts w:ascii="Times New Roman" w:hAnsi="Times New Roman" w:cs="Times New Roman"/>
      <w:sz w:val="24"/>
      <w:szCs w:val="24"/>
    </w:rPr>
  </w:style>
  <w:style w:type="character" w:customStyle="1" w:styleId="211">
    <w:name w:val="Основной текст 2 Знак1"/>
    <w:basedOn w:val="a0"/>
    <w:uiPriority w:val="99"/>
    <w:semiHidden/>
    <w:locked/>
    <w:rsid w:val="008735A0"/>
    <w:rPr>
      <w:rFonts w:ascii="Times New Roman" w:hAnsi="Times New Roman" w:cs="Times New Roman"/>
      <w:sz w:val="24"/>
      <w:szCs w:val="24"/>
      <w:lang w:eastAsia="ru-RU"/>
    </w:rPr>
  </w:style>
  <w:style w:type="character" w:customStyle="1" w:styleId="BodyText3Char1">
    <w:name w:val="Body Text 3 Char1"/>
    <w:basedOn w:val="a0"/>
    <w:uiPriority w:val="99"/>
    <w:semiHidden/>
    <w:rsid w:val="008735A0"/>
    <w:rPr>
      <w:rFonts w:ascii="Times New Roman" w:hAnsi="Times New Roman" w:cs="Times New Roman"/>
      <w:sz w:val="16"/>
      <w:szCs w:val="16"/>
    </w:rPr>
  </w:style>
  <w:style w:type="character" w:customStyle="1" w:styleId="312">
    <w:name w:val="Основной текст 3 Знак1"/>
    <w:basedOn w:val="a0"/>
    <w:uiPriority w:val="99"/>
    <w:semiHidden/>
    <w:locked/>
    <w:rsid w:val="008735A0"/>
    <w:rPr>
      <w:rFonts w:ascii="Times New Roman" w:hAnsi="Times New Roman" w:cs="Times New Roman"/>
      <w:sz w:val="16"/>
      <w:szCs w:val="16"/>
      <w:lang w:eastAsia="ru-RU"/>
    </w:rPr>
  </w:style>
  <w:style w:type="character" w:customStyle="1" w:styleId="BodyTextIndent2Char1">
    <w:name w:val="Body Text Indent 2 Char1"/>
    <w:basedOn w:val="a0"/>
    <w:uiPriority w:val="99"/>
    <w:semiHidden/>
    <w:rsid w:val="008735A0"/>
    <w:rPr>
      <w:rFonts w:ascii="Times New Roman" w:hAnsi="Times New Roman" w:cs="Times New Roman"/>
      <w:sz w:val="24"/>
      <w:szCs w:val="24"/>
    </w:rPr>
  </w:style>
  <w:style w:type="character" w:customStyle="1" w:styleId="212">
    <w:name w:val="Основной текст с отступом 2 Знак1"/>
    <w:basedOn w:val="a0"/>
    <w:uiPriority w:val="99"/>
    <w:semiHidden/>
    <w:locked/>
    <w:rsid w:val="008735A0"/>
    <w:rPr>
      <w:rFonts w:ascii="Times New Roman" w:hAnsi="Times New Roman" w:cs="Times New Roman"/>
      <w:sz w:val="24"/>
      <w:szCs w:val="24"/>
      <w:lang w:eastAsia="ru-RU"/>
    </w:rPr>
  </w:style>
  <w:style w:type="character" w:customStyle="1" w:styleId="BodyTextIndent3Char1">
    <w:name w:val="Body Text Indent 3 Char1"/>
    <w:basedOn w:val="a0"/>
    <w:uiPriority w:val="99"/>
    <w:semiHidden/>
    <w:rsid w:val="008735A0"/>
    <w:rPr>
      <w:rFonts w:ascii="Times New Roman" w:hAnsi="Times New Roman" w:cs="Times New Roman"/>
      <w:sz w:val="16"/>
      <w:szCs w:val="16"/>
    </w:rPr>
  </w:style>
  <w:style w:type="character" w:customStyle="1" w:styleId="313">
    <w:name w:val="Основной текст с отступом 3 Знак1"/>
    <w:basedOn w:val="a0"/>
    <w:uiPriority w:val="99"/>
    <w:semiHidden/>
    <w:locked/>
    <w:rsid w:val="008735A0"/>
    <w:rPr>
      <w:rFonts w:ascii="Times New Roman" w:hAnsi="Times New Roman" w:cs="Times New Roman"/>
      <w:sz w:val="16"/>
      <w:szCs w:val="16"/>
      <w:lang w:eastAsia="ru-RU"/>
    </w:rPr>
  </w:style>
  <w:style w:type="character" w:customStyle="1" w:styleId="BalloonTextChar1">
    <w:name w:val="Balloon Text Char1"/>
    <w:basedOn w:val="a0"/>
    <w:uiPriority w:val="99"/>
    <w:semiHidden/>
    <w:rsid w:val="008735A0"/>
    <w:rPr>
      <w:rFonts w:ascii="Times New Roman" w:hAnsi="Times New Roman" w:cs="Times New Roman"/>
      <w:sz w:val="2"/>
    </w:rPr>
  </w:style>
  <w:style w:type="character" w:customStyle="1" w:styleId="1f1">
    <w:name w:val="Текст выноски Знак1"/>
    <w:basedOn w:val="a0"/>
    <w:uiPriority w:val="99"/>
    <w:semiHidden/>
    <w:locked/>
    <w:rsid w:val="008735A0"/>
    <w:rPr>
      <w:rFonts w:ascii="Tahoma" w:hAnsi="Tahoma" w:cs="Tahoma"/>
      <w:sz w:val="16"/>
      <w:szCs w:val="16"/>
      <w:lang w:eastAsia="ru-RU"/>
    </w:rPr>
  </w:style>
  <w:style w:type="paragraph" w:customStyle="1" w:styleId="xl63">
    <w:name w:val="xl63"/>
    <w:basedOn w:val="a"/>
    <w:uiPriority w:val="99"/>
    <w:rsid w:val="008735A0"/>
    <w:pPr>
      <w:spacing w:before="100" w:beforeAutospacing="1" w:after="100" w:afterAutospacing="1"/>
      <w:textAlignment w:val="center"/>
    </w:pPr>
    <w:rPr>
      <w:sz w:val="24"/>
      <w:szCs w:val="24"/>
    </w:rPr>
  </w:style>
  <w:style w:type="paragraph" w:customStyle="1" w:styleId="xl109">
    <w:name w:val="xl109"/>
    <w:basedOn w:val="a"/>
    <w:rsid w:val="00E413F5"/>
    <w:pPr>
      <w:shd w:val="clear" w:color="000000" w:fill="FFFFFF"/>
      <w:spacing w:before="100" w:beforeAutospacing="1" w:after="100" w:afterAutospacing="1"/>
      <w:jc w:val="right"/>
    </w:pPr>
    <w:rPr>
      <w:rFonts w:ascii="Arial" w:hAnsi="Arial" w:cs="Arial"/>
      <w:sz w:val="16"/>
      <w:szCs w:val="16"/>
    </w:rPr>
  </w:style>
  <w:style w:type="paragraph" w:customStyle="1" w:styleId="xl110">
    <w:name w:val="xl110"/>
    <w:basedOn w:val="a"/>
    <w:rsid w:val="00E413F5"/>
    <w:pPr>
      <w:shd w:val="clear" w:color="000000" w:fill="FFFFFF"/>
      <w:spacing w:before="100" w:beforeAutospacing="1" w:after="100" w:afterAutospacing="1"/>
      <w:jc w:val="center"/>
    </w:pPr>
    <w:rPr>
      <w:rFonts w:ascii="Arial" w:hAnsi="Arial" w:cs="Arial"/>
      <w:b/>
      <w:bCs/>
    </w:rPr>
  </w:style>
  <w:style w:type="paragraph" w:customStyle="1" w:styleId="xl111">
    <w:name w:val="xl111"/>
    <w:basedOn w:val="a"/>
    <w:rsid w:val="00E413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E413F5"/>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3">
    <w:name w:val="xl113"/>
    <w:basedOn w:val="a"/>
    <w:rsid w:val="00E413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E41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Heading">
    <w:name w:val="Heading"/>
    <w:rsid w:val="000A7928"/>
    <w:pPr>
      <w:autoSpaceDE w:val="0"/>
      <w:autoSpaceDN w:val="0"/>
      <w:adjustRightInd w:val="0"/>
    </w:pPr>
    <w:rPr>
      <w:rFonts w:ascii="Arial" w:eastAsia="Times New Roman" w:hAnsi="Arial" w:cs="Arial"/>
      <w:b/>
      <w:bCs/>
      <w:lang w:eastAsia="ru-RU"/>
    </w:rPr>
  </w:style>
  <w:style w:type="paragraph" w:customStyle="1" w:styleId="affb">
    <w:name w:val="О чем"/>
    <w:basedOn w:val="a"/>
    <w:rsid w:val="00500D73"/>
    <w:pPr>
      <w:ind w:left="709"/>
    </w:pPr>
    <w:rPr>
      <w:rFonts w:ascii="Courier New" w:hAnsi="Courier New"/>
      <w:sz w:val="24"/>
    </w:rPr>
  </w:style>
  <w:style w:type="paragraph" w:styleId="affc">
    <w:name w:val="footnote text"/>
    <w:aliases w:val="Table_Footnote_last Знак,Table_Footnote_last Знак Знак,Table_Footnote_last"/>
    <w:basedOn w:val="a"/>
    <w:link w:val="affd"/>
    <w:uiPriority w:val="99"/>
    <w:rsid w:val="00D5467D"/>
  </w:style>
  <w:style w:type="character" w:customStyle="1" w:styleId="affd">
    <w:name w:val="Текст сноски Знак"/>
    <w:aliases w:val="Table_Footnote_last Знак Знак1,Table_Footnote_last Знак Знак Знак,Table_Footnote_last Знак1"/>
    <w:basedOn w:val="a0"/>
    <w:link w:val="affc"/>
    <w:uiPriority w:val="99"/>
    <w:rsid w:val="00D5467D"/>
    <w:rPr>
      <w:rFonts w:ascii="Times New Roman" w:eastAsia="Times New Roman" w:hAnsi="Times New Roman" w:cs="Times New Roman"/>
      <w:sz w:val="20"/>
      <w:szCs w:val="20"/>
      <w:lang w:eastAsia="ru-RU"/>
    </w:rPr>
  </w:style>
  <w:style w:type="paragraph" w:customStyle="1" w:styleId="affe">
    <w:name w:val="МОН основной"/>
    <w:basedOn w:val="a"/>
    <w:link w:val="afff"/>
    <w:rsid w:val="00D5467D"/>
    <w:pPr>
      <w:widowControl w:val="0"/>
      <w:autoSpaceDE w:val="0"/>
      <w:autoSpaceDN w:val="0"/>
      <w:adjustRightInd w:val="0"/>
      <w:spacing w:line="360" w:lineRule="auto"/>
      <w:ind w:firstLine="709"/>
    </w:pPr>
    <w:rPr>
      <w:sz w:val="28"/>
    </w:rPr>
  </w:style>
  <w:style w:type="character" w:customStyle="1" w:styleId="afff">
    <w:name w:val="МОН основной Знак"/>
    <w:link w:val="affe"/>
    <w:rsid w:val="00D5467D"/>
    <w:rPr>
      <w:rFonts w:ascii="Times New Roman" w:eastAsia="Times New Roman" w:hAnsi="Times New Roman" w:cs="Times New Roman"/>
      <w:sz w:val="28"/>
      <w:szCs w:val="20"/>
      <w:lang w:eastAsia="ru-RU"/>
    </w:rPr>
  </w:style>
  <w:style w:type="paragraph" w:customStyle="1" w:styleId="51">
    <w:name w:val="Абзац списка5"/>
    <w:basedOn w:val="a"/>
    <w:rsid w:val="005501B8"/>
    <w:pPr>
      <w:spacing w:after="200" w:line="276" w:lineRule="auto"/>
      <w:ind w:left="720"/>
      <w:contextualSpacing/>
    </w:pPr>
    <w:rPr>
      <w:rFonts w:ascii="Calibri" w:hAnsi="Calibri"/>
      <w:sz w:val="22"/>
      <w:szCs w:val="22"/>
      <w:lang w:eastAsia="en-US"/>
    </w:rPr>
  </w:style>
  <w:style w:type="paragraph" w:customStyle="1" w:styleId="afff0">
    <w:name w:val="Обычный + полужирный"/>
    <w:aliases w:val="По центру Знак,Обычный + полужирный Знак"/>
    <w:basedOn w:val="a"/>
    <w:link w:val="afff1"/>
    <w:rsid w:val="005501B8"/>
    <w:pPr>
      <w:keepNext/>
      <w:keepLines/>
      <w:widowControl w:val="0"/>
      <w:suppressLineNumbers/>
      <w:suppressAutoHyphens/>
      <w:spacing w:after="60"/>
      <w:jc w:val="center"/>
    </w:pPr>
    <w:rPr>
      <w:b/>
      <w:sz w:val="24"/>
      <w:szCs w:val="24"/>
    </w:rPr>
  </w:style>
  <w:style w:type="character" w:customStyle="1" w:styleId="afff1">
    <w:name w:val="Обычный + полужирный Знак Знак"/>
    <w:basedOn w:val="a0"/>
    <w:link w:val="afff0"/>
    <w:rsid w:val="005501B8"/>
    <w:rPr>
      <w:rFonts w:ascii="Times New Roman" w:eastAsia="Times New Roman" w:hAnsi="Times New Roman" w:cs="Times New Roman"/>
      <w:b/>
      <w:sz w:val="24"/>
      <w:szCs w:val="24"/>
      <w:lang w:eastAsia="ru-RU"/>
    </w:rPr>
  </w:style>
  <w:style w:type="paragraph" w:customStyle="1" w:styleId="font5">
    <w:name w:val="font5"/>
    <w:basedOn w:val="a"/>
    <w:rsid w:val="00794D51"/>
    <w:pPr>
      <w:spacing w:before="100" w:beforeAutospacing="1" w:after="100" w:afterAutospacing="1"/>
    </w:pPr>
    <w:rPr>
      <w:rFonts w:ascii="Arial" w:hAnsi="Arial" w:cs="Arial"/>
      <w:sz w:val="16"/>
      <w:szCs w:val="16"/>
    </w:rPr>
  </w:style>
  <w:style w:type="paragraph" w:customStyle="1" w:styleId="61">
    <w:name w:val="Абзац списка6"/>
    <w:basedOn w:val="a"/>
    <w:rsid w:val="00201E99"/>
    <w:pPr>
      <w:ind w:left="720"/>
      <w:contextualSpacing/>
    </w:pPr>
    <w:rPr>
      <w:rFonts w:eastAsia="Calibri"/>
      <w:sz w:val="24"/>
      <w:szCs w:val="24"/>
    </w:rPr>
  </w:style>
  <w:style w:type="paragraph" w:customStyle="1" w:styleId="headertext">
    <w:name w:val="headertext"/>
    <w:basedOn w:val="a"/>
    <w:rsid w:val="004E16D3"/>
    <w:pPr>
      <w:spacing w:before="100" w:beforeAutospacing="1" w:after="100" w:afterAutospacing="1"/>
    </w:pPr>
    <w:rPr>
      <w:sz w:val="24"/>
      <w:szCs w:val="24"/>
    </w:rPr>
  </w:style>
  <w:style w:type="paragraph" w:customStyle="1" w:styleId="formattext">
    <w:name w:val="formattext"/>
    <w:basedOn w:val="a"/>
    <w:rsid w:val="004E16D3"/>
    <w:pPr>
      <w:spacing w:before="100" w:beforeAutospacing="1" w:after="100" w:afterAutospacing="1"/>
    </w:pPr>
    <w:rPr>
      <w:sz w:val="24"/>
      <w:szCs w:val="24"/>
    </w:rPr>
  </w:style>
  <w:style w:type="paragraph" w:customStyle="1" w:styleId="71">
    <w:name w:val="Абзац списка7"/>
    <w:basedOn w:val="a"/>
    <w:rsid w:val="00644CD2"/>
    <w:pPr>
      <w:spacing w:after="200" w:line="276" w:lineRule="auto"/>
      <w:ind w:left="720"/>
      <w:contextualSpacing/>
    </w:pPr>
    <w:rPr>
      <w:rFonts w:ascii="Calibri" w:eastAsia="Calibri" w:hAnsi="Calibri"/>
      <w:sz w:val="22"/>
      <w:szCs w:val="22"/>
      <w:lang w:eastAsia="en-US"/>
    </w:rPr>
  </w:style>
  <w:style w:type="paragraph" w:customStyle="1" w:styleId="s30">
    <w:name w:val="s_3"/>
    <w:basedOn w:val="a"/>
    <w:rsid w:val="00644CD2"/>
    <w:pPr>
      <w:spacing w:before="100" w:beforeAutospacing="1" w:after="100" w:afterAutospacing="1"/>
    </w:pPr>
    <w:rPr>
      <w:rFonts w:eastAsia="Calibri"/>
      <w:sz w:val="24"/>
      <w:szCs w:val="24"/>
    </w:rPr>
  </w:style>
  <w:style w:type="paragraph" w:customStyle="1" w:styleId="s1">
    <w:name w:val="s_1"/>
    <w:basedOn w:val="a"/>
    <w:rsid w:val="00644CD2"/>
    <w:pPr>
      <w:spacing w:before="100" w:beforeAutospacing="1" w:after="100" w:afterAutospacing="1"/>
    </w:pPr>
    <w:rPr>
      <w:rFonts w:eastAsia="Calibri"/>
      <w:sz w:val="24"/>
      <w:szCs w:val="24"/>
    </w:rPr>
  </w:style>
  <w:style w:type="paragraph" w:customStyle="1" w:styleId="afff2">
    <w:name w:val="Заголовок статьи"/>
    <w:basedOn w:val="a"/>
    <w:next w:val="a"/>
    <w:uiPriority w:val="99"/>
    <w:rsid w:val="004962D1"/>
    <w:pPr>
      <w:autoSpaceDE w:val="0"/>
      <w:autoSpaceDN w:val="0"/>
      <w:adjustRightInd w:val="0"/>
      <w:ind w:left="1612" w:hanging="892"/>
    </w:pPr>
    <w:rPr>
      <w:rFonts w:ascii="Arial" w:eastAsiaTheme="minorHAnsi" w:hAnsi="Arial" w:cs="Arial"/>
      <w:sz w:val="24"/>
      <w:szCs w:val="24"/>
      <w:lang w:eastAsia="en-US"/>
    </w:rPr>
  </w:style>
  <w:style w:type="character" w:customStyle="1" w:styleId="w-mailboxuserinfoemailinner">
    <w:name w:val="w-mailbox__userinfo__email_inner"/>
    <w:basedOn w:val="a0"/>
    <w:rsid w:val="004962D1"/>
  </w:style>
  <w:style w:type="paragraph" w:customStyle="1" w:styleId="81">
    <w:name w:val="Абзац списка8"/>
    <w:basedOn w:val="a"/>
    <w:rsid w:val="003F7B5D"/>
    <w:pPr>
      <w:spacing w:after="200" w:line="276" w:lineRule="auto"/>
      <w:ind w:left="720"/>
      <w:contextualSpacing/>
    </w:pPr>
    <w:rPr>
      <w:rFonts w:ascii="Calibri" w:hAnsi="Calibri"/>
      <w:sz w:val="22"/>
      <w:szCs w:val="22"/>
    </w:rPr>
  </w:style>
  <w:style w:type="paragraph" w:customStyle="1" w:styleId="1f2">
    <w:name w:val="Знак1 Знак Знак Знак"/>
    <w:basedOn w:val="a"/>
    <w:autoRedefine/>
    <w:rsid w:val="001C2F99"/>
    <w:pPr>
      <w:tabs>
        <w:tab w:val="left" w:pos="2160"/>
      </w:tabs>
      <w:spacing w:before="120" w:line="240" w:lineRule="exact"/>
    </w:pPr>
    <w:rPr>
      <w:noProof/>
      <w:sz w:val="24"/>
      <w:szCs w:val="24"/>
      <w:lang w:val="en-US"/>
    </w:rPr>
  </w:style>
  <w:style w:type="paragraph" w:customStyle="1" w:styleId="37">
    <w:name w:val="Обычный3"/>
    <w:rsid w:val="000A27DD"/>
    <w:pPr>
      <w:spacing w:before="60"/>
      <w:ind w:firstLine="720"/>
    </w:pPr>
    <w:rPr>
      <w:rFonts w:ascii="Arial" w:eastAsia="Times New Roman" w:hAnsi="Arial" w:cs="Times New Roman"/>
      <w:snapToGrid w:val="0"/>
      <w:sz w:val="24"/>
      <w:szCs w:val="20"/>
      <w:lang w:eastAsia="ru-RU"/>
    </w:rPr>
  </w:style>
  <w:style w:type="paragraph" w:customStyle="1" w:styleId="Style5">
    <w:name w:val="Style5"/>
    <w:basedOn w:val="a"/>
    <w:uiPriority w:val="99"/>
    <w:rsid w:val="000A27DD"/>
    <w:pPr>
      <w:widowControl w:val="0"/>
      <w:autoSpaceDE w:val="0"/>
      <w:autoSpaceDN w:val="0"/>
      <w:adjustRightInd w:val="0"/>
      <w:spacing w:line="322" w:lineRule="exact"/>
      <w:ind w:firstLine="701"/>
    </w:pPr>
    <w:rPr>
      <w:sz w:val="24"/>
      <w:szCs w:val="24"/>
    </w:rPr>
  </w:style>
  <w:style w:type="character" w:customStyle="1" w:styleId="FontStyle12">
    <w:name w:val="Font Style12"/>
    <w:uiPriority w:val="99"/>
    <w:rsid w:val="000A27DD"/>
    <w:rPr>
      <w:rFonts w:ascii="Times New Roman" w:hAnsi="Times New Roman" w:cs="Times New Roman"/>
      <w:sz w:val="26"/>
      <w:szCs w:val="26"/>
    </w:rPr>
  </w:style>
  <w:style w:type="paragraph" w:customStyle="1" w:styleId="msonospacing0">
    <w:name w:val="msonospacing"/>
    <w:uiPriority w:val="99"/>
    <w:rsid w:val="00F6461D"/>
    <w:rPr>
      <w:rFonts w:ascii="Calibri" w:eastAsia="Times New Roman" w:hAnsi="Calibri" w:cs="Times New Roman"/>
    </w:rPr>
  </w:style>
  <w:style w:type="character" w:customStyle="1" w:styleId="af6">
    <w:name w:val="Абзац списка Знак"/>
    <w:aliases w:val="ПАРАГРАФ Знак,Абзац списка11 Знак,мой Знак"/>
    <w:link w:val="af5"/>
    <w:locked/>
    <w:rsid w:val="00F6461D"/>
    <w:rPr>
      <w:rFonts w:ascii="Times New Roman" w:eastAsia="Calibri" w:hAnsi="Times New Roman" w:cs="Times New Roman"/>
      <w:sz w:val="24"/>
      <w:szCs w:val="24"/>
    </w:rPr>
  </w:style>
  <w:style w:type="paragraph" w:customStyle="1" w:styleId="38">
    <w:name w:val="Без интервала3"/>
    <w:rsid w:val="00D67C4F"/>
    <w:rPr>
      <w:rFonts w:ascii="Calibri" w:eastAsia="Times New Roman" w:hAnsi="Calibri" w:cs="Times New Roman"/>
      <w:lang w:eastAsia="ru-RU"/>
    </w:rPr>
  </w:style>
  <w:style w:type="paragraph" w:customStyle="1" w:styleId="43">
    <w:name w:val="Обычный4"/>
    <w:rsid w:val="00D67C4F"/>
    <w:rPr>
      <w:rFonts w:ascii="Times New Roman" w:eastAsia="Times New Roman" w:hAnsi="Times New Roman" w:cs="Times New Roman"/>
      <w:snapToGrid w:val="0"/>
      <w:sz w:val="20"/>
      <w:szCs w:val="20"/>
      <w:lang w:eastAsia="ru-RU"/>
    </w:rPr>
  </w:style>
  <w:style w:type="paragraph" w:customStyle="1" w:styleId="44">
    <w:name w:val="Без интервала4"/>
    <w:rsid w:val="000E3250"/>
    <w:rPr>
      <w:rFonts w:ascii="Calibri" w:eastAsia="Times New Roman" w:hAnsi="Calibri" w:cs="Times New Roman"/>
      <w:lang w:eastAsia="ru-RU"/>
    </w:rPr>
  </w:style>
  <w:style w:type="paragraph" w:customStyle="1" w:styleId="52">
    <w:name w:val="Обычный5"/>
    <w:rsid w:val="000E3250"/>
    <w:rPr>
      <w:rFonts w:ascii="Times New Roman" w:eastAsia="Times New Roman" w:hAnsi="Times New Roman" w:cs="Times New Roman"/>
      <w:snapToGrid w:val="0"/>
      <w:sz w:val="20"/>
      <w:szCs w:val="20"/>
      <w:lang w:eastAsia="ru-RU"/>
    </w:rPr>
  </w:style>
  <w:style w:type="paragraph" w:customStyle="1" w:styleId="62">
    <w:name w:val="Обычный6"/>
    <w:rsid w:val="00CF61A0"/>
    <w:pPr>
      <w:spacing w:before="60"/>
      <w:ind w:firstLine="720"/>
    </w:pPr>
    <w:rPr>
      <w:rFonts w:ascii="Arial" w:eastAsia="Times New Roman" w:hAnsi="Arial" w:cs="Times New Roman"/>
      <w:snapToGrid w:val="0"/>
      <w:sz w:val="24"/>
      <w:szCs w:val="20"/>
      <w:lang w:eastAsia="ru-RU"/>
    </w:rPr>
  </w:style>
  <w:style w:type="paragraph" w:customStyle="1" w:styleId="72">
    <w:name w:val="Обычный7"/>
    <w:rsid w:val="004579CD"/>
    <w:pPr>
      <w:spacing w:before="60"/>
      <w:ind w:firstLine="720"/>
    </w:pPr>
    <w:rPr>
      <w:rFonts w:ascii="Arial" w:eastAsia="Times New Roman" w:hAnsi="Arial" w:cs="Times New Roman"/>
      <w:snapToGrid w:val="0"/>
      <w:sz w:val="24"/>
      <w:szCs w:val="20"/>
      <w:lang w:eastAsia="ru-RU"/>
    </w:rPr>
  </w:style>
  <w:style w:type="paragraph" w:customStyle="1" w:styleId="82">
    <w:name w:val="Обычный8"/>
    <w:rsid w:val="00AA4D8E"/>
    <w:pPr>
      <w:spacing w:before="60"/>
      <w:ind w:firstLine="720"/>
    </w:pPr>
    <w:rPr>
      <w:rFonts w:ascii="Arial" w:eastAsia="Times New Roman" w:hAnsi="Arial" w:cs="Times New Roman"/>
      <w:snapToGrid w:val="0"/>
      <w:sz w:val="24"/>
      <w:szCs w:val="20"/>
      <w:lang w:eastAsia="ru-RU"/>
    </w:rPr>
  </w:style>
  <w:style w:type="paragraph" w:customStyle="1" w:styleId="91">
    <w:name w:val="Обычный9"/>
    <w:rsid w:val="00EB54AD"/>
    <w:pPr>
      <w:spacing w:before="60"/>
      <w:ind w:firstLine="720"/>
    </w:pPr>
    <w:rPr>
      <w:rFonts w:ascii="Arial" w:eastAsia="Times New Roman" w:hAnsi="Arial" w:cs="Times New Roman"/>
      <w:snapToGrid w:val="0"/>
      <w:sz w:val="24"/>
      <w:szCs w:val="20"/>
      <w:lang w:eastAsia="ru-RU"/>
    </w:rPr>
  </w:style>
  <w:style w:type="paragraph" w:customStyle="1" w:styleId="standard0">
    <w:name w:val="standard"/>
    <w:basedOn w:val="a"/>
    <w:rsid w:val="00166E19"/>
    <w:pPr>
      <w:spacing w:before="100" w:beforeAutospacing="1" w:after="100" w:afterAutospacing="1"/>
    </w:pPr>
    <w:rPr>
      <w:sz w:val="24"/>
      <w:szCs w:val="24"/>
    </w:rPr>
  </w:style>
  <w:style w:type="paragraph" w:customStyle="1" w:styleId="Style4">
    <w:name w:val="Style4"/>
    <w:basedOn w:val="a"/>
    <w:rsid w:val="00166E19"/>
    <w:pPr>
      <w:widowControl w:val="0"/>
      <w:autoSpaceDE w:val="0"/>
      <w:autoSpaceDN w:val="0"/>
      <w:adjustRightInd w:val="0"/>
      <w:spacing w:line="317" w:lineRule="exact"/>
    </w:pPr>
    <w:rPr>
      <w:sz w:val="24"/>
      <w:szCs w:val="24"/>
    </w:rPr>
  </w:style>
  <w:style w:type="paragraph" w:customStyle="1" w:styleId="110">
    <w:name w:val="Основной текст11"/>
    <w:basedOn w:val="a"/>
    <w:rsid w:val="004948C4"/>
    <w:pPr>
      <w:widowControl w:val="0"/>
      <w:shd w:val="clear" w:color="auto" w:fill="FFFFFF"/>
      <w:spacing w:before="180" w:after="300" w:line="240" w:lineRule="atLeast"/>
      <w:jc w:val="center"/>
    </w:pPr>
    <w:rPr>
      <w:sz w:val="21"/>
      <w:szCs w:val="21"/>
    </w:rPr>
  </w:style>
  <w:style w:type="character" w:customStyle="1" w:styleId="39">
    <w:name w:val="Основной текст (3)_"/>
    <w:basedOn w:val="a0"/>
    <w:link w:val="3a"/>
    <w:locked/>
    <w:rsid w:val="004948C4"/>
    <w:rPr>
      <w:b/>
      <w:bCs/>
      <w:shd w:val="clear" w:color="auto" w:fill="FFFFFF"/>
    </w:rPr>
  </w:style>
  <w:style w:type="paragraph" w:customStyle="1" w:styleId="3a">
    <w:name w:val="Основной текст (3)"/>
    <w:basedOn w:val="a"/>
    <w:link w:val="39"/>
    <w:rsid w:val="004948C4"/>
    <w:pPr>
      <w:widowControl w:val="0"/>
      <w:shd w:val="clear" w:color="auto" w:fill="FFFFFF"/>
      <w:spacing w:after="180" w:line="264" w:lineRule="exact"/>
    </w:pPr>
    <w:rPr>
      <w:rFonts w:asciiTheme="minorHAnsi" w:eastAsiaTheme="minorHAnsi" w:hAnsiTheme="minorHAnsi" w:cstheme="minorBidi"/>
      <w:b/>
      <w:bCs/>
      <w:sz w:val="22"/>
      <w:szCs w:val="22"/>
      <w:lang w:eastAsia="en-US"/>
    </w:rPr>
  </w:style>
  <w:style w:type="character" w:customStyle="1" w:styleId="314pt">
    <w:name w:val="Основной текст (3) + 14 pt"/>
    <w:uiPriority w:val="99"/>
    <w:rsid w:val="00C170A0"/>
    <w:rPr>
      <w:rFonts w:ascii="Times New Roman" w:hAnsi="Times New Roman"/>
      <w:b/>
      <w:color w:val="000000"/>
      <w:spacing w:val="0"/>
      <w:w w:val="100"/>
      <w:position w:val="0"/>
      <w:sz w:val="28"/>
      <w:u w:val="none"/>
      <w:lang w:val="ru-RU"/>
    </w:rPr>
  </w:style>
  <w:style w:type="character" w:customStyle="1" w:styleId="7Exact">
    <w:name w:val="Основной текст (7) Exact"/>
    <w:link w:val="73"/>
    <w:uiPriority w:val="99"/>
    <w:locked/>
    <w:rsid w:val="00C170A0"/>
    <w:rPr>
      <w:rFonts w:ascii="Times New Roman" w:hAnsi="Times New Roman"/>
      <w:b/>
      <w:sz w:val="23"/>
      <w:shd w:val="clear" w:color="auto" w:fill="FFFFFF"/>
    </w:rPr>
  </w:style>
  <w:style w:type="character" w:customStyle="1" w:styleId="5Exact">
    <w:name w:val="Основной текст (5) Exact"/>
    <w:uiPriority w:val="99"/>
    <w:rsid w:val="00C170A0"/>
    <w:rPr>
      <w:rFonts w:ascii="Lucida Sans Unicode" w:hAnsi="Lucida Sans Unicode"/>
      <w:spacing w:val="-12"/>
      <w:sz w:val="17"/>
      <w:u w:val="none"/>
    </w:rPr>
  </w:style>
  <w:style w:type="character" w:customStyle="1" w:styleId="LucidaSansUnicode">
    <w:name w:val="Основной текст + Lucida Sans Unicode"/>
    <w:aliases w:val="9,5 pt,Интервал 0 pt,Основной текст + 11"/>
    <w:uiPriority w:val="99"/>
    <w:rsid w:val="00C170A0"/>
    <w:rPr>
      <w:rFonts w:ascii="Lucida Sans Unicode" w:hAnsi="Lucida Sans Unicode"/>
      <w:color w:val="000000"/>
      <w:spacing w:val="-10"/>
      <w:w w:val="100"/>
      <w:position w:val="0"/>
      <w:sz w:val="19"/>
      <w:u w:val="none"/>
      <w:lang w:val="ru-RU"/>
    </w:rPr>
  </w:style>
  <w:style w:type="character" w:customStyle="1" w:styleId="53">
    <w:name w:val="Основной текст (5)_"/>
    <w:link w:val="54"/>
    <w:uiPriority w:val="99"/>
    <w:locked/>
    <w:rsid w:val="00C170A0"/>
    <w:rPr>
      <w:rFonts w:ascii="Lucida Sans Unicode" w:hAnsi="Lucida Sans Unicode"/>
      <w:spacing w:val="-10"/>
      <w:sz w:val="19"/>
      <w:shd w:val="clear" w:color="auto" w:fill="FFFFFF"/>
    </w:rPr>
  </w:style>
  <w:style w:type="character" w:customStyle="1" w:styleId="afff3">
    <w:name w:val="Подпись к таблице_"/>
    <w:link w:val="afff4"/>
    <w:uiPriority w:val="99"/>
    <w:locked/>
    <w:rsid w:val="00C170A0"/>
    <w:rPr>
      <w:rFonts w:ascii="Lucida Sans Unicode" w:hAnsi="Lucida Sans Unicode"/>
      <w:spacing w:val="-10"/>
      <w:sz w:val="19"/>
      <w:shd w:val="clear" w:color="auto" w:fill="FFFFFF"/>
    </w:rPr>
  </w:style>
  <w:style w:type="character" w:customStyle="1" w:styleId="5TimesNewRoman">
    <w:name w:val="Основной текст (5) + Times New Roman"/>
    <w:aliases w:val="4 pt,Интервал 0 pt1"/>
    <w:uiPriority w:val="99"/>
    <w:rsid w:val="00C170A0"/>
    <w:rPr>
      <w:rFonts w:ascii="Times New Roman" w:hAnsi="Times New Roman"/>
      <w:color w:val="000000"/>
      <w:spacing w:val="0"/>
      <w:w w:val="100"/>
      <w:position w:val="0"/>
      <w:sz w:val="8"/>
      <w:u w:val="none"/>
      <w:lang w:val="ru-RU"/>
    </w:rPr>
  </w:style>
  <w:style w:type="character" w:customStyle="1" w:styleId="63">
    <w:name w:val="Основной текст (6)_"/>
    <w:link w:val="64"/>
    <w:uiPriority w:val="99"/>
    <w:locked/>
    <w:rsid w:val="00C170A0"/>
    <w:rPr>
      <w:rFonts w:ascii="Times New Roman" w:hAnsi="Times New Roman"/>
      <w:sz w:val="28"/>
      <w:shd w:val="clear" w:color="auto" w:fill="FFFFFF"/>
    </w:rPr>
  </w:style>
  <w:style w:type="character" w:customStyle="1" w:styleId="6ArialNarrow">
    <w:name w:val="Основной текст (6) + Arial Narrow"/>
    <w:aliases w:val="13 pt,Полужирный,Курсив,Основной текст (2) + 11 pt"/>
    <w:uiPriority w:val="99"/>
    <w:rsid w:val="00C170A0"/>
    <w:rPr>
      <w:rFonts w:ascii="Arial Narrow" w:hAnsi="Arial Narrow"/>
      <w:b/>
      <w:i/>
      <w:color w:val="000000"/>
      <w:spacing w:val="0"/>
      <w:w w:val="100"/>
      <w:position w:val="0"/>
      <w:sz w:val="26"/>
      <w:u w:val="none"/>
    </w:rPr>
  </w:style>
  <w:style w:type="paragraph" w:customStyle="1" w:styleId="73">
    <w:name w:val="Основной текст (7)"/>
    <w:basedOn w:val="a"/>
    <w:link w:val="7Exact"/>
    <w:uiPriority w:val="99"/>
    <w:rsid w:val="00C170A0"/>
    <w:pPr>
      <w:widowControl w:val="0"/>
      <w:shd w:val="clear" w:color="auto" w:fill="FFFFFF"/>
      <w:spacing w:line="240" w:lineRule="atLeast"/>
    </w:pPr>
    <w:rPr>
      <w:rFonts w:eastAsiaTheme="minorHAnsi" w:cstheme="minorBidi"/>
      <w:b/>
      <w:sz w:val="23"/>
      <w:szCs w:val="22"/>
      <w:lang w:eastAsia="en-US"/>
    </w:rPr>
  </w:style>
  <w:style w:type="paragraph" w:customStyle="1" w:styleId="54">
    <w:name w:val="Основной текст (5)"/>
    <w:basedOn w:val="a"/>
    <w:link w:val="53"/>
    <w:uiPriority w:val="99"/>
    <w:rsid w:val="00C170A0"/>
    <w:pPr>
      <w:widowControl w:val="0"/>
      <w:shd w:val="clear" w:color="auto" w:fill="FFFFFF"/>
      <w:spacing w:line="240" w:lineRule="atLeast"/>
      <w:jc w:val="center"/>
    </w:pPr>
    <w:rPr>
      <w:rFonts w:ascii="Lucida Sans Unicode" w:eastAsiaTheme="minorHAnsi" w:hAnsi="Lucida Sans Unicode" w:cstheme="minorBidi"/>
      <w:spacing w:val="-10"/>
      <w:sz w:val="19"/>
      <w:szCs w:val="22"/>
      <w:lang w:eastAsia="en-US"/>
    </w:rPr>
  </w:style>
  <w:style w:type="paragraph" w:customStyle="1" w:styleId="afff4">
    <w:name w:val="Подпись к таблице"/>
    <w:basedOn w:val="a"/>
    <w:link w:val="afff3"/>
    <w:uiPriority w:val="99"/>
    <w:rsid w:val="00C170A0"/>
    <w:pPr>
      <w:widowControl w:val="0"/>
      <w:shd w:val="clear" w:color="auto" w:fill="FFFFFF"/>
      <w:spacing w:line="240" w:lineRule="atLeast"/>
    </w:pPr>
    <w:rPr>
      <w:rFonts w:ascii="Lucida Sans Unicode" w:eastAsiaTheme="minorHAnsi" w:hAnsi="Lucida Sans Unicode" w:cstheme="minorBidi"/>
      <w:spacing w:val="-10"/>
      <w:sz w:val="19"/>
      <w:szCs w:val="22"/>
      <w:lang w:eastAsia="en-US"/>
    </w:rPr>
  </w:style>
  <w:style w:type="paragraph" w:customStyle="1" w:styleId="64">
    <w:name w:val="Основной текст (6)"/>
    <w:basedOn w:val="a"/>
    <w:link w:val="63"/>
    <w:uiPriority w:val="99"/>
    <w:rsid w:val="00C170A0"/>
    <w:pPr>
      <w:widowControl w:val="0"/>
      <w:shd w:val="clear" w:color="auto" w:fill="FFFFFF"/>
      <w:spacing w:after="600" w:line="322" w:lineRule="exact"/>
      <w:ind w:firstLine="700"/>
    </w:pPr>
    <w:rPr>
      <w:rFonts w:eastAsiaTheme="minorHAnsi" w:cstheme="minorBidi"/>
      <w:sz w:val="28"/>
      <w:szCs w:val="22"/>
      <w:lang w:eastAsia="en-US"/>
    </w:rPr>
  </w:style>
  <w:style w:type="paragraph" w:customStyle="1" w:styleId="100">
    <w:name w:val="Обычный10"/>
    <w:rsid w:val="00AE6CE1"/>
    <w:pPr>
      <w:spacing w:before="60"/>
      <w:ind w:firstLine="720"/>
    </w:pPr>
    <w:rPr>
      <w:rFonts w:ascii="Arial" w:eastAsia="Times New Roman" w:hAnsi="Arial" w:cs="Times New Roman"/>
      <w:snapToGrid w:val="0"/>
      <w:sz w:val="24"/>
      <w:szCs w:val="20"/>
      <w:lang w:eastAsia="ru-RU"/>
    </w:rPr>
  </w:style>
  <w:style w:type="paragraph" w:customStyle="1" w:styleId="111">
    <w:name w:val="Обычный11"/>
    <w:rsid w:val="00D569A6"/>
    <w:pPr>
      <w:spacing w:before="60"/>
      <w:ind w:firstLine="720"/>
    </w:pPr>
    <w:rPr>
      <w:rFonts w:ascii="Arial" w:eastAsia="Times New Roman" w:hAnsi="Arial" w:cs="Times New Roman"/>
      <w:snapToGrid w:val="0"/>
      <w:sz w:val="24"/>
      <w:szCs w:val="20"/>
      <w:lang w:eastAsia="ru-RU"/>
    </w:rPr>
  </w:style>
  <w:style w:type="numbering" w:customStyle="1" w:styleId="1f3">
    <w:name w:val="Нет списка1"/>
    <w:next w:val="a2"/>
    <w:uiPriority w:val="99"/>
    <w:semiHidden/>
    <w:unhideWhenUsed/>
    <w:rsid w:val="00261BE5"/>
  </w:style>
  <w:style w:type="numbering" w:customStyle="1" w:styleId="2e">
    <w:name w:val="Нет списка2"/>
    <w:next w:val="a2"/>
    <w:uiPriority w:val="99"/>
    <w:semiHidden/>
    <w:unhideWhenUsed/>
    <w:rsid w:val="00261BE5"/>
  </w:style>
  <w:style w:type="numbering" w:customStyle="1" w:styleId="3b">
    <w:name w:val="Нет списка3"/>
    <w:next w:val="a2"/>
    <w:uiPriority w:val="99"/>
    <w:semiHidden/>
    <w:unhideWhenUsed/>
    <w:rsid w:val="00261BE5"/>
  </w:style>
  <w:style w:type="numbering" w:customStyle="1" w:styleId="112">
    <w:name w:val="Нет списка11"/>
    <w:next w:val="a2"/>
    <w:uiPriority w:val="99"/>
    <w:semiHidden/>
    <w:unhideWhenUsed/>
    <w:rsid w:val="00261BE5"/>
  </w:style>
  <w:style w:type="character" w:styleId="afff5">
    <w:name w:val="footnote reference"/>
    <w:uiPriority w:val="99"/>
    <w:rsid w:val="00261BE5"/>
    <w:rPr>
      <w:vertAlign w:val="superscript"/>
    </w:rPr>
  </w:style>
  <w:style w:type="character" w:customStyle="1" w:styleId="grame">
    <w:name w:val="grame"/>
    <w:uiPriority w:val="99"/>
    <w:rsid w:val="00261BE5"/>
  </w:style>
  <w:style w:type="character" w:customStyle="1" w:styleId="spelle">
    <w:name w:val="spelle"/>
    <w:rsid w:val="00261BE5"/>
  </w:style>
  <w:style w:type="character" w:customStyle="1" w:styleId="f">
    <w:name w:val="f"/>
    <w:rsid w:val="00261BE5"/>
  </w:style>
  <w:style w:type="paragraph" w:customStyle="1" w:styleId="FR2">
    <w:name w:val="FR2"/>
    <w:rsid w:val="00261BE5"/>
    <w:pPr>
      <w:widowControl w:val="0"/>
      <w:overflowPunct w:val="0"/>
      <w:autoSpaceDE w:val="0"/>
      <w:autoSpaceDN w:val="0"/>
      <w:adjustRightInd w:val="0"/>
      <w:ind w:firstLine="560"/>
      <w:textAlignment w:val="baseline"/>
    </w:pPr>
    <w:rPr>
      <w:rFonts w:ascii="Arial" w:eastAsia="Times New Roman" w:hAnsi="Arial" w:cs="Arial"/>
      <w:sz w:val="28"/>
      <w:szCs w:val="28"/>
      <w:lang w:eastAsia="ru-RU"/>
    </w:rPr>
  </w:style>
  <w:style w:type="paragraph" w:customStyle="1" w:styleId="text">
    <w:name w:val="text"/>
    <w:basedOn w:val="a"/>
    <w:next w:val="a"/>
    <w:rsid w:val="00261BE5"/>
    <w:pPr>
      <w:autoSpaceDE w:val="0"/>
      <w:autoSpaceDN w:val="0"/>
      <w:adjustRightInd w:val="0"/>
      <w:spacing w:before="28" w:after="28"/>
    </w:pPr>
    <w:rPr>
      <w:rFonts w:ascii="Arial" w:hAnsi="Arial" w:cs="Arial"/>
      <w:sz w:val="24"/>
      <w:szCs w:val="24"/>
    </w:rPr>
  </w:style>
  <w:style w:type="paragraph" w:styleId="2f">
    <w:name w:val="List 2"/>
    <w:basedOn w:val="a"/>
    <w:rsid w:val="00261BE5"/>
    <w:pPr>
      <w:ind w:left="566" w:hanging="283"/>
    </w:pPr>
    <w:rPr>
      <w:rFonts w:ascii="Arial" w:hAnsi="Arial" w:cs="Arial"/>
    </w:rPr>
  </w:style>
  <w:style w:type="paragraph" w:styleId="3c">
    <w:name w:val="List 3"/>
    <w:basedOn w:val="a"/>
    <w:rsid w:val="00261BE5"/>
    <w:pPr>
      <w:ind w:left="849" w:hanging="283"/>
    </w:pPr>
    <w:rPr>
      <w:rFonts w:ascii="Arial" w:hAnsi="Arial" w:cs="Arial"/>
    </w:rPr>
  </w:style>
  <w:style w:type="paragraph" w:customStyle="1" w:styleId="1f4">
    <w:name w:val="Знак1"/>
    <w:basedOn w:val="a"/>
    <w:rsid w:val="00261BE5"/>
    <w:pPr>
      <w:spacing w:line="240" w:lineRule="exact"/>
    </w:pPr>
    <w:rPr>
      <w:rFonts w:ascii="Arial" w:hAnsi="Arial" w:cs="Arial"/>
      <w:sz w:val="24"/>
      <w:szCs w:val="24"/>
      <w:lang w:val="en-US"/>
    </w:rPr>
  </w:style>
  <w:style w:type="character" w:customStyle="1" w:styleId="S10">
    <w:name w:val="S_Маркированный Знак1"/>
    <w:link w:val="S"/>
    <w:locked/>
    <w:rsid w:val="00261BE5"/>
    <w:rPr>
      <w:sz w:val="24"/>
      <w:szCs w:val="24"/>
    </w:rPr>
  </w:style>
  <w:style w:type="paragraph" w:customStyle="1" w:styleId="S">
    <w:name w:val="S_Маркированный"/>
    <w:basedOn w:val="afff6"/>
    <w:link w:val="S10"/>
    <w:autoRedefine/>
    <w:rsid w:val="00261BE5"/>
    <w:pPr>
      <w:tabs>
        <w:tab w:val="left" w:pos="992"/>
      </w:tabs>
      <w:spacing w:line="360" w:lineRule="auto"/>
      <w:ind w:left="0" w:firstLine="709"/>
    </w:pPr>
    <w:rPr>
      <w:rFonts w:asciiTheme="minorHAnsi" w:eastAsiaTheme="minorHAnsi" w:hAnsiTheme="minorHAnsi" w:cstheme="minorBidi"/>
      <w:lang w:eastAsia="en-US"/>
    </w:rPr>
  </w:style>
  <w:style w:type="paragraph" w:styleId="afff6">
    <w:name w:val="List Bullet"/>
    <w:basedOn w:val="a"/>
    <w:rsid w:val="00261BE5"/>
    <w:pPr>
      <w:ind w:left="1069" w:hanging="360"/>
    </w:pPr>
    <w:rPr>
      <w:rFonts w:ascii="Arial" w:hAnsi="Arial" w:cs="Arial"/>
      <w:sz w:val="24"/>
      <w:szCs w:val="24"/>
    </w:rPr>
  </w:style>
  <w:style w:type="paragraph" w:customStyle="1" w:styleId="S0">
    <w:name w:val="S_Обычный"/>
    <w:basedOn w:val="a"/>
    <w:link w:val="S2"/>
    <w:rsid w:val="00261BE5"/>
    <w:pPr>
      <w:spacing w:line="360" w:lineRule="auto"/>
      <w:ind w:firstLine="709"/>
    </w:pPr>
    <w:rPr>
      <w:rFonts w:ascii="Arial" w:hAnsi="Arial"/>
      <w:sz w:val="24"/>
      <w:szCs w:val="24"/>
    </w:rPr>
  </w:style>
  <w:style w:type="character" w:customStyle="1" w:styleId="S2">
    <w:name w:val="S_Обычный Знак"/>
    <w:link w:val="S0"/>
    <w:locked/>
    <w:rsid w:val="00261BE5"/>
    <w:rPr>
      <w:rFonts w:ascii="Arial" w:eastAsia="Times New Roman" w:hAnsi="Arial" w:cs="Times New Roman"/>
      <w:sz w:val="24"/>
      <w:szCs w:val="24"/>
    </w:rPr>
  </w:style>
  <w:style w:type="paragraph" w:customStyle="1" w:styleId="S4">
    <w:name w:val="S_Таблица"/>
    <w:basedOn w:val="a"/>
    <w:link w:val="S5"/>
    <w:autoRedefine/>
    <w:rsid w:val="00261BE5"/>
    <w:pPr>
      <w:widowControl w:val="0"/>
      <w:tabs>
        <w:tab w:val="num" w:pos="1440"/>
      </w:tabs>
      <w:jc w:val="right"/>
    </w:pPr>
    <w:rPr>
      <w:rFonts w:ascii="Arial" w:hAnsi="Arial"/>
      <w:color w:val="008000"/>
      <w:sz w:val="24"/>
      <w:szCs w:val="24"/>
      <w:lang w:eastAsia="en-US"/>
    </w:rPr>
  </w:style>
  <w:style w:type="character" w:customStyle="1" w:styleId="S5">
    <w:name w:val="S_Таблица Знак"/>
    <w:link w:val="S4"/>
    <w:locked/>
    <w:rsid w:val="00261BE5"/>
    <w:rPr>
      <w:rFonts w:ascii="Arial" w:eastAsia="Times New Roman" w:hAnsi="Arial" w:cs="Times New Roman"/>
      <w:color w:val="008000"/>
      <w:sz w:val="24"/>
      <w:szCs w:val="24"/>
    </w:rPr>
  </w:style>
  <w:style w:type="character" w:customStyle="1" w:styleId="S6">
    <w:name w:val="S_Обычный в таблице Знак"/>
    <w:link w:val="S7"/>
    <w:locked/>
    <w:rsid w:val="00261BE5"/>
    <w:rPr>
      <w:sz w:val="24"/>
      <w:szCs w:val="24"/>
    </w:rPr>
  </w:style>
  <w:style w:type="paragraph" w:customStyle="1" w:styleId="S7">
    <w:name w:val="S_Обычный в таблице"/>
    <w:basedOn w:val="a"/>
    <w:link w:val="S6"/>
    <w:rsid w:val="00261BE5"/>
    <w:pPr>
      <w:jc w:val="center"/>
    </w:pPr>
    <w:rPr>
      <w:rFonts w:asciiTheme="minorHAnsi" w:eastAsiaTheme="minorHAnsi" w:hAnsiTheme="minorHAnsi" w:cstheme="minorBidi"/>
      <w:sz w:val="24"/>
      <w:szCs w:val="24"/>
      <w:lang w:eastAsia="en-US"/>
    </w:rPr>
  </w:style>
  <w:style w:type="paragraph" w:customStyle="1" w:styleId="afff7">
    <w:name w:val="Примечание"/>
    <w:basedOn w:val="a"/>
    <w:rsid w:val="00261BE5"/>
    <w:pPr>
      <w:ind w:firstLine="567"/>
    </w:pPr>
    <w:rPr>
      <w:rFonts w:ascii="Arial" w:hAnsi="Arial" w:cs="Arial"/>
    </w:rPr>
  </w:style>
  <w:style w:type="paragraph" w:customStyle="1" w:styleId="ConsCell">
    <w:name w:val="ConsCell"/>
    <w:rsid w:val="00261BE5"/>
    <w:pPr>
      <w:widowControl w:val="0"/>
      <w:autoSpaceDE w:val="0"/>
      <w:autoSpaceDN w:val="0"/>
      <w:adjustRightInd w:val="0"/>
      <w:ind w:right="19772"/>
    </w:pPr>
    <w:rPr>
      <w:rFonts w:ascii="Arial" w:eastAsia="Times New Roman" w:hAnsi="Arial" w:cs="Arial"/>
      <w:lang w:eastAsia="ru-RU"/>
    </w:rPr>
  </w:style>
  <w:style w:type="paragraph" w:styleId="afff8">
    <w:name w:val="annotation text"/>
    <w:basedOn w:val="a"/>
    <w:link w:val="afff9"/>
    <w:uiPriority w:val="99"/>
    <w:rsid w:val="00261BE5"/>
    <w:rPr>
      <w:rFonts w:ascii="Arial" w:hAnsi="Arial"/>
    </w:rPr>
  </w:style>
  <w:style w:type="character" w:customStyle="1" w:styleId="afff9">
    <w:name w:val="Текст примечания Знак"/>
    <w:basedOn w:val="a0"/>
    <w:link w:val="afff8"/>
    <w:uiPriority w:val="99"/>
    <w:rsid w:val="00261BE5"/>
    <w:rPr>
      <w:rFonts w:ascii="Arial" w:eastAsia="Times New Roman" w:hAnsi="Arial" w:cs="Times New Roman"/>
      <w:sz w:val="20"/>
      <w:szCs w:val="20"/>
    </w:rPr>
  </w:style>
  <w:style w:type="paragraph" w:customStyle="1" w:styleId="afffa">
    <w:name w:val="приложения рнгп"/>
    <w:basedOn w:val="20"/>
    <w:autoRedefine/>
    <w:rsid w:val="00261BE5"/>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f0">
    <w:name w:val="List Continue 2"/>
    <w:basedOn w:val="a"/>
    <w:rsid w:val="00261BE5"/>
    <w:pPr>
      <w:spacing w:after="120"/>
      <w:ind w:left="566"/>
    </w:pPr>
    <w:rPr>
      <w:rFonts w:ascii="Arial" w:hAnsi="Arial" w:cs="Arial"/>
      <w:sz w:val="24"/>
      <w:szCs w:val="24"/>
    </w:rPr>
  </w:style>
  <w:style w:type="paragraph" w:styleId="3d">
    <w:name w:val="List Continue 3"/>
    <w:basedOn w:val="a"/>
    <w:rsid w:val="00261BE5"/>
    <w:pPr>
      <w:spacing w:after="120"/>
      <w:ind w:left="849"/>
    </w:pPr>
    <w:rPr>
      <w:rFonts w:ascii="Arial" w:hAnsi="Arial" w:cs="Arial"/>
      <w:sz w:val="24"/>
      <w:szCs w:val="24"/>
    </w:rPr>
  </w:style>
  <w:style w:type="paragraph" w:customStyle="1" w:styleId="textn">
    <w:name w:val="textn"/>
    <w:basedOn w:val="a"/>
    <w:rsid w:val="00261BE5"/>
    <w:pPr>
      <w:spacing w:before="100" w:beforeAutospacing="1" w:after="100" w:afterAutospacing="1"/>
    </w:pPr>
    <w:rPr>
      <w:rFonts w:ascii="Arial" w:hAnsi="Arial" w:cs="Arial"/>
      <w:sz w:val="24"/>
      <w:szCs w:val="24"/>
    </w:rPr>
  </w:style>
  <w:style w:type="paragraph" w:customStyle="1" w:styleId="2f1">
    <w:name w:val="Знак2"/>
    <w:basedOn w:val="a"/>
    <w:uiPriority w:val="99"/>
    <w:rsid w:val="00261BE5"/>
    <w:pPr>
      <w:spacing w:line="240" w:lineRule="exact"/>
    </w:pPr>
    <w:rPr>
      <w:rFonts w:ascii="Arial" w:hAnsi="Arial" w:cs="Arial"/>
      <w:sz w:val="24"/>
      <w:szCs w:val="24"/>
      <w:lang w:val="en-US"/>
    </w:rPr>
  </w:style>
  <w:style w:type="paragraph" w:customStyle="1" w:styleId="3e">
    <w:name w:val="Знак3"/>
    <w:basedOn w:val="a"/>
    <w:rsid w:val="00261BE5"/>
    <w:pPr>
      <w:spacing w:line="240" w:lineRule="exact"/>
    </w:pPr>
    <w:rPr>
      <w:rFonts w:ascii="Arial" w:hAnsi="Arial" w:cs="Arial"/>
      <w:sz w:val="24"/>
      <w:szCs w:val="24"/>
      <w:lang w:val="en-US"/>
    </w:rPr>
  </w:style>
  <w:style w:type="paragraph" w:customStyle="1" w:styleId="55">
    <w:name w:val="Знак5"/>
    <w:basedOn w:val="a"/>
    <w:rsid w:val="00261BE5"/>
    <w:pPr>
      <w:spacing w:line="240" w:lineRule="exact"/>
    </w:pPr>
    <w:rPr>
      <w:rFonts w:ascii="Arial" w:hAnsi="Arial" w:cs="Arial"/>
      <w:sz w:val="24"/>
      <w:szCs w:val="24"/>
      <w:lang w:val="en-US"/>
    </w:rPr>
  </w:style>
  <w:style w:type="paragraph" w:customStyle="1" w:styleId="65">
    <w:name w:val="Знак6"/>
    <w:basedOn w:val="a"/>
    <w:rsid w:val="00261BE5"/>
    <w:pPr>
      <w:spacing w:line="240" w:lineRule="exact"/>
    </w:pPr>
    <w:rPr>
      <w:rFonts w:ascii="Arial" w:hAnsi="Arial" w:cs="Arial"/>
      <w:sz w:val="24"/>
      <w:szCs w:val="24"/>
      <w:lang w:val="en-US"/>
    </w:rPr>
  </w:style>
  <w:style w:type="paragraph" w:customStyle="1" w:styleId="74">
    <w:name w:val="Знак7"/>
    <w:basedOn w:val="a"/>
    <w:rsid w:val="00261BE5"/>
    <w:pPr>
      <w:spacing w:line="240" w:lineRule="exact"/>
    </w:pPr>
    <w:rPr>
      <w:rFonts w:ascii="Arial" w:hAnsi="Arial" w:cs="Arial"/>
      <w:sz w:val="24"/>
      <w:szCs w:val="24"/>
      <w:lang w:val="en-US"/>
    </w:rPr>
  </w:style>
  <w:style w:type="paragraph" w:customStyle="1" w:styleId="83">
    <w:name w:val="Знак8"/>
    <w:basedOn w:val="a"/>
    <w:rsid w:val="00261BE5"/>
    <w:pPr>
      <w:spacing w:line="240" w:lineRule="exact"/>
    </w:pPr>
    <w:rPr>
      <w:rFonts w:ascii="Arial" w:hAnsi="Arial" w:cs="Arial"/>
      <w:sz w:val="24"/>
      <w:szCs w:val="24"/>
      <w:lang w:val="en-US"/>
    </w:rPr>
  </w:style>
  <w:style w:type="paragraph" w:customStyle="1" w:styleId="92">
    <w:name w:val="Знак9"/>
    <w:basedOn w:val="a"/>
    <w:rsid w:val="00261BE5"/>
    <w:pPr>
      <w:spacing w:line="240" w:lineRule="exact"/>
    </w:pPr>
    <w:rPr>
      <w:rFonts w:ascii="Arial" w:hAnsi="Arial" w:cs="Arial"/>
      <w:sz w:val="24"/>
      <w:szCs w:val="24"/>
      <w:lang w:val="en-US"/>
    </w:rPr>
  </w:style>
  <w:style w:type="character" w:customStyle="1" w:styleId="apple-style-span">
    <w:name w:val="apple-style-span"/>
    <w:rsid w:val="00261BE5"/>
  </w:style>
  <w:style w:type="paragraph" w:customStyle="1" w:styleId="101">
    <w:name w:val="Знак10"/>
    <w:basedOn w:val="a"/>
    <w:rsid w:val="00261BE5"/>
    <w:pPr>
      <w:spacing w:line="240" w:lineRule="exact"/>
    </w:pPr>
    <w:rPr>
      <w:rFonts w:ascii="Arial" w:hAnsi="Arial" w:cs="Arial"/>
      <w:sz w:val="24"/>
      <w:szCs w:val="24"/>
      <w:lang w:val="en-US"/>
    </w:rPr>
  </w:style>
  <w:style w:type="paragraph" w:customStyle="1" w:styleId="FORMATTEXT0">
    <w:name w:val=".FORMATTEXT"/>
    <w:rsid w:val="00261BE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120">
    <w:name w:val="Знак12"/>
    <w:basedOn w:val="a"/>
    <w:rsid w:val="00261BE5"/>
    <w:pPr>
      <w:spacing w:line="240" w:lineRule="exact"/>
    </w:pPr>
    <w:rPr>
      <w:sz w:val="24"/>
      <w:szCs w:val="24"/>
      <w:lang w:val="en-US"/>
    </w:rPr>
  </w:style>
  <w:style w:type="paragraph" w:customStyle="1" w:styleId="afffb">
    <w:name w:val="Основной шрифт абзаца Знак Знак Знак Знак"/>
    <w:aliases w:val="Знак1 Знак Знак Знак Знак Знак Знак Знак Знак Знак Знак"/>
    <w:basedOn w:val="a"/>
    <w:rsid w:val="00261BE5"/>
    <w:rPr>
      <w:rFonts w:ascii="Verdana" w:hAnsi="Verdana" w:cs="Verdana"/>
      <w:lang w:val="en-US"/>
    </w:rPr>
  </w:style>
  <w:style w:type="character" w:customStyle="1" w:styleId="text11">
    <w:name w:val="text11"/>
    <w:rsid w:val="00261BE5"/>
    <w:rPr>
      <w:b/>
      <w:bCs/>
      <w:color w:val="333333"/>
      <w:sz w:val="20"/>
      <w:szCs w:val="20"/>
      <w:u w:val="single"/>
    </w:rPr>
  </w:style>
  <w:style w:type="character" w:customStyle="1" w:styleId="context">
    <w:name w:val="context"/>
    <w:rsid w:val="00261BE5"/>
  </w:style>
  <w:style w:type="character" w:customStyle="1" w:styleId="contextcurrent">
    <w:name w:val="context_current"/>
    <w:rsid w:val="00261BE5"/>
  </w:style>
  <w:style w:type="paragraph" w:customStyle="1" w:styleId="11Char">
    <w:name w:val="Знак1 Знак Знак Знак Знак Знак Знак Знак Знак1 Char"/>
    <w:basedOn w:val="a"/>
    <w:rsid w:val="00261BE5"/>
    <w:pPr>
      <w:spacing w:after="160" w:line="240" w:lineRule="exact"/>
    </w:pPr>
    <w:rPr>
      <w:rFonts w:ascii="Verdana" w:hAnsi="Verdana"/>
      <w:lang w:val="en-US"/>
    </w:rPr>
  </w:style>
  <w:style w:type="paragraph" w:styleId="2">
    <w:name w:val="List Bullet 2"/>
    <w:basedOn w:val="a"/>
    <w:rsid w:val="00261BE5"/>
    <w:pPr>
      <w:numPr>
        <w:numId w:val="1"/>
      </w:numPr>
    </w:pPr>
    <w:rPr>
      <w:sz w:val="24"/>
      <w:szCs w:val="24"/>
    </w:rPr>
  </w:style>
  <w:style w:type="character" w:customStyle="1" w:styleId="WW8Num4z1">
    <w:name w:val="WW8Num4z1"/>
    <w:rsid w:val="00261BE5"/>
    <w:rPr>
      <w:rFonts w:ascii="Courier New" w:hAnsi="Courier New" w:cs="Courier New"/>
    </w:rPr>
  </w:style>
  <w:style w:type="paragraph" w:customStyle="1" w:styleId="1f5">
    <w:name w:val="Знак Знак1 Знак"/>
    <w:basedOn w:val="a"/>
    <w:rsid w:val="00261BE5"/>
    <w:pPr>
      <w:spacing w:after="160" w:line="240" w:lineRule="exact"/>
    </w:pPr>
    <w:rPr>
      <w:rFonts w:ascii="Verdana" w:hAnsi="Verdana"/>
      <w:sz w:val="24"/>
      <w:szCs w:val="24"/>
      <w:lang w:val="en-US"/>
    </w:rPr>
  </w:style>
  <w:style w:type="character" w:customStyle="1" w:styleId="match">
    <w:name w:val="match"/>
    <w:rsid w:val="00261BE5"/>
  </w:style>
  <w:style w:type="character" w:customStyle="1" w:styleId="visited">
    <w:name w:val="visited"/>
    <w:rsid w:val="00261BE5"/>
  </w:style>
  <w:style w:type="paragraph" w:customStyle="1" w:styleId="formattexttopleveltext">
    <w:name w:val="formattext topleveltext"/>
    <w:basedOn w:val="a"/>
    <w:uiPriority w:val="99"/>
    <w:rsid w:val="00261BE5"/>
    <w:pPr>
      <w:spacing w:before="100" w:beforeAutospacing="1" w:after="100" w:afterAutospacing="1"/>
    </w:pPr>
    <w:rPr>
      <w:sz w:val="24"/>
      <w:szCs w:val="24"/>
    </w:rPr>
  </w:style>
  <w:style w:type="character" w:customStyle="1" w:styleId="FontStyle15">
    <w:name w:val="Font Style15"/>
    <w:uiPriority w:val="99"/>
    <w:rsid w:val="00261BE5"/>
    <w:rPr>
      <w:rFonts w:ascii="Times New Roman" w:hAnsi="Times New Roman" w:cs="Times New Roman"/>
      <w:sz w:val="24"/>
      <w:szCs w:val="24"/>
    </w:rPr>
  </w:style>
  <w:style w:type="paragraph" w:customStyle="1" w:styleId="Style9">
    <w:name w:val="Style9"/>
    <w:basedOn w:val="a"/>
    <w:rsid w:val="00261BE5"/>
    <w:pPr>
      <w:widowControl w:val="0"/>
      <w:autoSpaceDE w:val="0"/>
      <w:autoSpaceDN w:val="0"/>
      <w:adjustRightInd w:val="0"/>
      <w:spacing w:line="331" w:lineRule="exact"/>
      <w:ind w:firstLine="734"/>
    </w:pPr>
    <w:rPr>
      <w:sz w:val="24"/>
      <w:szCs w:val="24"/>
    </w:rPr>
  </w:style>
  <w:style w:type="paragraph" w:customStyle="1" w:styleId="2f2">
    <w:name w:val="Знак Знак Знак2 Знак Знак Знак Знак Знак Знак Знак"/>
    <w:basedOn w:val="a"/>
    <w:rsid w:val="00261BE5"/>
    <w:rPr>
      <w:rFonts w:ascii="Verdana" w:hAnsi="Verdana" w:cs="Verdana"/>
      <w:lang w:val="en-US"/>
    </w:rPr>
  </w:style>
  <w:style w:type="paragraph" w:customStyle="1" w:styleId="221">
    <w:name w:val="Знак Знак Знак2 Знак Знак Знак Знак Знак Знак Знак2"/>
    <w:basedOn w:val="a"/>
    <w:rsid w:val="00261BE5"/>
    <w:rPr>
      <w:rFonts w:ascii="Verdana" w:hAnsi="Verdana" w:cs="Verdana"/>
      <w:lang w:val="en-US"/>
    </w:rPr>
  </w:style>
  <w:style w:type="paragraph" w:customStyle="1" w:styleId="centerarticlelink">
    <w:name w:val="centerarticlelink"/>
    <w:basedOn w:val="a"/>
    <w:rsid w:val="00261BE5"/>
    <w:pPr>
      <w:spacing w:before="100" w:beforeAutospacing="1" w:after="100" w:afterAutospacing="1"/>
    </w:pPr>
    <w:rPr>
      <w:rFonts w:ascii="Arial" w:hAnsi="Arial" w:cs="Arial"/>
      <w:color w:val="000000"/>
      <w:sz w:val="24"/>
      <w:szCs w:val="24"/>
    </w:rPr>
  </w:style>
  <w:style w:type="paragraph" w:customStyle="1" w:styleId="txt">
    <w:name w:val="txt"/>
    <w:basedOn w:val="a"/>
    <w:rsid w:val="00261BE5"/>
    <w:pPr>
      <w:spacing w:before="100" w:beforeAutospacing="1" w:after="100" w:afterAutospacing="1"/>
    </w:pPr>
    <w:rPr>
      <w:rFonts w:ascii="Verdana" w:hAnsi="Verdana" w:cs="Verdana"/>
      <w:color w:val="000000"/>
      <w:sz w:val="17"/>
      <w:szCs w:val="17"/>
    </w:rPr>
  </w:style>
  <w:style w:type="paragraph" w:customStyle="1" w:styleId="textb">
    <w:name w:val="textb"/>
    <w:basedOn w:val="a"/>
    <w:rsid w:val="00261BE5"/>
    <w:rPr>
      <w:rFonts w:ascii="Arial" w:hAnsi="Arial" w:cs="Arial"/>
      <w:b/>
      <w:bCs/>
      <w:sz w:val="22"/>
      <w:szCs w:val="22"/>
    </w:rPr>
  </w:style>
  <w:style w:type="character" w:customStyle="1" w:styleId="Normal">
    <w:name w:val="Normal Знак"/>
    <w:locked/>
    <w:rsid w:val="00261BE5"/>
    <w:rPr>
      <w:sz w:val="24"/>
      <w:szCs w:val="24"/>
      <w:lang w:val="ru-RU" w:eastAsia="ru-RU"/>
    </w:rPr>
  </w:style>
  <w:style w:type="paragraph" w:customStyle="1" w:styleId="ConsTitle">
    <w:name w:val="ConsTitle"/>
    <w:rsid w:val="00261BE5"/>
    <w:pPr>
      <w:widowControl w:val="0"/>
      <w:autoSpaceDE w:val="0"/>
      <w:autoSpaceDN w:val="0"/>
      <w:adjustRightInd w:val="0"/>
    </w:pPr>
    <w:rPr>
      <w:rFonts w:ascii="Arial" w:eastAsia="Times New Roman" w:hAnsi="Arial" w:cs="Arial"/>
      <w:b/>
      <w:bCs/>
      <w:sz w:val="16"/>
      <w:szCs w:val="16"/>
      <w:lang w:eastAsia="ru-RU"/>
    </w:rPr>
  </w:style>
  <w:style w:type="paragraph" w:customStyle="1" w:styleId="FR1">
    <w:name w:val="FR1"/>
    <w:rsid w:val="00261BE5"/>
    <w:pPr>
      <w:widowControl w:val="0"/>
      <w:autoSpaceDE w:val="0"/>
      <w:autoSpaceDN w:val="0"/>
      <w:adjustRightInd w:val="0"/>
    </w:pPr>
    <w:rPr>
      <w:rFonts w:ascii="Times New Roman" w:eastAsia="Times New Roman" w:hAnsi="Times New Roman" w:cs="Times New Roman"/>
      <w:sz w:val="16"/>
      <w:szCs w:val="16"/>
      <w:lang w:eastAsia="ru-RU"/>
    </w:rPr>
  </w:style>
  <w:style w:type="paragraph" w:customStyle="1" w:styleId="56">
    <w:name w:val="çàãîëîâîê 5"/>
    <w:basedOn w:val="a"/>
    <w:next w:val="a"/>
    <w:rsid w:val="00261BE5"/>
    <w:pPr>
      <w:keepNext/>
      <w:jc w:val="center"/>
    </w:pPr>
    <w:rPr>
      <w:sz w:val="24"/>
      <w:szCs w:val="24"/>
    </w:rPr>
  </w:style>
  <w:style w:type="paragraph" w:customStyle="1" w:styleId="Normal10-022">
    <w:name w:val="Стиль Normal + 10 пт полужирный По центру Слева:  -02 см Справ...2"/>
    <w:basedOn w:val="a"/>
    <w:link w:val="Normal10-0220"/>
    <w:rsid w:val="00261BE5"/>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261BE5"/>
    <w:rPr>
      <w:rFonts w:ascii="Times New Roman" w:eastAsia="Times New Roman" w:hAnsi="Times New Roman" w:cs="Times New Roman"/>
      <w:b/>
      <w:bCs/>
      <w:sz w:val="20"/>
      <w:szCs w:val="20"/>
    </w:rPr>
  </w:style>
  <w:style w:type="character" w:customStyle="1" w:styleId="FontStyle88">
    <w:name w:val="Font Style88"/>
    <w:rsid w:val="00261BE5"/>
    <w:rPr>
      <w:rFonts w:ascii="Times New Roman" w:hAnsi="Times New Roman" w:cs="Times New Roman"/>
      <w:sz w:val="22"/>
      <w:szCs w:val="22"/>
    </w:rPr>
  </w:style>
  <w:style w:type="paragraph" w:customStyle="1" w:styleId="113">
    <w:name w:val="Знак11"/>
    <w:basedOn w:val="a"/>
    <w:rsid w:val="00261BE5"/>
    <w:rPr>
      <w:rFonts w:ascii="Verdana" w:hAnsi="Verdana" w:cs="Verdana"/>
      <w:lang w:val="en-US"/>
    </w:rPr>
  </w:style>
  <w:style w:type="paragraph" w:customStyle="1" w:styleId="afffc">
    <w:name w:val="Знак Знак Знак Знак"/>
    <w:basedOn w:val="a"/>
    <w:rsid w:val="00261BE5"/>
    <w:rPr>
      <w:rFonts w:ascii="Verdana" w:hAnsi="Verdana" w:cs="Verdana"/>
      <w:lang w:val="en-US"/>
    </w:rPr>
  </w:style>
  <w:style w:type="paragraph" w:customStyle="1" w:styleId="1f6">
    <w:name w:val="Знак1 Знак Знак Знак Знак Знак Знак Знак Знак Знак Знак Знак Знак"/>
    <w:basedOn w:val="a"/>
    <w:rsid w:val="00261BE5"/>
    <w:pPr>
      <w:widowControl w:val="0"/>
      <w:adjustRightInd w:val="0"/>
      <w:spacing w:after="160" w:line="240" w:lineRule="exact"/>
      <w:jc w:val="right"/>
    </w:pPr>
    <w:rPr>
      <w:lang w:val="en-GB"/>
    </w:rPr>
  </w:style>
  <w:style w:type="paragraph" w:customStyle="1" w:styleId="114">
    <w:name w:val="Знак Знак1 Знак1"/>
    <w:basedOn w:val="a"/>
    <w:rsid w:val="00261BE5"/>
    <w:pPr>
      <w:spacing w:after="160" w:line="240" w:lineRule="exact"/>
    </w:pPr>
    <w:rPr>
      <w:rFonts w:ascii="Verdana" w:hAnsi="Verdana"/>
      <w:sz w:val="24"/>
      <w:szCs w:val="24"/>
      <w:lang w:val="en-US"/>
    </w:rPr>
  </w:style>
  <w:style w:type="character" w:customStyle="1" w:styleId="nobase">
    <w:name w:val="nobase"/>
    <w:rsid w:val="00261BE5"/>
  </w:style>
  <w:style w:type="paragraph" w:customStyle="1" w:styleId="213">
    <w:name w:val="Знак Знак Знак2 Знак Знак Знак Знак Знак Знак Знак1"/>
    <w:basedOn w:val="a"/>
    <w:rsid w:val="00261BE5"/>
    <w:rPr>
      <w:rFonts w:ascii="Verdana" w:hAnsi="Verdana" w:cs="Verdana"/>
      <w:lang w:val="en-US"/>
    </w:rPr>
  </w:style>
  <w:style w:type="paragraph" w:styleId="afffd">
    <w:name w:val="Document Map"/>
    <w:basedOn w:val="a"/>
    <w:link w:val="afffe"/>
    <w:rsid w:val="00261BE5"/>
    <w:pPr>
      <w:widowControl w:val="0"/>
      <w:ind w:firstLine="220"/>
    </w:pPr>
    <w:rPr>
      <w:rFonts w:ascii="Tahoma" w:hAnsi="Tahoma"/>
      <w:b/>
      <w:bCs/>
      <w:sz w:val="16"/>
      <w:szCs w:val="16"/>
    </w:rPr>
  </w:style>
  <w:style w:type="character" w:customStyle="1" w:styleId="afffe">
    <w:name w:val="Схема документа Знак"/>
    <w:basedOn w:val="a0"/>
    <w:link w:val="afffd"/>
    <w:rsid w:val="00261BE5"/>
    <w:rPr>
      <w:rFonts w:ascii="Tahoma" w:eastAsia="Times New Roman" w:hAnsi="Tahoma" w:cs="Times New Roman"/>
      <w:b/>
      <w:bCs/>
      <w:sz w:val="16"/>
      <w:szCs w:val="16"/>
    </w:rPr>
  </w:style>
  <w:style w:type="paragraph" w:customStyle="1" w:styleId="260">
    <w:name w:val="Знак Знак Знак2 Знак Знак Знак Знак Знак Знак Знак6"/>
    <w:basedOn w:val="a"/>
    <w:rsid w:val="00261BE5"/>
    <w:rPr>
      <w:rFonts w:ascii="Verdana" w:hAnsi="Verdana" w:cs="Verdana"/>
      <w:lang w:val="en-US"/>
    </w:rPr>
  </w:style>
  <w:style w:type="character" w:customStyle="1" w:styleId="115">
    <w:name w:val="Знак Знак Знак Знак Знак Знак11"/>
    <w:aliases w:val=" Знак Знак Знак Знак Знак Знак Знак, Знак Знак Знак Знак Знак Знак1"/>
    <w:rsid w:val="00261BE5"/>
    <w:rPr>
      <w:rFonts w:ascii="Arial" w:hAnsi="Arial" w:cs="Arial"/>
      <w:sz w:val="24"/>
      <w:szCs w:val="24"/>
      <w:lang w:val="ru-RU" w:eastAsia="ru-RU" w:bidi="ar-SA"/>
    </w:rPr>
  </w:style>
  <w:style w:type="character" w:customStyle="1" w:styleId="93">
    <w:name w:val="Знак Знак9"/>
    <w:semiHidden/>
    <w:rsid w:val="00261BE5"/>
    <w:rPr>
      <w:rFonts w:ascii="Arial" w:hAnsi="Arial" w:cs="Arial"/>
      <w:lang w:val="ru-RU" w:eastAsia="ru-RU" w:bidi="ar-SA"/>
    </w:rPr>
  </w:style>
  <w:style w:type="numbering" w:customStyle="1" w:styleId="45">
    <w:name w:val="Нет списка4"/>
    <w:next w:val="a2"/>
    <w:uiPriority w:val="99"/>
    <w:semiHidden/>
    <w:unhideWhenUsed/>
    <w:rsid w:val="00261BE5"/>
  </w:style>
  <w:style w:type="character" w:styleId="affff">
    <w:name w:val="annotation reference"/>
    <w:uiPriority w:val="99"/>
    <w:unhideWhenUsed/>
    <w:rsid w:val="00261BE5"/>
    <w:rPr>
      <w:sz w:val="16"/>
      <w:szCs w:val="16"/>
    </w:rPr>
  </w:style>
  <w:style w:type="paragraph" w:styleId="affff0">
    <w:name w:val="annotation subject"/>
    <w:basedOn w:val="afff8"/>
    <w:next w:val="afff8"/>
    <w:link w:val="affff1"/>
    <w:uiPriority w:val="99"/>
    <w:unhideWhenUsed/>
    <w:rsid w:val="00261BE5"/>
    <w:pPr>
      <w:ind w:firstLine="1418"/>
    </w:pPr>
    <w:rPr>
      <w:b/>
      <w:bCs/>
    </w:rPr>
  </w:style>
  <w:style w:type="character" w:customStyle="1" w:styleId="affff1">
    <w:name w:val="Тема примечания Знак"/>
    <w:basedOn w:val="afff9"/>
    <w:link w:val="affff0"/>
    <w:uiPriority w:val="99"/>
    <w:rsid w:val="00261BE5"/>
    <w:rPr>
      <w:rFonts w:ascii="Arial" w:eastAsia="Times New Roman" w:hAnsi="Arial" w:cs="Times New Roman"/>
      <w:b/>
      <w:bCs/>
      <w:sz w:val="20"/>
      <w:szCs w:val="20"/>
    </w:rPr>
  </w:style>
  <w:style w:type="table" w:customStyle="1" w:styleId="1f7">
    <w:name w:val="Сетка таблицы1"/>
    <w:basedOn w:val="a1"/>
    <w:next w:val="af9"/>
    <w:uiPriority w:val="59"/>
    <w:rsid w:val="00261BE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0">
    <w:name w:val="Знак Знак Знак2 Знак Знак Знак Знак Знак Знак Знак5"/>
    <w:basedOn w:val="a"/>
    <w:rsid w:val="00D3038E"/>
    <w:rPr>
      <w:rFonts w:ascii="Verdana" w:hAnsi="Verdana" w:cs="Verdana"/>
      <w:lang w:val="en-US"/>
    </w:rPr>
  </w:style>
  <w:style w:type="character" w:customStyle="1" w:styleId="930">
    <w:name w:val="Знак Знак93"/>
    <w:semiHidden/>
    <w:rsid w:val="00D3038E"/>
    <w:rPr>
      <w:rFonts w:ascii="Arial" w:hAnsi="Arial" w:cs="Arial"/>
      <w:lang w:val="ru-RU" w:eastAsia="ru-RU" w:bidi="ar-SA"/>
    </w:rPr>
  </w:style>
  <w:style w:type="paragraph" w:customStyle="1" w:styleId="240">
    <w:name w:val="Знак Знак Знак2 Знак Знак Знак Знак Знак Знак Знак4"/>
    <w:basedOn w:val="a"/>
    <w:rsid w:val="00F0708E"/>
    <w:rPr>
      <w:rFonts w:ascii="Verdana" w:hAnsi="Verdana" w:cs="Verdana"/>
      <w:lang w:val="en-US"/>
    </w:rPr>
  </w:style>
  <w:style w:type="character" w:customStyle="1" w:styleId="920">
    <w:name w:val="Знак Знак92"/>
    <w:semiHidden/>
    <w:rsid w:val="00F0708E"/>
    <w:rPr>
      <w:rFonts w:ascii="Arial" w:hAnsi="Arial" w:cs="Arial"/>
      <w:lang w:val="ru-RU" w:eastAsia="ru-RU" w:bidi="ar-SA"/>
    </w:rPr>
  </w:style>
  <w:style w:type="paragraph" w:customStyle="1" w:styleId="230">
    <w:name w:val="Знак Знак Знак2 Знак Знак Знак Знак Знак Знак Знак3"/>
    <w:basedOn w:val="a"/>
    <w:rsid w:val="00FA10BF"/>
    <w:rPr>
      <w:rFonts w:ascii="Verdana" w:hAnsi="Verdana" w:cs="Verdana"/>
      <w:lang w:val="en-US"/>
    </w:rPr>
  </w:style>
  <w:style w:type="character" w:customStyle="1" w:styleId="910">
    <w:name w:val="Знак Знак91"/>
    <w:semiHidden/>
    <w:rsid w:val="00FA10BF"/>
    <w:rPr>
      <w:rFonts w:ascii="Arial" w:hAnsi="Arial" w:cs="Arial"/>
      <w:lang w:val="ru-RU" w:eastAsia="ru-RU" w:bidi="ar-SA"/>
    </w:rPr>
  </w:style>
  <w:style w:type="paragraph" w:customStyle="1" w:styleId="1f8">
    <w:name w:val="Текст сноски1"/>
    <w:basedOn w:val="a"/>
    <w:next w:val="affc"/>
    <w:uiPriority w:val="99"/>
    <w:rsid w:val="00B60A59"/>
    <w:pPr>
      <w:autoSpaceDE w:val="0"/>
      <w:autoSpaceDN w:val="0"/>
    </w:pPr>
    <w:rPr>
      <w:rFonts w:eastAsia="Calibri"/>
    </w:rPr>
  </w:style>
  <w:style w:type="paragraph" w:customStyle="1" w:styleId="affff2">
    <w:name w:val="Содержимое таблицы"/>
    <w:basedOn w:val="a"/>
    <w:rsid w:val="00E1557E"/>
    <w:pPr>
      <w:widowControl w:val="0"/>
      <w:suppressLineNumbers/>
      <w:suppressAutoHyphens/>
    </w:pPr>
    <w:rPr>
      <w:rFonts w:eastAsia="Lucida Sans Unicode" w:cs="Arial"/>
      <w:kern w:val="1"/>
      <w:sz w:val="24"/>
      <w:szCs w:val="24"/>
      <w:lang w:eastAsia="hi-IN" w:bidi="hi-IN"/>
    </w:rPr>
  </w:style>
  <w:style w:type="paragraph" w:customStyle="1" w:styleId="57">
    <w:name w:val="Без интервала5"/>
    <w:rsid w:val="00151A7B"/>
    <w:rPr>
      <w:rFonts w:ascii="Calibri" w:eastAsia="Times New Roman" w:hAnsi="Calibri" w:cs="Times New Roman"/>
      <w:lang w:eastAsia="ru-RU"/>
    </w:rPr>
  </w:style>
  <w:style w:type="paragraph" w:customStyle="1" w:styleId="121">
    <w:name w:val="Обычный12"/>
    <w:rsid w:val="00151A7B"/>
    <w:rPr>
      <w:rFonts w:ascii="Times New Roman" w:eastAsia="Times New Roman" w:hAnsi="Times New Roman" w:cs="Times New Roman"/>
      <w:snapToGrid w:val="0"/>
      <w:sz w:val="20"/>
      <w:szCs w:val="20"/>
      <w:lang w:eastAsia="ru-RU"/>
    </w:rPr>
  </w:style>
  <w:style w:type="paragraph" w:customStyle="1" w:styleId="130">
    <w:name w:val="Обычный13"/>
    <w:rsid w:val="00004C83"/>
    <w:rPr>
      <w:rFonts w:ascii="Times New Roman" w:eastAsia="Times New Roman" w:hAnsi="Times New Roman" w:cs="Times New Roman"/>
      <w:snapToGrid w:val="0"/>
      <w:sz w:val="20"/>
      <w:szCs w:val="20"/>
      <w:lang w:eastAsia="ru-RU"/>
    </w:rPr>
  </w:style>
  <w:style w:type="character" w:styleId="affff3">
    <w:name w:val="line number"/>
    <w:basedOn w:val="a0"/>
    <w:rsid w:val="00051106"/>
  </w:style>
  <w:style w:type="character" w:customStyle="1" w:styleId="affff4">
    <w:name w:val="Гипертекстовая ссылка"/>
    <w:uiPriority w:val="99"/>
    <w:rsid w:val="00051106"/>
    <w:rPr>
      <w:rFonts w:cs="Times New Roman"/>
      <w:b w:val="0"/>
      <w:color w:val="106BBE"/>
    </w:rPr>
  </w:style>
  <w:style w:type="character" w:customStyle="1" w:styleId="affff5">
    <w:name w:val="Цветовое выделение"/>
    <w:uiPriority w:val="99"/>
    <w:rsid w:val="00051106"/>
    <w:rPr>
      <w:b/>
      <w:color w:val="26282F"/>
    </w:rPr>
  </w:style>
  <w:style w:type="paragraph" w:styleId="affff6">
    <w:name w:val="caption"/>
    <w:basedOn w:val="a"/>
    <w:next w:val="a"/>
    <w:qFormat/>
    <w:rsid w:val="00051106"/>
    <w:pPr>
      <w:widowControl w:val="0"/>
      <w:spacing w:before="720" w:line="240" w:lineRule="atLeast"/>
      <w:ind w:firstLine="709"/>
    </w:pPr>
    <w:rPr>
      <w:sz w:val="28"/>
      <w:szCs w:val="28"/>
    </w:rPr>
  </w:style>
  <w:style w:type="character" w:customStyle="1" w:styleId="1f9">
    <w:name w:val="Текст сноски Знак1"/>
    <w:basedOn w:val="a0"/>
    <w:rsid w:val="00051106"/>
  </w:style>
  <w:style w:type="table" w:customStyle="1" w:styleId="2f3">
    <w:name w:val="Сетка таблицы2"/>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3">
    <w:name w:val="stylet3"/>
    <w:basedOn w:val="a"/>
    <w:rsid w:val="00B23F35"/>
    <w:pPr>
      <w:spacing w:before="100" w:beforeAutospacing="1" w:after="100" w:afterAutospacing="1"/>
    </w:pPr>
    <w:rPr>
      <w:sz w:val="24"/>
      <w:szCs w:val="24"/>
    </w:rPr>
  </w:style>
  <w:style w:type="paragraph" w:customStyle="1" w:styleId="214">
    <w:name w:val="Основной текст с отступом 21"/>
    <w:basedOn w:val="a"/>
    <w:rsid w:val="001B26DB"/>
    <w:pPr>
      <w:suppressAutoHyphens/>
      <w:spacing w:after="120" w:line="480" w:lineRule="auto"/>
      <w:ind w:left="283"/>
    </w:pPr>
    <w:rPr>
      <w:rFonts w:ascii="Calibri" w:hAnsi="Calibri" w:cs="Calibri"/>
      <w:sz w:val="22"/>
      <w:szCs w:val="22"/>
      <w:lang w:eastAsia="ar-SA"/>
    </w:rPr>
  </w:style>
  <w:style w:type="character" w:customStyle="1" w:styleId="2TimesNewRoman">
    <w:name w:val="Основной текст (2) + Times New Roman"/>
    <w:aliases w:val="12 pt"/>
    <w:basedOn w:val="25"/>
    <w:rsid w:val="001B26DB"/>
    <w:rPr>
      <w:rFonts w:ascii="Times New Roman" w:hAnsi="Times New Roman" w:cs="Times New Roman"/>
      <w:b/>
      <w:bCs/>
      <w:spacing w:val="-20"/>
      <w:sz w:val="24"/>
      <w:szCs w:val="24"/>
      <w:shd w:val="clear" w:color="auto" w:fill="FFFFFF"/>
      <w:lang w:eastAsia="en-US"/>
    </w:rPr>
  </w:style>
  <w:style w:type="paragraph" w:customStyle="1" w:styleId="140">
    <w:name w:val="Обычный14"/>
    <w:rsid w:val="001B26DB"/>
    <w:pPr>
      <w:spacing w:before="60"/>
      <w:ind w:firstLine="720"/>
    </w:pPr>
    <w:rPr>
      <w:rFonts w:ascii="Arial" w:eastAsia="Times New Roman" w:hAnsi="Arial" w:cs="Times New Roman"/>
      <w:snapToGrid w:val="0"/>
      <w:sz w:val="24"/>
      <w:szCs w:val="20"/>
      <w:lang w:eastAsia="ru-RU"/>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B427B8"/>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B427B8"/>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styleId="affff7">
    <w:name w:val="Revision"/>
    <w:hidden/>
    <w:uiPriority w:val="99"/>
    <w:semiHidden/>
    <w:rsid w:val="007E3BFC"/>
    <w:rPr>
      <w:rFonts w:ascii="Times New Roman" w:eastAsia="Times New Roman" w:hAnsi="Times New Roman" w:cs="Times New Roman"/>
      <w:sz w:val="28"/>
      <w:szCs w:val="28"/>
      <w:lang w:eastAsia="ru-RU"/>
    </w:rPr>
  </w:style>
  <w:style w:type="paragraph" w:styleId="affff8">
    <w:name w:val="endnote text"/>
    <w:basedOn w:val="a"/>
    <w:link w:val="affff9"/>
    <w:rsid w:val="008C73F3"/>
    <w:pPr>
      <w:spacing w:before="100" w:beforeAutospacing="1"/>
    </w:pPr>
  </w:style>
  <w:style w:type="character" w:customStyle="1" w:styleId="affff9">
    <w:name w:val="Текст концевой сноски Знак"/>
    <w:basedOn w:val="a0"/>
    <w:link w:val="affff8"/>
    <w:rsid w:val="008C73F3"/>
    <w:rPr>
      <w:rFonts w:ascii="Times New Roman" w:eastAsia="Times New Roman" w:hAnsi="Times New Roman" w:cs="Times New Roman"/>
      <w:sz w:val="20"/>
      <w:szCs w:val="20"/>
      <w:lang w:eastAsia="ru-RU"/>
    </w:rPr>
  </w:style>
  <w:style w:type="character" w:styleId="affffa">
    <w:name w:val="endnote reference"/>
    <w:rsid w:val="008C73F3"/>
    <w:rPr>
      <w:vertAlign w:val="superscript"/>
    </w:rPr>
  </w:style>
  <w:style w:type="paragraph" w:customStyle="1" w:styleId="150">
    <w:name w:val="Обычный15"/>
    <w:rsid w:val="00D1535C"/>
    <w:pPr>
      <w:spacing w:before="60"/>
      <w:ind w:firstLine="720"/>
    </w:pPr>
    <w:rPr>
      <w:rFonts w:ascii="Arial" w:eastAsia="Times New Roman" w:hAnsi="Arial" w:cs="Times New Roman"/>
      <w:snapToGrid w:val="0"/>
      <w:sz w:val="24"/>
      <w:szCs w:val="20"/>
      <w:lang w:eastAsia="ru-RU"/>
    </w:rPr>
  </w:style>
  <w:style w:type="paragraph" w:customStyle="1" w:styleId="p4">
    <w:name w:val="p4"/>
    <w:basedOn w:val="a"/>
    <w:rsid w:val="00A8020A"/>
    <w:pPr>
      <w:spacing w:before="100" w:beforeAutospacing="1" w:after="100" w:afterAutospacing="1"/>
    </w:pPr>
    <w:rPr>
      <w:sz w:val="24"/>
      <w:szCs w:val="24"/>
    </w:rPr>
  </w:style>
  <w:style w:type="paragraph" w:customStyle="1" w:styleId="p5">
    <w:name w:val="p5"/>
    <w:basedOn w:val="a"/>
    <w:rsid w:val="00A8020A"/>
    <w:pPr>
      <w:spacing w:before="100" w:beforeAutospacing="1" w:after="100" w:afterAutospacing="1"/>
    </w:pPr>
    <w:rPr>
      <w:sz w:val="24"/>
      <w:szCs w:val="24"/>
    </w:rPr>
  </w:style>
  <w:style w:type="paragraph" w:customStyle="1" w:styleId="p1">
    <w:name w:val="p1"/>
    <w:basedOn w:val="a"/>
    <w:rsid w:val="00A8020A"/>
    <w:pPr>
      <w:spacing w:before="100" w:beforeAutospacing="1" w:after="100" w:afterAutospacing="1"/>
    </w:pPr>
    <w:rPr>
      <w:sz w:val="24"/>
      <w:szCs w:val="24"/>
    </w:rPr>
  </w:style>
  <w:style w:type="paragraph" w:customStyle="1" w:styleId="p3">
    <w:name w:val="p3"/>
    <w:basedOn w:val="a"/>
    <w:rsid w:val="00A8020A"/>
    <w:pPr>
      <w:spacing w:before="100" w:beforeAutospacing="1" w:after="100" w:afterAutospacing="1"/>
    </w:pPr>
    <w:rPr>
      <w:sz w:val="24"/>
      <w:szCs w:val="24"/>
    </w:rPr>
  </w:style>
  <w:style w:type="character" w:customStyle="1" w:styleId="ccardcontacts-index">
    <w:name w:val="ccard__contacts-index"/>
    <w:basedOn w:val="a0"/>
    <w:rsid w:val="00CF1490"/>
  </w:style>
  <w:style w:type="character" w:customStyle="1" w:styleId="1fa">
    <w:name w:val="стиль1 Знак"/>
    <w:link w:val="1fb"/>
    <w:locked/>
    <w:rsid w:val="00CF1490"/>
    <w:rPr>
      <w:rFonts w:ascii="Times New Roman" w:eastAsia="Times New Roman" w:hAnsi="Times New Roman" w:cs="Times New Roman"/>
      <w:sz w:val="28"/>
      <w:szCs w:val="28"/>
      <w:lang w:eastAsia="ru-RU"/>
    </w:rPr>
  </w:style>
  <w:style w:type="paragraph" w:customStyle="1" w:styleId="1fb">
    <w:name w:val="стиль1"/>
    <w:basedOn w:val="a"/>
    <w:link w:val="1fa"/>
    <w:autoRedefine/>
    <w:rsid w:val="00CF1490"/>
    <w:pPr>
      <w:ind w:firstLine="454"/>
      <w:contextualSpacing/>
    </w:pPr>
    <w:rPr>
      <w:sz w:val="28"/>
      <w:szCs w:val="28"/>
    </w:rPr>
  </w:style>
  <w:style w:type="paragraph" w:customStyle="1" w:styleId="160">
    <w:name w:val="Обычный16"/>
    <w:rsid w:val="0018594B"/>
    <w:pPr>
      <w:spacing w:before="60"/>
      <w:ind w:firstLine="720"/>
    </w:pPr>
    <w:rPr>
      <w:rFonts w:ascii="Arial" w:eastAsia="Times New Roman" w:hAnsi="Arial" w:cs="Times New Roman"/>
      <w:snapToGrid w:val="0"/>
      <w:sz w:val="24"/>
      <w:szCs w:val="20"/>
      <w:lang w:eastAsia="ru-RU"/>
    </w:rPr>
  </w:style>
  <w:style w:type="paragraph" w:customStyle="1" w:styleId="94">
    <w:name w:val="Абзац списка9"/>
    <w:basedOn w:val="a"/>
    <w:rsid w:val="00A26CD9"/>
    <w:pPr>
      <w:ind w:left="720"/>
      <w:contextualSpacing/>
    </w:pPr>
    <w:rPr>
      <w:rFonts w:eastAsia="Calibri"/>
      <w:sz w:val="24"/>
      <w:szCs w:val="24"/>
    </w:rPr>
  </w:style>
  <w:style w:type="paragraph" w:customStyle="1" w:styleId="MainStyl">
    <w:name w:val="MainStyl"/>
    <w:basedOn w:val="a"/>
    <w:rsid w:val="00495743"/>
    <w:pPr>
      <w:autoSpaceDE w:val="0"/>
      <w:autoSpaceDN w:val="0"/>
      <w:adjustRightInd w:val="0"/>
      <w:spacing w:line="246" w:lineRule="atLeast"/>
      <w:ind w:firstLine="283"/>
      <w:textAlignment w:val="center"/>
    </w:pPr>
    <w:rPr>
      <w:rFonts w:ascii="NewtonC" w:hAnsi="NewtonC"/>
      <w:color w:val="000000"/>
      <w:sz w:val="21"/>
      <w:szCs w:val="21"/>
    </w:rPr>
  </w:style>
  <w:style w:type="paragraph" w:customStyle="1" w:styleId="affffb">
    <w:name w:val="Заголовок таблицы"/>
    <w:basedOn w:val="affff2"/>
    <w:rsid w:val="00495743"/>
    <w:pPr>
      <w:jc w:val="center"/>
    </w:pPr>
    <w:rPr>
      <w:rFonts w:ascii="Arial" w:hAnsi="Arial" w:cs="Times New Roman"/>
      <w:b/>
      <w:bCs/>
      <w:i/>
      <w:iCs/>
      <w:sz w:val="20"/>
      <w:lang w:bidi="ar-SA"/>
    </w:rPr>
  </w:style>
  <w:style w:type="paragraph" w:customStyle="1" w:styleId="170">
    <w:name w:val="Обычный17"/>
    <w:rsid w:val="00E62CC6"/>
    <w:pPr>
      <w:spacing w:before="60"/>
      <w:ind w:firstLine="720"/>
    </w:pPr>
    <w:rPr>
      <w:rFonts w:ascii="Arial" w:eastAsia="Times New Roman" w:hAnsi="Arial" w:cs="Times New Roman"/>
      <w:snapToGrid w:val="0"/>
      <w:sz w:val="24"/>
      <w:szCs w:val="20"/>
      <w:lang w:eastAsia="ru-RU"/>
    </w:rPr>
  </w:style>
  <w:style w:type="paragraph" w:customStyle="1" w:styleId="180">
    <w:name w:val="Обычный18"/>
    <w:rsid w:val="00214347"/>
    <w:pPr>
      <w:spacing w:before="60"/>
      <w:ind w:firstLine="720"/>
    </w:pPr>
    <w:rPr>
      <w:rFonts w:ascii="Arial" w:eastAsia="Times New Roman" w:hAnsi="Arial" w:cs="Times New Roman"/>
      <w:snapToGrid w:val="0"/>
      <w:sz w:val="24"/>
      <w:szCs w:val="20"/>
      <w:lang w:eastAsia="ru-RU"/>
    </w:rPr>
  </w:style>
  <w:style w:type="character" w:customStyle="1" w:styleId="blk">
    <w:name w:val="blk"/>
    <w:basedOn w:val="a0"/>
    <w:rsid w:val="002A0804"/>
  </w:style>
  <w:style w:type="paragraph" w:customStyle="1" w:styleId="66">
    <w:name w:val="Без интервала6"/>
    <w:rsid w:val="004618AC"/>
    <w:rPr>
      <w:rFonts w:ascii="Calibri" w:eastAsia="Times New Roman" w:hAnsi="Calibri" w:cs="Times New Roman"/>
      <w:lang w:eastAsia="ru-RU"/>
    </w:rPr>
  </w:style>
  <w:style w:type="paragraph" w:customStyle="1" w:styleId="190">
    <w:name w:val="Обычный19"/>
    <w:rsid w:val="00834850"/>
    <w:pPr>
      <w:spacing w:before="60"/>
      <w:ind w:firstLine="720"/>
    </w:pPr>
    <w:rPr>
      <w:rFonts w:ascii="Arial" w:eastAsia="Times New Roman" w:hAnsi="Arial" w:cs="Times New Roman"/>
      <w:snapToGrid w:val="0"/>
      <w:sz w:val="24"/>
      <w:szCs w:val="20"/>
      <w:lang w:eastAsia="ru-RU"/>
    </w:rPr>
  </w:style>
  <w:style w:type="paragraph" w:customStyle="1" w:styleId="102">
    <w:name w:val="Абзац списка10"/>
    <w:basedOn w:val="a"/>
    <w:rsid w:val="006403CA"/>
    <w:pPr>
      <w:spacing w:after="200" w:line="276" w:lineRule="auto"/>
      <w:ind w:left="720"/>
      <w:contextualSpacing/>
    </w:pPr>
    <w:rPr>
      <w:rFonts w:ascii="Calibri" w:hAnsi="Calibri"/>
      <w:sz w:val="22"/>
      <w:szCs w:val="22"/>
      <w:lang w:eastAsia="en-US"/>
    </w:rPr>
  </w:style>
  <w:style w:type="paragraph" w:customStyle="1" w:styleId="affffc">
    <w:name w:val="Таблицы (моноширинный)"/>
    <w:basedOn w:val="a"/>
    <w:next w:val="a"/>
    <w:uiPriority w:val="99"/>
    <w:rsid w:val="001954F1"/>
    <w:pPr>
      <w:autoSpaceDE w:val="0"/>
      <w:autoSpaceDN w:val="0"/>
      <w:adjustRightInd w:val="0"/>
    </w:pPr>
    <w:rPr>
      <w:rFonts w:ascii="Courier New" w:hAnsi="Courier New" w:cs="Courier New"/>
      <w:sz w:val="22"/>
      <w:szCs w:val="22"/>
    </w:rPr>
  </w:style>
  <w:style w:type="paragraph" w:customStyle="1" w:styleId="200">
    <w:name w:val="Обычный20"/>
    <w:rsid w:val="00217818"/>
    <w:pPr>
      <w:spacing w:before="60"/>
      <w:ind w:firstLine="720"/>
    </w:pPr>
    <w:rPr>
      <w:rFonts w:ascii="Arial" w:eastAsia="Times New Roman" w:hAnsi="Arial" w:cs="Times New Roman"/>
      <w:snapToGrid w:val="0"/>
      <w:sz w:val="24"/>
      <w:szCs w:val="20"/>
      <w:lang w:eastAsia="ru-RU"/>
    </w:rPr>
  </w:style>
  <w:style w:type="character" w:customStyle="1" w:styleId="sectiontitle">
    <w:name w:val="section_title"/>
    <w:rsid w:val="0011799B"/>
    <w:rPr>
      <w:rFonts w:cs="Times New Roman"/>
    </w:rPr>
  </w:style>
  <w:style w:type="paragraph" w:customStyle="1" w:styleId="2f4">
    <w:name w:val="Текст2"/>
    <w:basedOn w:val="a"/>
    <w:rsid w:val="0011799B"/>
    <w:pPr>
      <w:suppressAutoHyphens/>
    </w:pPr>
    <w:rPr>
      <w:rFonts w:ascii="Courier New" w:hAnsi="Courier New" w:cs="Courier New"/>
      <w:lang w:eastAsia="ar-SA"/>
    </w:rPr>
  </w:style>
  <w:style w:type="paragraph" w:customStyle="1" w:styleId="1fc">
    <w:name w:val="нум список 1"/>
    <w:basedOn w:val="a"/>
    <w:rsid w:val="0011799B"/>
    <w:pPr>
      <w:tabs>
        <w:tab w:val="left" w:pos="360"/>
      </w:tabs>
      <w:suppressAutoHyphens/>
      <w:spacing w:before="120" w:after="120" w:line="360" w:lineRule="atLeast"/>
    </w:pPr>
    <w:rPr>
      <w:sz w:val="24"/>
      <w:szCs w:val="24"/>
      <w:lang w:eastAsia="ar-SA"/>
    </w:rPr>
  </w:style>
  <w:style w:type="character" w:customStyle="1" w:styleId="af8">
    <w:name w:val="Обычный (Интернет) Знак"/>
    <w:aliases w:val="Обычный (Web) Знак"/>
    <w:link w:val="af7"/>
    <w:locked/>
    <w:rsid w:val="00B12BC6"/>
    <w:rPr>
      <w:rFonts w:ascii="Times New Roman" w:eastAsia="Times New Roman" w:hAnsi="Times New Roman" w:cs="Times New Roman"/>
      <w:sz w:val="24"/>
      <w:szCs w:val="24"/>
      <w:lang w:eastAsia="ru-RU"/>
    </w:rPr>
  </w:style>
  <w:style w:type="paragraph" w:customStyle="1" w:styleId="1fd">
    <w:name w:val="заголовок 1"/>
    <w:basedOn w:val="a"/>
    <w:next w:val="a"/>
    <w:rsid w:val="002C0572"/>
    <w:pPr>
      <w:keepNext/>
      <w:autoSpaceDE w:val="0"/>
      <w:autoSpaceDN w:val="0"/>
      <w:jc w:val="center"/>
      <w:outlineLvl w:val="0"/>
    </w:pPr>
    <w:rPr>
      <w:b/>
      <w:bCs/>
      <w:sz w:val="28"/>
      <w:szCs w:val="28"/>
    </w:rPr>
  </w:style>
  <w:style w:type="paragraph" w:customStyle="1" w:styleId="tekstob">
    <w:name w:val="tekstob"/>
    <w:basedOn w:val="a"/>
    <w:rsid w:val="002C0572"/>
    <w:pPr>
      <w:spacing w:before="100" w:beforeAutospacing="1" w:after="100" w:afterAutospacing="1"/>
    </w:pPr>
    <w:rPr>
      <w:sz w:val="24"/>
      <w:szCs w:val="24"/>
    </w:rPr>
  </w:style>
  <w:style w:type="character" w:customStyle="1" w:styleId="postbody1">
    <w:name w:val="postbody1"/>
    <w:rsid w:val="002C0572"/>
    <w:rPr>
      <w:sz w:val="20"/>
      <w:szCs w:val="20"/>
    </w:rPr>
  </w:style>
  <w:style w:type="paragraph" w:customStyle="1" w:styleId="215">
    <w:name w:val="Обычный21"/>
    <w:rsid w:val="002E3EB4"/>
    <w:pPr>
      <w:spacing w:before="60"/>
      <w:ind w:firstLine="720"/>
    </w:pPr>
    <w:rPr>
      <w:rFonts w:ascii="Arial" w:eastAsia="Times New Roman" w:hAnsi="Arial" w:cs="Times New Roman"/>
      <w:snapToGrid w:val="0"/>
      <w:sz w:val="24"/>
      <w:szCs w:val="20"/>
      <w:lang w:eastAsia="ru-RU"/>
    </w:rPr>
  </w:style>
  <w:style w:type="paragraph" w:customStyle="1" w:styleId="msonormalmailrucssattributepostfixmailrucssattributepostfix">
    <w:name w:val="msonormal_mailru_css_attribute_postfix_mailru_css_attribute_postfix"/>
    <w:basedOn w:val="a"/>
    <w:rsid w:val="001F5F52"/>
    <w:pPr>
      <w:spacing w:before="100" w:beforeAutospacing="1" w:after="100" w:afterAutospacing="1"/>
    </w:pPr>
    <w:rPr>
      <w:rFonts w:eastAsia="Calibri"/>
      <w:sz w:val="24"/>
      <w:szCs w:val="24"/>
    </w:rPr>
  </w:style>
  <w:style w:type="paragraph" w:customStyle="1" w:styleId="75">
    <w:name w:val="Без интервала7"/>
    <w:rsid w:val="001F5F52"/>
    <w:rPr>
      <w:rFonts w:ascii="Calibri" w:eastAsia="Times New Roman" w:hAnsi="Calibri" w:cs="Times New Roman"/>
    </w:rPr>
  </w:style>
  <w:style w:type="paragraph" w:customStyle="1" w:styleId="22121222211">
    <w:name w:val="Основной текст с отступом 2.Основной текст с отступом 2 Знак Знак Знак1.Основной текст с отступом 2 Знак1.Основной текст с отступом 2 Знак Знак.Основной текст с отступом 2 Знак2 Знак Знак.Основной текст с отступом 2 Знак1 Знак1 Знак Знак"/>
    <w:basedOn w:val="a"/>
    <w:rsid w:val="001F5F52"/>
    <w:pPr>
      <w:ind w:firstLine="720"/>
    </w:pPr>
    <w:rPr>
      <w:sz w:val="24"/>
    </w:rPr>
  </w:style>
  <w:style w:type="paragraph" w:customStyle="1" w:styleId="222">
    <w:name w:val="Обычный22"/>
    <w:rsid w:val="006E35F3"/>
    <w:pPr>
      <w:spacing w:before="60"/>
      <w:ind w:firstLine="720"/>
    </w:pPr>
    <w:rPr>
      <w:rFonts w:ascii="Arial" w:eastAsia="Times New Roman" w:hAnsi="Arial" w:cs="Times New Roman"/>
      <w:snapToGrid w:val="0"/>
      <w:sz w:val="24"/>
      <w:szCs w:val="20"/>
      <w:lang w:eastAsia="ru-RU"/>
    </w:rPr>
  </w:style>
  <w:style w:type="character" w:customStyle="1" w:styleId="s20">
    <w:name w:val="s2"/>
    <w:basedOn w:val="a0"/>
    <w:rsid w:val="00EF0703"/>
  </w:style>
  <w:style w:type="paragraph" w:customStyle="1" w:styleId="231">
    <w:name w:val="Обычный23"/>
    <w:rsid w:val="00E81B94"/>
    <w:pPr>
      <w:spacing w:before="60"/>
      <w:ind w:firstLine="720"/>
    </w:pPr>
    <w:rPr>
      <w:rFonts w:ascii="Arial" w:eastAsia="Times New Roman" w:hAnsi="Arial" w:cs="Times New Roman"/>
      <w:snapToGrid w:val="0"/>
      <w:sz w:val="24"/>
      <w:szCs w:val="20"/>
      <w:lang w:eastAsia="ru-RU"/>
    </w:rPr>
  </w:style>
  <w:style w:type="paragraph" w:customStyle="1" w:styleId="affffd">
    <w:name w:val="Стандарт"/>
    <w:basedOn w:val="a"/>
    <w:uiPriority w:val="99"/>
    <w:rsid w:val="00196C05"/>
    <w:pPr>
      <w:spacing w:line="288" w:lineRule="auto"/>
      <w:ind w:firstLine="709"/>
    </w:pPr>
    <w:rPr>
      <w:sz w:val="28"/>
      <w:szCs w:val="24"/>
    </w:rPr>
  </w:style>
  <w:style w:type="paragraph" w:customStyle="1" w:styleId="affffe">
    <w:name w:val="Знак Знак Знак Знак Знак Знак"/>
    <w:basedOn w:val="a"/>
    <w:rsid w:val="00196C05"/>
    <w:pPr>
      <w:spacing w:after="160" w:line="240" w:lineRule="exact"/>
    </w:pPr>
    <w:rPr>
      <w:rFonts w:ascii="Verdana" w:hAnsi="Verdana" w:cs="Verdana"/>
      <w:lang w:val="en-US" w:eastAsia="en-US"/>
    </w:rPr>
  </w:style>
  <w:style w:type="paragraph" w:customStyle="1" w:styleId="consplusnormal1">
    <w:name w:val="consplusnormal"/>
    <w:basedOn w:val="a"/>
    <w:rsid w:val="00196C05"/>
    <w:pPr>
      <w:spacing w:before="100" w:beforeAutospacing="1" w:after="100" w:afterAutospacing="1"/>
    </w:pPr>
    <w:rPr>
      <w:sz w:val="24"/>
      <w:szCs w:val="24"/>
    </w:rPr>
  </w:style>
  <w:style w:type="character" w:customStyle="1" w:styleId="FontStyle16">
    <w:name w:val="Font Style16"/>
    <w:basedOn w:val="a0"/>
    <w:uiPriority w:val="99"/>
    <w:rsid w:val="00196C05"/>
    <w:rPr>
      <w:rFonts w:ascii="Times New Roman" w:hAnsi="Times New Roman" w:cs="Times New Roman"/>
      <w:sz w:val="24"/>
      <w:szCs w:val="24"/>
    </w:rPr>
  </w:style>
  <w:style w:type="character" w:customStyle="1" w:styleId="FontStyle19">
    <w:name w:val="Font Style19"/>
    <w:basedOn w:val="a0"/>
    <w:uiPriority w:val="99"/>
    <w:rsid w:val="00196C05"/>
    <w:rPr>
      <w:rFonts w:ascii="Times New Roman" w:hAnsi="Times New Roman" w:cs="Times New Roman"/>
      <w:spacing w:val="-10"/>
      <w:sz w:val="28"/>
      <w:szCs w:val="28"/>
    </w:rPr>
  </w:style>
  <w:style w:type="paragraph" w:customStyle="1" w:styleId="241">
    <w:name w:val="Обычный24"/>
    <w:rsid w:val="00E20C1B"/>
    <w:pPr>
      <w:spacing w:before="60"/>
      <w:ind w:firstLine="720"/>
    </w:pPr>
    <w:rPr>
      <w:rFonts w:ascii="Arial" w:eastAsia="Times New Roman" w:hAnsi="Arial" w:cs="Times New Roman"/>
      <w:snapToGrid w:val="0"/>
      <w:sz w:val="24"/>
      <w:szCs w:val="20"/>
      <w:lang w:eastAsia="ru-RU"/>
    </w:rPr>
  </w:style>
  <w:style w:type="paragraph" w:customStyle="1" w:styleId="84">
    <w:name w:val="Без интервала8"/>
    <w:rsid w:val="002B2C53"/>
    <w:rPr>
      <w:rFonts w:ascii="Calibri" w:eastAsia="Times New Roman" w:hAnsi="Calibri" w:cs="Times New Roman"/>
      <w:lang w:eastAsia="ru-RU"/>
    </w:rPr>
  </w:style>
  <w:style w:type="paragraph" w:customStyle="1" w:styleId="251">
    <w:name w:val="Обычный25"/>
    <w:rsid w:val="005F2A00"/>
    <w:pPr>
      <w:spacing w:before="60"/>
      <w:ind w:firstLine="720"/>
    </w:pPr>
    <w:rPr>
      <w:rFonts w:ascii="Arial" w:eastAsia="Times New Roman" w:hAnsi="Arial" w:cs="Times New Roman"/>
      <w:snapToGrid w:val="0"/>
      <w:sz w:val="24"/>
      <w:szCs w:val="20"/>
      <w:lang w:eastAsia="ru-RU"/>
    </w:rPr>
  </w:style>
  <w:style w:type="paragraph" w:customStyle="1" w:styleId="consplustitle0">
    <w:name w:val="consplustitle"/>
    <w:basedOn w:val="a"/>
    <w:rsid w:val="0098317A"/>
    <w:pPr>
      <w:spacing w:before="100" w:beforeAutospacing="1" w:after="100" w:afterAutospacing="1"/>
    </w:pPr>
    <w:rPr>
      <w:sz w:val="24"/>
      <w:szCs w:val="24"/>
    </w:rPr>
  </w:style>
  <w:style w:type="paragraph" w:customStyle="1" w:styleId="Pa14">
    <w:name w:val="Pa14"/>
    <w:basedOn w:val="a"/>
    <w:next w:val="a"/>
    <w:uiPriority w:val="99"/>
    <w:rsid w:val="0098317A"/>
    <w:pPr>
      <w:autoSpaceDE w:val="0"/>
      <w:autoSpaceDN w:val="0"/>
      <w:adjustRightInd w:val="0"/>
      <w:spacing w:line="221" w:lineRule="atLeast"/>
    </w:pPr>
    <w:rPr>
      <w:rFonts w:ascii="OctavaC" w:hAnsi="OctavaC"/>
      <w:sz w:val="24"/>
      <w:szCs w:val="24"/>
    </w:rPr>
  </w:style>
  <w:style w:type="paragraph" w:customStyle="1" w:styleId="Pa16">
    <w:name w:val="Pa16"/>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j">
    <w:name w:val="pj"/>
    <w:basedOn w:val="a"/>
    <w:rsid w:val="00D17C9F"/>
    <w:pPr>
      <w:spacing w:before="100" w:beforeAutospacing="1" w:after="100" w:afterAutospacing="1"/>
    </w:pPr>
    <w:rPr>
      <w:sz w:val="24"/>
      <w:szCs w:val="24"/>
    </w:rPr>
  </w:style>
  <w:style w:type="paragraph" w:customStyle="1" w:styleId="pc">
    <w:name w:val="pc"/>
    <w:basedOn w:val="a"/>
    <w:rsid w:val="00D17C9F"/>
    <w:pPr>
      <w:spacing w:before="100" w:beforeAutospacing="1" w:after="100" w:afterAutospacing="1"/>
    </w:pPr>
    <w:rPr>
      <w:sz w:val="24"/>
      <w:szCs w:val="24"/>
    </w:rPr>
  </w:style>
  <w:style w:type="paragraph" w:customStyle="1" w:styleId="261">
    <w:name w:val="Обычный26"/>
    <w:rsid w:val="00580219"/>
    <w:pPr>
      <w:spacing w:before="60"/>
      <w:ind w:firstLine="720"/>
    </w:pPr>
    <w:rPr>
      <w:rFonts w:ascii="Arial" w:eastAsia="Times New Roman" w:hAnsi="Arial" w:cs="Times New Roman"/>
      <w:snapToGrid w:val="0"/>
      <w:sz w:val="24"/>
      <w:szCs w:val="20"/>
      <w:lang w:eastAsia="ru-RU"/>
    </w:rPr>
  </w:style>
  <w:style w:type="paragraph" w:customStyle="1" w:styleId="122">
    <w:name w:val="Абзац списка12"/>
    <w:basedOn w:val="a"/>
    <w:rsid w:val="00580219"/>
    <w:pPr>
      <w:ind w:left="720"/>
      <w:contextualSpacing/>
    </w:pPr>
    <w:rPr>
      <w:rFonts w:eastAsia="Calibri"/>
      <w:sz w:val="24"/>
      <w:szCs w:val="24"/>
    </w:rPr>
  </w:style>
  <w:style w:type="paragraph" w:customStyle="1" w:styleId="270">
    <w:name w:val="Обычный27"/>
    <w:rsid w:val="0044525E"/>
    <w:pPr>
      <w:spacing w:before="60"/>
      <w:ind w:firstLine="720"/>
    </w:pPr>
    <w:rPr>
      <w:rFonts w:ascii="Arial" w:eastAsia="Times New Roman" w:hAnsi="Arial" w:cs="Times New Roman"/>
      <w:snapToGrid w:val="0"/>
      <w:sz w:val="24"/>
      <w:szCs w:val="20"/>
      <w:lang w:eastAsia="ru-RU"/>
    </w:rPr>
  </w:style>
  <w:style w:type="paragraph" w:customStyle="1" w:styleId="95">
    <w:name w:val="Без интервала9"/>
    <w:rsid w:val="0044525E"/>
    <w:rPr>
      <w:rFonts w:ascii="Calibri" w:eastAsia="Times New Roman" w:hAnsi="Calibri" w:cs="Times New Roman"/>
    </w:rPr>
  </w:style>
  <w:style w:type="paragraph" w:customStyle="1" w:styleId="280">
    <w:name w:val="Обычный28"/>
    <w:rsid w:val="00C011B3"/>
    <w:pPr>
      <w:spacing w:before="60"/>
      <w:ind w:firstLine="720"/>
    </w:pPr>
    <w:rPr>
      <w:rFonts w:ascii="Arial" w:eastAsia="Times New Roman" w:hAnsi="Arial" w:cs="Times New Roman"/>
      <w:snapToGrid w:val="0"/>
      <w:sz w:val="24"/>
      <w:szCs w:val="20"/>
      <w:lang w:eastAsia="ru-RU"/>
    </w:rPr>
  </w:style>
  <w:style w:type="paragraph" w:customStyle="1" w:styleId="131">
    <w:name w:val="Абзац списка13"/>
    <w:basedOn w:val="a"/>
    <w:rsid w:val="00C011B3"/>
    <w:pPr>
      <w:spacing w:after="200" w:line="276" w:lineRule="auto"/>
      <w:ind w:left="720"/>
    </w:pPr>
    <w:rPr>
      <w:rFonts w:ascii="Calibri" w:hAnsi="Calibri" w:cs="Calibri"/>
      <w:sz w:val="22"/>
      <w:szCs w:val="22"/>
      <w:lang w:eastAsia="en-US"/>
    </w:rPr>
  </w:style>
  <w:style w:type="character" w:customStyle="1" w:styleId="normaltextrun">
    <w:name w:val="normaltextrun"/>
    <w:rsid w:val="00E5299B"/>
  </w:style>
  <w:style w:type="character" w:customStyle="1" w:styleId="eop">
    <w:name w:val="eop"/>
    <w:rsid w:val="00E5299B"/>
  </w:style>
  <w:style w:type="paragraph" w:customStyle="1" w:styleId="afffff">
    <w:name w:val="Прижатый влево"/>
    <w:basedOn w:val="a"/>
    <w:next w:val="a"/>
    <w:uiPriority w:val="99"/>
    <w:rsid w:val="006D673E"/>
    <w:pPr>
      <w:widowControl w:val="0"/>
      <w:suppressAutoHyphens/>
      <w:jc w:val="left"/>
    </w:pPr>
    <w:rPr>
      <w:rFonts w:eastAsia="Andale Sans UI"/>
      <w:kern w:val="1"/>
      <w:sz w:val="24"/>
      <w:szCs w:val="24"/>
      <w:lang w:eastAsia="en-US"/>
    </w:rPr>
  </w:style>
  <w:style w:type="paragraph" w:customStyle="1" w:styleId="afffff0">
    <w:name w:val="Нормальный (таблица)"/>
    <w:basedOn w:val="a"/>
    <w:next w:val="a"/>
    <w:qFormat/>
    <w:rsid w:val="006D673E"/>
    <w:pPr>
      <w:widowControl w:val="0"/>
      <w:suppressAutoHyphens/>
      <w:jc w:val="left"/>
    </w:pPr>
    <w:rPr>
      <w:rFonts w:eastAsia="Andale Sans UI"/>
      <w:kern w:val="1"/>
      <w:sz w:val="24"/>
      <w:szCs w:val="24"/>
      <w:lang w:eastAsia="en-US"/>
    </w:rPr>
  </w:style>
  <w:style w:type="paragraph" w:customStyle="1" w:styleId="FR3">
    <w:name w:val="FR3"/>
    <w:uiPriority w:val="99"/>
    <w:rsid w:val="006C2DCC"/>
    <w:pPr>
      <w:widowControl w:val="0"/>
      <w:ind w:left="120"/>
      <w:jc w:val="left"/>
    </w:pPr>
    <w:rPr>
      <w:rFonts w:ascii="Times New Roman" w:eastAsia="Times New Roman" w:hAnsi="Times New Roman" w:cs="Times New Roman"/>
      <w:sz w:val="20"/>
      <w:szCs w:val="20"/>
      <w:lang w:eastAsia="ru-RU"/>
    </w:rPr>
  </w:style>
  <w:style w:type="paragraph" w:customStyle="1" w:styleId="290">
    <w:name w:val="Обычный29"/>
    <w:rsid w:val="00DF2478"/>
    <w:pPr>
      <w:spacing w:before="60"/>
      <w:ind w:firstLine="720"/>
    </w:pPr>
    <w:rPr>
      <w:rFonts w:ascii="Arial" w:eastAsia="Times New Roman" w:hAnsi="Arial" w:cs="Times New Roman"/>
      <w:snapToGrid w:val="0"/>
      <w:sz w:val="24"/>
      <w:szCs w:val="20"/>
      <w:lang w:eastAsia="ru-RU"/>
    </w:rPr>
  </w:style>
  <w:style w:type="character" w:customStyle="1" w:styleId="1fe">
    <w:name w:val="Гиперссылка1"/>
    <w:basedOn w:val="a0"/>
    <w:rsid w:val="006350E7"/>
  </w:style>
  <w:style w:type="character" w:customStyle="1" w:styleId="ConsPlusNormal10">
    <w:name w:val="ConsPlusNormal1"/>
    <w:locked/>
    <w:rsid w:val="007D21BF"/>
    <w:rPr>
      <w:rFonts w:ascii="Times New Roman" w:hAnsi="Times New Roman"/>
      <w:sz w:val="22"/>
      <w:szCs w:val="22"/>
      <w:lang w:eastAsia="ru-RU" w:bidi="ar-SA"/>
    </w:rPr>
  </w:style>
  <w:style w:type="character" w:customStyle="1" w:styleId="ConsPlusTitle1">
    <w:name w:val="ConsPlusTitle1"/>
    <w:link w:val="ConsPlusTitle"/>
    <w:uiPriority w:val="99"/>
    <w:locked/>
    <w:rsid w:val="007D21BF"/>
    <w:rPr>
      <w:rFonts w:ascii="Arial" w:eastAsia="Times New Roman" w:hAnsi="Arial" w:cs="Arial"/>
      <w:b/>
      <w:bCs/>
      <w:sz w:val="20"/>
      <w:szCs w:val="20"/>
      <w:lang w:eastAsia="ru-RU"/>
    </w:rPr>
  </w:style>
  <w:style w:type="paragraph" w:customStyle="1" w:styleId="300">
    <w:name w:val="Обычный30"/>
    <w:rsid w:val="00356589"/>
    <w:pPr>
      <w:spacing w:before="60"/>
      <w:ind w:firstLine="720"/>
    </w:pPr>
    <w:rPr>
      <w:rFonts w:ascii="Arial" w:eastAsia="Times New Roman" w:hAnsi="Arial" w:cs="Times New Roman"/>
      <w:snapToGrid w:val="0"/>
      <w:sz w:val="24"/>
      <w:szCs w:val="20"/>
      <w:lang w:eastAsia="ru-RU"/>
    </w:rPr>
  </w:style>
  <w:style w:type="character" w:customStyle="1" w:styleId="1ff">
    <w:name w:val="Гиперссылка1"/>
    <w:basedOn w:val="a0"/>
    <w:rsid w:val="0085203E"/>
  </w:style>
  <w:style w:type="paragraph" w:customStyle="1" w:styleId="314">
    <w:name w:val="Обычный31"/>
    <w:rsid w:val="00967EBB"/>
    <w:pPr>
      <w:spacing w:before="60"/>
      <w:ind w:firstLine="720"/>
    </w:pPr>
    <w:rPr>
      <w:rFonts w:ascii="Arial" w:eastAsia="Times New Roman" w:hAnsi="Arial" w:cs="Times New Roman"/>
      <w:snapToGrid w:val="0"/>
      <w:sz w:val="24"/>
      <w:szCs w:val="20"/>
      <w:lang w:eastAsia="ru-RU"/>
    </w:rPr>
  </w:style>
  <w:style w:type="paragraph" w:customStyle="1" w:styleId="141">
    <w:name w:val="Абзац списка14"/>
    <w:basedOn w:val="a"/>
    <w:rsid w:val="00C4116C"/>
    <w:pPr>
      <w:spacing w:after="200" w:line="276" w:lineRule="auto"/>
      <w:ind w:left="720"/>
      <w:contextualSpacing/>
      <w:jc w:val="left"/>
    </w:pPr>
    <w:rPr>
      <w:rFonts w:ascii="Calibri" w:hAnsi="Calibri"/>
      <w:sz w:val="22"/>
      <w:szCs w:val="22"/>
    </w:rPr>
  </w:style>
  <w:style w:type="paragraph" w:customStyle="1" w:styleId="320">
    <w:name w:val="Обычный32"/>
    <w:rsid w:val="00D72D7E"/>
    <w:pPr>
      <w:spacing w:before="60"/>
      <w:ind w:firstLine="720"/>
    </w:pPr>
    <w:rPr>
      <w:rFonts w:ascii="Arial" w:eastAsia="Times New Roman" w:hAnsi="Arial" w:cs="Times New Roman"/>
      <w:snapToGrid w:val="0"/>
      <w:sz w:val="24"/>
      <w:szCs w:val="20"/>
      <w:lang w:eastAsia="ru-RU"/>
    </w:rPr>
  </w:style>
  <w:style w:type="character" w:customStyle="1" w:styleId="markedcontent">
    <w:name w:val="markedcontent"/>
    <w:basedOn w:val="a0"/>
    <w:rsid w:val="00C0195D"/>
  </w:style>
  <w:style w:type="paragraph" w:customStyle="1" w:styleId="123">
    <w:name w:val="12"/>
    <w:basedOn w:val="a"/>
    <w:next w:val="af7"/>
    <w:rsid w:val="008D7286"/>
    <w:pPr>
      <w:jc w:val="left"/>
    </w:pPr>
    <w:rPr>
      <w:sz w:val="24"/>
      <w:szCs w:val="24"/>
    </w:rPr>
  </w:style>
  <w:style w:type="character" w:customStyle="1" w:styleId="1ff0">
    <w:name w:val="Неразрешенное упоминание1"/>
    <w:uiPriority w:val="99"/>
    <w:semiHidden/>
    <w:unhideWhenUsed/>
    <w:rsid w:val="00137A07"/>
    <w:rPr>
      <w:color w:val="605E5C"/>
      <w:shd w:val="clear" w:color="auto" w:fill="E1DFDD"/>
    </w:rPr>
  </w:style>
  <w:style w:type="paragraph" w:customStyle="1" w:styleId="330">
    <w:name w:val="Обычный33"/>
    <w:rsid w:val="001B4342"/>
    <w:pPr>
      <w:spacing w:before="60"/>
      <w:ind w:firstLine="720"/>
    </w:pPr>
    <w:rPr>
      <w:rFonts w:ascii="Arial" w:eastAsia="Times New Roman" w:hAnsi="Arial" w:cs="Times New Roman"/>
      <w:snapToGrid w:val="0"/>
      <w:sz w:val="24"/>
      <w:szCs w:val="20"/>
      <w:lang w:eastAsia="ru-RU"/>
    </w:rPr>
  </w:style>
  <w:style w:type="paragraph" w:customStyle="1" w:styleId="formattexttopleveltextindenttext">
    <w:name w:val="formattext topleveltext indenttext"/>
    <w:basedOn w:val="a"/>
    <w:rsid w:val="00217D4F"/>
    <w:pPr>
      <w:spacing w:before="100" w:beforeAutospacing="1" w:after="100" w:afterAutospacing="1"/>
      <w:jc w:val="left"/>
    </w:pPr>
    <w:rPr>
      <w:sz w:val="24"/>
      <w:szCs w:val="24"/>
    </w:rPr>
  </w:style>
  <w:style w:type="paragraph" w:customStyle="1" w:styleId="headertexttopleveltextcentertext">
    <w:name w:val="headertext topleveltext centertext"/>
    <w:basedOn w:val="a"/>
    <w:rsid w:val="00217D4F"/>
    <w:pPr>
      <w:spacing w:before="100" w:beforeAutospacing="1" w:after="100" w:afterAutospacing="1"/>
      <w:jc w:val="left"/>
    </w:pPr>
    <w:rPr>
      <w:sz w:val="24"/>
      <w:szCs w:val="24"/>
    </w:rPr>
  </w:style>
  <w:style w:type="character" w:customStyle="1" w:styleId="afffff1">
    <w:name w:val="Сноска_"/>
    <w:basedOn w:val="a0"/>
    <w:link w:val="afffff2"/>
    <w:rsid w:val="00446BE9"/>
    <w:rPr>
      <w:rFonts w:ascii="Times New Roman" w:eastAsia="Times New Roman" w:hAnsi="Times New Roman" w:cs="Times New Roman"/>
      <w:sz w:val="20"/>
      <w:szCs w:val="20"/>
    </w:rPr>
  </w:style>
  <w:style w:type="paragraph" w:customStyle="1" w:styleId="afffff2">
    <w:name w:val="Сноска"/>
    <w:basedOn w:val="a"/>
    <w:link w:val="afffff1"/>
    <w:rsid w:val="00446BE9"/>
    <w:pPr>
      <w:widowControl w:val="0"/>
      <w:jc w:val="left"/>
    </w:pPr>
    <w:rPr>
      <w:lang w:eastAsia="en-US"/>
    </w:rPr>
  </w:style>
  <w:style w:type="paragraph" w:customStyle="1" w:styleId="116">
    <w:name w:val="11"/>
    <w:basedOn w:val="a"/>
    <w:next w:val="af7"/>
    <w:rsid w:val="00CB2DF4"/>
    <w:pPr>
      <w:jc w:val="left"/>
    </w:pPr>
    <w:rPr>
      <w:sz w:val="24"/>
      <w:szCs w:val="24"/>
    </w:rPr>
  </w:style>
  <w:style w:type="paragraph" w:customStyle="1" w:styleId="340">
    <w:name w:val="Обычный34"/>
    <w:rsid w:val="0054149F"/>
    <w:pPr>
      <w:spacing w:before="60"/>
      <w:ind w:firstLine="720"/>
    </w:pPr>
    <w:rPr>
      <w:rFonts w:ascii="Arial" w:eastAsia="Times New Roman" w:hAnsi="Arial" w:cs="Times New Roman"/>
      <w:snapToGrid w:val="0"/>
      <w:sz w:val="24"/>
      <w:szCs w:val="20"/>
      <w:lang w:eastAsia="ru-RU"/>
    </w:rPr>
  </w:style>
  <w:style w:type="paragraph" w:customStyle="1" w:styleId="s11">
    <w:name w:val="s1"/>
    <w:basedOn w:val="a"/>
    <w:rsid w:val="00112ED8"/>
    <w:pPr>
      <w:spacing w:before="100" w:beforeAutospacing="1" w:after="100" w:afterAutospacing="1"/>
      <w:jc w:val="left"/>
    </w:pPr>
    <w:rPr>
      <w:sz w:val="24"/>
      <w:szCs w:val="24"/>
    </w:rPr>
  </w:style>
  <w:style w:type="paragraph" w:customStyle="1" w:styleId="1ff1">
    <w:name w:val="Нижний колонтитул1"/>
    <w:basedOn w:val="a"/>
    <w:rsid w:val="00B91A8A"/>
    <w:pPr>
      <w:spacing w:before="100" w:beforeAutospacing="1" w:after="100" w:afterAutospacing="1"/>
      <w:jc w:val="left"/>
    </w:pPr>
    <w:rPr>
      <w:sz w:val="24"/>
      <w:szCs w:val="24"/>
    </w:rPr>
  </w:style>
  <w:style w:type="paragraph" w:customStyle="1" w:styleId="Style7">
    <w:name w:val="Style7"/>
    <w:basedOn w:val="a"/>
    <w:uiPriority w:val="99"/>
    <w:rsid w:val="003B3C07"/>
    <w:pPr>
      <w:widowControl w:val="0"/>
      <w:autoSpaceDE w:val="0"/>
      <w:autoSpaceDN w:val="0"/>
      <w:adjustRightInd w:val="0"/>
      <w:jc w:val="center"/>
    </w:pPr>
    <w:rPr>
      <w:sz w:val="24"/>
      <w:szCs w:val="24"/>
    </w:rPr>
  </w:style>
  <w:style w:type="character" w:customStyle="1" w:styleId="FontStyle23">
    <w:name w:val="Font Style23"/>
    <w:uiPriority w:val="99"/>
    <w:rsid w:val="003B3C07"/>
    <w:rPr>
      <w:rFonts w:ascii="Times New Roman" w:hAnsi="Times New Roman" w:cs="Times New Roman"/>
      <w:sz w:val="22"/>
      <w:szCs w:val="22"/>
    </w:rPr>
  </w:style>
  <w:style w:type="paragraph" w:customStyle="1" w:styleId="103">
    <w:name w:val="10"/>
    <w:basedOn w:val="a"/>
    <w:next w:val="af7"/>
    <w:rsid w:val="0084183C"/>
    <w:pPr>
      <w:jc w:val="left"/>
    </w:pPr>
    <w:rPr>
      <w:sz w:val="24"/>
      <w:szCs w:val="24"/>
    </w:rPr>
  </w:style>
  <w:style w:type="paragraph" w:customStyle="1" w:styleId="85">
    <w:name w:val="8"/>
    <w:basedOn w:val="a"/>
    <w:next w:val="af7"/>
    <w:rsid w:val="00A0473D"/>
    <w:pPr>
      <w:jc w:val="left"/>
    </w:pPr>
    <w:rPr>
      <w:sz w:val="24"/>
      <w:szCs w:val="24"/>
    </w:rPr>
  </w:style>
  <w:style w:type="paragraph" w:customStyle="1" w:styleId="76">
    <w:name w:val="7"/>
    <w:basedOn w:val="a"/>
    <w:next w:val="af7"/>
    <w:rsid w:val="00AD37E6"/>
    <w:pPr>
      <w:jc w:val="left"/>
    </w:pPr>
    <w:rPr>
      <w:sz w:val="24"/>
      <w:szCs w:val="24"/>
    </w:rPr>
  </w:style>
  <w:style w:type="paragraph" w:customStyle="1" w:styleId="67">
    <w:name w:val="6"/>
    <w:basedOn w:val="a"/>
    <w:next w:val="af7"/>
    <w:rsid w:val="00646BC3"/>
    <w:pPr>
      <w:jc w:val="left"/>
    </w:pPr>
    <w:rPr>
      <w:sz w:val="24"/>
      <w:szCs w:val="24"/>
    </w:rPr>
  </w:style>
  <w:style w:type="paragraph" w:customStyle="1" w:styleId="58">
    <w:name w:val="5"/>
    <w:basedOn w:val="a"/>
    <w:next w:val="af7"/>
    <w:rsid w:val="00A34429"/>
    <w:pPr>
      <w:jc w:val="left"/>
    </w:pPr>
    <w:rPr>
      <w:sz w:val="24"/>
      <w:szCs w:val="24"/>
    </w:rPr>
  </w:style>
  <w:style w:type="character" w:customStyle="1" w:styleId="ConsPlusNonformat1">
    <w:name w:val="ConsPlusNonformat1"/>
    <w:link w:val="ConsPlusNonformat"/>
    <w:uiPriority w:val="99"/>
    <w:locked/>
    <w:rsid w:val="00D0749A"/>
    <w:rPr>
      <w:rFonts w:ascii="Courier New" w:eastAsia="Times New Roman" w:hAnsi="Courier New" w:cs="Courier New"/>
      <w:sz w:val="20"/>
      <w:szCs w:val="20"/>
      <w:lang w:eastAsia="ru-RU"/>
    </w:rPr>
  </w:style>
  <w:style w:type="paragraph" w:customStyle="1" w:styleId="350">
    <w:name w:val="Обычный35"/>
    <w:rsid w:val="00AA0B6D"/>
    <w:pPr>
      <w:spacing w:before="60"/>
      <w:ind w:firstLine="720"/>
    </w:pPr>
    <w:rPr>
      <w:rFonts w:ascii="Arial" w:eastAsia="Times New Roman" w:hAnsi="Arial" w:cs="Times New Roman"/>
      <w:snapToGrid w:val="0"/>
      <w:sz w:val="24"/>
      <w:szCs w:val="20"/>
      <w:lang w:eastAsia="ru-RU"/>
    </w:rPr>
  </w:style>
  <w:style w:type="paragraph" w:customStyle="1" w:styleId="47">
    <w:name w:val="4"/>
    <w:basedOn w:val="a"/>
    <w:next w:val="af7"/>
    <w:rsid w:val="00235E02"/>
    <w:pPr>
      <w:jc w:val="left"/>
    </w:pPr>
    <w:rPr>
      <w:sz w:val="24"/>
      <w:szCs w:val="24"/>
    </w:rPr>
  </w:style>
  <w:style w:type="paragraph" w:customStyle="1" w:styleId="TableParagraph">
    <w:name w:val="Table Paragraph"/>
    <w:basedOn w:val="a"/>
    <w:uiPriority w:val="1"/>
    <w:qFormat/>
    <w:rsid w:val="00E7508C"/>
    <w:pPr>
      <w:widowControl w:val="0"/>
      <w:jc w:val="left"/>
    </w:pPr>
    <w:rPr>
      <w:rFonts w:ascii="Calibri" w:eastAsia="Calibri" w:hAnsi="Calibri"/>
      <w:sz w:val="22"/>
      <w:szCs w:val="22"/>
      <w:lang w:val="en-US" w:eastAsia="en-US"/>
    </w:rPr>
  </w:style>
  <w:style w:type="character" w:customStyle="1" w:styleId="212pt">
    <w:name w:val="Основной текст (2) + 12 pt"/>
    <w:uiPriority w:val="99"/>
    <w:rsid w:val="009E59D3"/>
    <w:rPr>
      <w:sz w:val="24"/>
      <w:szCs w:val="24"/>
      <w:shd w:val="clear" w:color="auto" w:fill="FFFFFF"/>
    </w:rPr>
  </w:style>
  <w:style w:type="paragraph" w:customStyle="1" w:styleId="3f0">
    <w:name w:val="3"/>
    <w:basedOn w:val="a"/>
    <w:next w:val="af7"/>
    <w:rsid w:val="00FE0E82"/>
    <w:pPr>
      <w:jc w:val="left"/>
    </w:pPr>
    <w:rPr>
      <w:sz w:val="24"/>
      <w:szCs w:val="24"/>
    </w:rPr>
  </w:style>
  <w:style w:type="paragraph" w:customStyle="1" w:styleId="360">
    <w:name w:val="Обычный36"/>
    <w:rsid w:val="00B12DF6"/>
    <w:pPr>
      <w:spacing w:before="60"/>
      <w:ind w:firstLine="720"/>
    </w:pPr>
    <w:rPr>
      <w:rFonts w:ascii="Arial" w:eastAsia="Times New Roman" w:hAnsi="Arial" w:cs="Times New Roman"/>
      <w:snapToGrid w:val="0"/>
      <w:sz w:val="24"/>
      <w:szCs w:val="20"/>
      <w:lang w:eastAsia="ru-RU"/>
    </w:rPr>
  </w:style>
  <w:style w:type="paragraph" w:customStyle="1" w:styleId="117">
    <w:name w:val="Заголовок 11"/>
    <w:basedOn w:val="a"/>
    <w:uiPriority w:val="1"/>
    <w:qFormat/>
    <w:rsid w:val="008A2501"/>
    <w:pPr>
      <w:widowControl w:val="0"/>
      <w:autoSpaceDE w:val="0"/>
      <w:autoSpaceDN w:val="0"/>
      <w:spacing w:line="317" w:lineRule="exact"/>
      <w:ind w:right="141"/>
      <w:jc w:val="center"/>
      <w:outlineLvl w:val="1"/>
    </w:pPr>
    <w:rPr>
      <w:rFonts w:ascii="Liberation Sans Narrow" w:eastAsia="Liberation Sans Narrow" w:hAnsi="Liberation Sans Narrow" w:cs="Liberation Sans Narrow"/>
      <w:b/>
      <w:bCs/>
      <w:sz w:val="31"/>
      <w:szCs w:val="31"/>
      <w:lang w:eastAsia="en-US"/>
    </w:rPr>
  </w:style>
  <w:style w:type="paragraph" w:customStyle="1" w:styleId="2f5">
    <w:name w:val="2"/>
    <w:basedOn w:val="a"/>
    <w:next w:val="af7"/>
    <w:rsid w:val="00C3120B"/>
    <w:pPr>
      <w:jc w:val="left"/>
    </w:pPr>
    <w:rPr>
      <w:sz w:val="24"/>
      <w:szCs w:val="24"/>
    </w:rPr>
  </w:style>
  <w:style w:type="paragraph" w:customStyle="1" w:styleId="370">
    <w:name w:val="Обычный37"/>
    <w:rsid w:val="00F431EC"/>
    <w:pPr>
      <w:spacing w:before="60"/>
      <w:ind w:firstLine="720"/>
    </w:pPr>
    <w:rPr>
      <w:rFonts w:ascii="Arial" w:eastAsia="Times New Roman" w:hAnsi="Arial" w:cs="Times New Roman"/>
      <w:snapToGrid w:val="0"/>
      <w:sz w:val="24"/>
      <w:szCs w:val="20"/>
      <w:lang w:eastAsia="ru-RU"/>
    </w:rPr>
  </w:style>
  <w:style w:type="paragraph" w:customStyle="1" w:styleId="1ff2">
    <w:name w:val="1"/>
    <w:basedOn w:val="a"/>
    <w:next w:val="af7"/>
    <w:rsid w:val="00DA1DB7"/>
    <w:pPr>
      <w:jc w:val="left"/>
    </w:pPr>
    <w:rPr>
      <w:sz w:val="24"/>
      <w:szCs w:val="24"/>
    </w:rPr>
  </w:style>
  <w:style w:type="paragraph" w:customStyle="1" w:styleId="dem-graph">
    <w:name w:val="dem-graph"/>
    <w:basedOn w:val="a"/>
    <w:rsid w:val="00386A92"/>
    <w:pPr>
      <w:spacing w:before="30" w:after="45" w:line="150" w:lineRule="atLeast"/>
      <w:jc w:val="left"/>
    </w:pPr>
    <w:rPr>
      <w:rFonts w:ascii="Arial" w:hAnsi="Arial" w:cs="Arial"/>
      <w:sz w:val="14"/>
      <w:szCs w:val="14"/>
    </w:rPr>
  </w:style>
  <w:style w:type="paragraph" w:customStyle="1" w:styleId="dem-winner">
    <w:name w:val="dem-winner"/>
    <w:basedOn w:val="a"/>
    <w:rsid w:val="00386A92"/>
    <w:pPr>
      <w:spacing w:before="100" w:beforeAutospacing="1" w:after="100" w:afterAutospacing="1"/>
      <w:jc w:val="left"/>
    </w:pPr>
    <w:rPr>
      <w:sz w:val="24"/>
      <w:szCs w:val="24"/>
    </w:rPr>
  </w:style>
  <w:style w:type="paragraph" w:customStyle="1" w:styleId="dem-vote-button">
    <w:name w:val="dem-vote-button"/>
    <w:basedOn w:val="a"/>
    <w:rsid w:val="00386A92"/>
    <w:pPr>
      <w:spacing w:before="90" w:after="90"/>
      <w:jc w:val="left"/>
    </w:pPr>
    <w:rPr>
      <w:sz w:val="24"/>
      <w:szCs w:val="24"/>
    </w:rPr>
  </w:style>
  <w:style w:type="paragraph" w:customStyle="1" w:styleId="democracy">
    <w:name w:val="democracy"/>
    <w:basedOn w:val="a"/>
    <w:rsid w:val="00386A92"/>
    <w:pPr>
      <w:spacing w:before="100" w:beforeAutospacing="1" w:after="100" w:afterAutospacing="1"/>
      <w:jc w:val="left"/>
    </w:pPr>
    <w:rPr>
      <w:sz w:val="24"/>
      <w:szCs w:val="24"/>
    </w:rPr>
  </w:style>
  <w:style w:type="paragraph" w:customStyle="1" w:styleId="dem-total-votes">
    <w:name w:val="dem-total-votes"/>
    <w:basedOn w:val="a"/>
    <w:rsid w:val="00386A92"/>
    <w:pPr>
      <w:spacing w:before="45" w:after="45"/>
      <w:jc w:val="left"/>
    </w:pPr>
    <w:rPr>
      <w:sz w:val="24"/>
      <w:szCs w:val="24"/>
    </w:rPr>
  </w:style>
  <w:style w:type="paragraph" w:customStyle="1" w:styleId="dem-added-by-guest">
    <w:name w:val="dem-added-by-guest"/>
    <w:basedOn w:val="a"/>
    <w:rsid w:val="00386A92"/>
    <w:pPr>
      <w:spacing w:before="45" w:after="45"/>
      <w:jc w:val="left"/>
    </w:pPr>
    <w:rPr>
      <w:sz w:val="24"/>
      <w:szCs w:val="24"/>
    </w:rPr>
  </w:style>
  <w:style w:type="paragraph" w:customStyle="1" w:styleId="dem-user-added">
    <w:name w:val="dem-user-added"/>
    <w:basedOn w:val="a"/>
    <w:rsid w:val="00386A92"/>
    <w:pPr>
      <w:spacing w:before="100" w:beforeAutospacing="1" w:after="100" w:afterAutospacing="1"/>
      <w:jc w:val="left"/>
    </w:pPr>
    <w:rPr>
      <w:sz w:val="24"/>
      <w:szCs w:val="24"/>
    </w:rPr>
  </w:style>
  <w:style w:type="paragraph" w:customStyle="1" w:styleId="democracy1">
    <w:name w:val="democracy1"/>
    <w:basedOn w:val="a"/>
    <w:rsid w:val="00386A92"/>
    <w:pPr>
      <w:spacing w:before="100" w:beforeAutospacing="1" w:after="450"/>
      <w:jc w:val="left"/>
    </w:pPr>
    <w:rPr>
      <w:sz w:val="24"/>
      <w:szCs w:val="24"/>
    </w:rPr>
  </w:style>
  <w:style w:type="paragraph" w:styleId="2f6">
    <w:name w:val="Body Text First Indent 2"/>
    <w:basedOn w:val="af0"/>
    <w:link w:val="2f7"/>
    <w:rsid w:val="00386A92"/>
    <w:pPr>
      <w:ind w:firstLine="210"/>
      <w:jc w:val="left"/>
    </w:pPr>
  </w:style>
  <w:style w:type="character" w:customStyle="1" w:styleId="2f7">
    <w:name w:val="Красная строка 2 Знак"/>
    <w:basedOn w:val="af1"/>
    <w:link w:val="2f6"/>
    <w:rsid w:val="00386A92"/>
    <w:rPr>
      <w:rFonts w:ascii="Times New Roman" w:eastAsia="Times New Roman" w:hAnsi="Times New Roman" w:cs="Times New Roman"/>
      <w:sz w:val="24"/>
      <w:szCs w:val="24"/>
      <w:lang w:eastAsia="ru-RU"/>
    </w:rPr>
  </w:style>
  <w:style w:type="paragraph" w:customStyle="1" w:styleId="a00">
    <w:name w:val="a0"/>
    <w:basedOn w:val="a"/>
    <w:rsid w:val="00202F26"/>
    <w:pPr>
      <w:spacing w:before="100" w:beforeAutospacing="1" w:after="100" w:afterAutospacing="1"/>
      <w:jc w:val="left"/>
    </w:pPr>
    <w:rPr>
      <w:sz w:val="24"/>
      <w:szCs w:val="24"/>
    </w:rPr>
  </w:style>
  <w:style w:type="paragraph" w:customStyle="1" w:styleId="afffff3">
    <w:name w:val="a"/>
    <w:basedOn w:val="a"/>
    <w:rsid w:val="00202F26"/>
    <w:pPr>
      <w:spacing w:before="100" w:beforeAutospacing="1" w:after="100" w:afterAutospacing="1"/>
      <w:jc w:val="left"/>
    </w:pPr>
    <w:rPr>
      <w:sz w:val="24"/>
      <w:szCs w:val="24"/>
    </w:rPr>
  </w:style>
  <w:style w:type="paragraph" w:customStyle="1" w:styleId="CharChar">
    <w:name w:val="Char Char Знак Знак Знак"/>
    <w:basedOn w:val="a"/>
    <w:rsid w:val="00202F26"/>
    <w:pPr>
      <w:autoSpaceDE w:val="0"/>
      <w:autoSpaceDN w:val="0"/>
      <w:spacing w:after="160" w:line="240" w:lineRule="exact"/>
      <w:jc w:val="left"/>
    </w:pPr>
    <w:rPr>
      <w:rFonts w:ascii="Arial" w:hAnsi="Arial" w:cs="Arial"/>
      <w:b/>
      <w:bCs/>
      <w:lang w:val="en-US" w:eastAsia="de-DE"/>
    </w:rPr>
  </w:style>
  <w:style w:type="paragraph" w:customStyle="1" w:styleId="cb">
    <w:name w:val="cb"/>
    <w:basedOn w:val="a"/>
    <w:rsid w:val="00202F26"/>
    <w:pPr>
      <w:spacing w:before="100" w:beforeAutospacing="1" w:after="100" w:afterAutospacing="1"/>
      <w:jc w:val="center"/>
    </w:pPr>
    <w:rPr>
      <w:b/>
      <w:bCs/>
      <w:sz w:val="24"/>
      <w:szCs w:val="24"/>
    </w:rPr>
  </w:style>
  <w:style w:type="paragraph" w:customStyle="1" w:styleId="consnormal0">
    <w:name w:val="consnormal"/>
    <w:basedOn w:val="a"/>
    <w:rsid w:val="00202F26"/>
    <w:pPr>
      <w:spacing w:before="100" w:beforeAutospacing="1" w:after="100" w:afterAutospacing="1"/>
      <w:jc w:val="left"/>
    </w:pPr>
    <w:rPr>
      <w:sz w:val="24"/>
      <w:szCs w:val="24"/>
    </w:rPr>
  </w:style>
  <w:style w:type="paragraph" w:customStyle="1" w:styleId="textindent2">
    <w:name w:val="textindent2"/>
    <w:basedOn w:val="a"/>
    <w:rsid w:val="00202F26"/>
    <w:pPr>
      <w:spacing w:before="100" w:beforeAutospacing="1" w:after="100" w:afterAutospacing="1"/>
      <w:jc w:val="left"/>
    </w:pPr>
    <w:rPr>
      <w:sz w:val="24"/>
      <w:szCs w:val="24"/>
    </w:rPr>
  </w:style>
  <w:style w:type="paragraph" w:customStyle="1" w:styleId="380">
    <w:name w:val="Обычный38"/>
    <w:basedOn w:val="a"/>
    <w:rsid w:val="00202F26"/>
    <w:pPr>
      <w:spacing w:before="100" w:beforeAutospacing="1" w:after="100" w:afterAutospacing="1"/>
      <w:jc w:val="left"/>
    </w:pPr>
    <w:rPr>
      <w:sz w:val="24"/>
      <w:szCs w:val="24"/>
    </w:rPr>
  </w:style>
  <w:style w:type="character" w:customStyle="1" w:styleId="hl">
    <w:name w:val="hl"/>
    <w:basedOn w:val="a0"/>
    <w:rsid w:val="00202F26"/>
  </w:style>
  <w:style w:type="paragraph" w:customStyle="1" w:styleId="afffff4">
    <w:basedOn w:val="a"/>
    <w:next w:val="af7"/>
    <w:rsid w:val="00B52A58"/>
    <w:pPr>
      <w:jc w:val="left"/>
    </w:pPr>
    <w:rPr>
      <w:sz w:val="24"/>
      <w:szCs w:val="24"/>
    </w:rPr>
  </w:style>
  <w:style w:type="paragraph" w:customStyle="1" w:styleId="afffff5">
    <w:basedOn w:val="a"/>
    <w:next w:val="af7"/>
    <w:rsid w:val="001501EB"/>
    <w:pPr>
      <w:jc w:val="left"/>
    </w:pPr>
    <w:rPr>
      <w:sz w:val="24"/>
      <w:szCs w:val="24"/>
    </w:rPr>
  </w:style>
  <w:style w:type="character" w:customStyle="1" w:styleId="13pt">
    <w:name w:val="Заголовок №1 + Интервал 3 pt"/>
    <w:rsid w:val="00DF1EDA"/>
    <w:rPr>
      <w:rFonts w:ascii="Times New Roman" w:eastAsia="Times New Roman" w:hAnsi="Times New Roman" w:cs="Times New Roman"/>
      <w:spacing w:val="60"/>
      <w:sz w:val="23"/>
      <w:szCs w:val="23"/>
      <w:shd w:val="clear" w:color="auto" w:fill="FFFFFF"/>
    </w:rPr>
  </w:style>
  <w:style w:type="paragraph" w:customStyle="1" w:styleId="59">
    <w:name w:val="Основной текст5"/>
    <w:basedOn w:val="a"/>
    <w:rsid w:val="00DF1EDA"/>
    <w:pPr>
      <w:shd w:val="clear" w:color="auto" w:fill="FFFFFF"/>
      <w:spacing w:after="240" w:line="274" w:lineRule="exact"/>
      <w:jc w:val="right"/>
    </w:pPr>
    <w:rPr>
      <w:sz w:val="23"/>
      <w:szCs w:val="23"/>
      <w:lang w:eastAsia="en-US"/>
    </w:rPr>
  </w:style>
  <w:style w:type="paragraph" w:customStyle="1" w:styleId="afffff6">
    <w:basedOn w:val="a"/>
    <w:next w:val="ac"/>
    <w:uiPriority w:val="99"/>
    <w:qFormat/>
    <w:rsid w:val="001617EF"/>
    <w:pPr>
      <w:jc w:val="center"/>
    </w:pPr>
    <w:rPr>
      <w:b/>
      <w:sz w:val="28"/>
    </w:rPr>
  </w:style>
  <w:style w:type="character" w:customStyle="1" w:styleId="-">
    <w:name w:val="Интернет-ссылка"/>
    <w:uiPriority w:val="99"/>
    <w:semiHidden/>
    <w:unhideWhenUsed/>
    <w:rsid w:val="005C099C"/>
    <w:rPr>
      <w:color w:val="0000FF"/>
      <w:u w:val="single"/>
    </w:rPr>
  </w:style>
  <w:style w:type="paragraph" w:customStyle="1" w:styleId="afffff7">
    <w:basedOn w:val="a"/>
    <w:next w:val="af7"/>
    <w:rsid w:val="00696AE2"/>
    <w:pPr>
      <w:jc w:val="left"/>
    </w:pPr>
    <w:rPr>
      <w:sz w:val="24"/>
      <w:szCs w:val="24"/>
    </w:rPr>
  </w:style>
  <w:style w:type="paragraph" w:customStyle="1" w:styleId="14pt1">
    <w:name w:val="Стиль Обычный (веб) + 14 pt по ширине Первая строка:  1 см"/>
    <w:basedOn w:val="af7"/>
    <w:rsid w:val="00BB46C6"/>
    <w:pPr>
      <w:spacing w:before="0" w:beforeAutospacing="0" w:after="0" w:afterAutospacing="0"/>
      <w:ind w:firstLine="567"/>
    </w:pPr>
    <w:rPr>
      <w:szCs w:val="20"/>
    </w:rPr>
  </w:style>
  <w:style w:type="paragraph" w:customStyle="1" w:styleId="14pt11">
    <w:name w:val="Стиль Обычный (веб) + 14 pt по ширине Первая строка:  1 см1"/>
    <w:basedOn w:val="af7"/>
    <w:rsid w:val="00BB46C6"/>
    <w:pPr>
      <w:spacing w:before="0" w:beforeAutospacing="0" w:after="0" w:afterAutospacing="0"/>
      <w:ind w:firstLine="567"/>
    </w:pPr>
    <w:rPr>
      <w:szCs w:val="20"/>
    </w:rPr>
  </w:style>
  <w:style w:type="table" w:customStyle="1" w:styleId="TableNormal">
    <w:name w:val="Table Normal"/>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paragraph" w:customStyle="1" w:styleId="Iauiue">
    <w:name w:val="Iau?iue"/>
    <w:rsid w:val="00474200"/>
    <w:pPr>
      <w:jc w:val="left"/>
    </w:pPr>
    <w:rPr>
      <w:rFonts w:ascii="Times New Roman" w:eastAsia="Times New Roman" w:hAnsi="Times New Roman" w:cs="Times New Roman"/>
      <w:sz w:val="20"/>
      <w:szCs w:val="20"/>
      <w:lang w:eastAsia="ru-RU"/>
    </w:rPr>
  </w:style>
  <w:style w:type="paragraph" w:customStyle="1" w:styleId="afffff8">
    <w:basedOn w:val="a"/>
    <w:next w:val="ac"/>
    <w:link w:val="afffff9"/>
    <w:qFormat/>
    <w:rsid w:val="001B0628"/>
    <w:pPr>
      <w:spacing w:line="288" w:lineRule="auto"/>
      <w:jc w:val="center"/>
    </w:pPr>
    <w:rPr>
      <w:sz w:val="28"/>
      <w:szCs w:val="24"/>
      <w:lang w:eastAsia="en-US"/>
    </w:rPr>
  </w:style>
  <w:style w:type="character" w:customStyle="1" w:styleId="afffff9">
    <w:name w:val="Название Знак"/>
    <w:link w:val="afffff8"/>
    <w:rsid w:val="001B0628"/>
    <w:rPr>
      <w:rFonts w:ascii="Times New Roman" w:eastAsia="Times New Roman" w:hAnsi="Times New Roman" w:cs="Times New Roman"/>
      <w:sz w:val="28"/>
      <w:szCs w:val="24"/>
    </w:rPr>
  </w:style>
  <w:style w:type="paragraph" w:customStyle="1" w:styleId="afffffa">
    <w:basedOn w:val="a"/>
    <w:next w:val="ac"/>
    <w:qFormat/>
    <w:rsid w:val="002952F0"/>
    <w:pPr>
      <w:spacing w:line="288" w:lineRule="auto"/>
      <w:jc w:val="center"/>
    </w:pPr>
    <w:rPr>
      <w:sz w:val="28"/>
      <w:szCs w:val="24"/>
      <w:lang w:val="x-none" w:eastAsia="x-none"/>
    </w:rPr>
  </w:style>
  <w:style w:type="character" w:styleId="afffffb">
    <w:name w:val="Unresolved Mention"/>
    <w:uiPriority w:val="99"/>
    <w:semiHidden/>
    <w:unhideWhenUsed/>
    <w:rsid w:val="00295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147">
      <w:bodyDiv w:val="1"/>
      <w:marLeft w:val="0"/>
      <w:marRight w:val="0"/>
      <w:marTop w:val="0"/>
      <w:marBottom w:val="0"/>
      <w:divBdr>
        <w:top w:val="none" w:sz="0" w:space="0" w:color="auto"/>
        <w:left w:val="none" w:sz="0" w:space="0" w:color="auto"/>
        <w:bottom w:val="none" w:sz="0" w:space="0" w:color="auto"/>
        <w:right w:val="none" w:sz="0" w:space="0" w:color="auto"/>
      </w:divBdr>
    </w:div>
    <w:div w:id="10182186">
      <w:bodyDiv w:val="1"/>
      <w:marLeft w:val="0"/>
      <w:marRight w:val="0"/>
      <w:marTop w:val="0"/>
      <w:marBottom w:val="0"/>
      <w:divBdr>
        <w:top w:val="none" w:sz="0" w:space="0" w:color="auto"/>
        <w:left w:val="none" w:sz="0" w:space="0" w:color="auto"/>
        <w:bottom w:val="none" w:sz="0" w:space="0" w:color="auto"/>
        <w:right w:val="none" w:sz="0" w:space="0" w:color="auto"/>
      </w:divBdr>
    </w:div>
    <w:div w:id="62067128">
      <w:bodyDiv w:val="1"/>
      <w:marLeft w:val="0"/>
      <w:marRight w:val="0"/>
      <w:marTop w:val="0"/>
      <w:marBottom w:val="0"/>
      <w:divBdr>
        <w:top w:val="none" w:sz="0" w:space="0" w:color="auto"/>
        <w:left w:val="none" w:sz="0" w:space="0" w:color="auto"/>
        <w:bottom w:val="none" w:sz="0" w:space="0" w:color="auto"/>
        <w:right w:val="none" w:sz="0" w:space="0" w:color="auto"/>
      </w:divBdr>
    </w:div>
    <w:div w:id="113795978">
      <w:bodyDiv w:val="1"/>
      <w:marLeft w:val="0"/>
      <w:marRight w:val="0"/>
      <w:marTop w:val="0"/>
      <w:marBottom w:val="0"/>
      <w:divBdr>
        <w:top w:val="none" w:sz="0" w:space="0" w:color="auto"/>
        <w:left w:val="none" w:sz="0" w:space="0" w:color="auto"/>
        <w:bottom w:val="none" w:sz="0" w:space="0" w:color="auto"/>
        <w:right w:val="none" w:sz="0" w:space="0" w:color="auto"/>
      </w:divBdr>
    </w:div>
    <w:div w:id="156656216">
      <w:bodyDiv w:val="1"/>
      <w:marLeft w:val="0"/>
      <w:marRight w:val="0"/>
      <w:marTop w:val="0"/>
      <w:marBottom w:val="0"/>
      <w:divBdr>
        <w:top w:val="none" w:sz="0" w:space="0" w:color="auto"/>
        <w:left w:val="none" w:sz="0" w:space="0" w:color="auto"/>
        <w:bottom w:val="none" w:sz="0" w:space="0" w:color="auto"/>
        <w:right w:val="none" w:sz="0" w:space="0" w:color="auto"/>
      </w:divBdr>
    </w:div>
    <w:div w:id="165560616">
      <w:bodyDiv w:val="1"/>
      <w:marLeft w:val="0"/>
      <w:marRight w:val="0"/>
      <w:marTop w:val="0"/>
      <w:marBottom w:val="0"/>
      <w:divBdr>
        <w:top w:val="none" w:sz="0" w:space="0" w:color="auto"/>
        <w:left w:val="none" w:sz="0" w:space="0" w:color="auto"/>
        <w:bottom w:val="none" w:sz="0" w:space="0" w:color="auto"/>
        <w:right w:val="none" w:sz="0" w:space="0" w:color="auto"/>
      </w:divBdr>
    </w:div>
    <w:div w:id="217136845">
      <w:bodyDiv w:val="1"/>
      <w:marLeft w:val="0"/>
      <w:marRight w:val="0"/>
      <w:marTop w:val="0"/>
      <w:marBottom w:val="0"/>
      <w:divBdr>
        <w:top w:val="none" w:sz="0" w:space="0" w:color="auto"/>
        <w:left w:val="none" w:sz="0" w:space="0" w:color="auto"/>
        <w:bottom w:val="none" w:sz="0" w:space="0" w:color="auto"/>
        <w:right w:val="none" w:sz="0" w:space="0" w:color="auto"/>
      </w:divBdr>
    </w:div>
    <w:div w:id="239099423">
      <w:bodyDiv w:val="1"/>
      <w:marLeft w:val="0"/>
      <w:marRight w:val="0"/>
      <w:marTop w:val="0"/>
      <w:marBottom w:val="0"/>
      <w:divBdr>
        <w:top w:val="none" w:sz="0" w:space="0" w:color="auto"/>
        <w:left w:val="none" w:sz="0" w:space="0" w:color="auto"/>
        <w:bottom w:val="none" w:sz="0" w:space="0" w:color="auto"/>
        <w:right w:val="none" w:sz="0" w:space="0" w:color="auto"/>
      </w:divBdr>
    </w:div>
    <w:div w:id="240650768">
      <w:bodyDiv w:val="1"/>
      <w:marLeft w:val="0"/>
      <w:marRight w:val="0"/>
      <w:marTop w:val="0"/>
      <w:marBottom w:val="0"/>
      <w:divBdr>
        <w:top w:val="none" w:sz="0" w:space="0" w:color="auto"/>
        <w:left w:val="none" w:sz="0" w:space="0" w:color="auto"/>
        <w:bottom w:val="none" w:sz="0" w:space="0" w:color="auto"/>
        <w:right w:val="none" w:sz="0" w:space="0" w:color="auto"/>
      </w:divBdr>
    </w:div>
    <w:div w:id="271936845">
      <w:bodyDiv w:val="1"/>
      <w:marLeft w:val="0"/>
      <w:marRight w:val="0"/>
      <w:marTop w:val="0"/>
      <w:marBottom w:val="0"/>
      <w:divBdr>
        <w:top w:val="none" w:sz="0" w:space="0" w:color="auto"/>
        <w:left w:val="none" w:sz="0" w:space="0" w:color="auto"/>
        <w:bottom w:val="none" w:sz="0" w:space="0" w:color="auto"/>
        <w:right w:val="none" w:sz="0" w:space="0" w:color="auto"/>
      </w:divBdr>
    </w:div>
    <w:div w:id="289628661">
      <w:bodyDiv w:val="1"/>
      <w:marLeft w:val="0"/>
      <w:marRight w:val="0"/>
      <w:marTop w:val="0"/>
      <w:marBottom w:val="0"/>
      <w:divBdr>
        <w:top w:val="none" w:sz="0" w:space="0" w:color="auto"/>
        <w:left w:val="none" w:sz="0" w:space="0" w:color="auto"/>
        <w:bottom w:val="none" w:sz="0" w:space="0" w:color="auto"/>
        <w:right w:val="none" w:sz="0" w:space="0" w:color="auto"/>
      </w:divBdr>
    </w:div>
    <w:div w:id="315693646">
      <w:bodyDiv w:val="1"/>
      <w:marLeft w:val="0"/>
      <w:marRight w:val="0"/>
      <w:marTop w:val="0"/>
      <w:marBottom w:val="0"/>
      <w:divBdr>
        <w:top w:val="none" w:sz="0" w:space="0" w:color="auto"/>
        <w:left w:val="none" w:sz="0" w:space="0" w:color="auto"/>
        <w:bottom w:val="none" w:sz="0" w:space="0" w:color="auto"/>
        <w:right w:val="none" w:sz="0" w:space="0" w:color="auto"/>
      </w:divBdr>
    </w:div>
    <w:div w:id="355926264">
      <w:bodyDiv w:val="1"/>
      <w:marLeft w:val="0"/>
      <w:marRight w:val="0"/>
      <w:marTop w:val="0"/>
      <w:marBottom w:val="0"/>
      <w:divBdr>
        <w:top w:val="none" w:sz="0" w:space="0" w:color="auto"/>
        <w:left w:val="none" w:sz="0" w:space="0" w:color="auto"/>
        <w:bottom w:val="none" w:sz="0" w:space="0" w:color="auto"/>
        <w:right w:val="none" w:sz="0" w:space="0" w:color="auto"/>
      </w:divBdr>
    </w:div>
    <w:div w:id="357396769">
      <w:bodyDiv w:val="1"/>
      <w:marLeft w:val="0"/>
      <w:marRight w:val="0"/>
      <w:marTop w:val="0"/>
      <w:marBottom w:val="0"/>
      <w:divBdr>
        <w:top w:val="none" w:sz="0" w:space="0" w:color="auto"/>
        <w:left w:val="none" w:sz="0" w:space="0" w:color="auto"/>
        <w:bottom w:val="none" w:sz="0" w:space="0" w:color="auto"/>
        <w:right w:val="none" w:sz="0" w:space="0" w:color="auto"/>
      </w:divBdr>
    </w:div>
    <w:div w:id="366412163">
      <w:bodyDiv w:val="1"/>
      <w:marLeft w:val="0"/>
      <w:marRight w:val="0"/>
      <w:marTop w:val="0"/>
      <w:marBottom w:val="0"/>
      <w:divBdr>
        <w:top w:val="none" w:sz="0" w:space="0" w:color="auto"/>
        <w:left w:val="none" w:sz="0" w:space="0" w:color="auto"/>
        <w:bottom w:val="none" w:sz="0" w:space="0" w:color="auto"/>
        <w:right w:val="none" w:sz="0" w:space="0" w:color="auto"/>
      </w:divBdr>
    </w:div>
    <w:div w:id="387798608">
      <w:bodyDiv w:val="1"/>
      <w:marLeft w:val="0"/>
      <w:marRight w:val="0"/>
      <w:marTop w:val="0"/>
      <w:marBottom w:val="0"/>
      <w:divBdr>
        <w:top w:val="none" w:sz="0" w:space="0" w:color="auto"/>
        <w:left w:val="none" w:sz="0" w:space="0" w:color="auto"/>
        <w:bottom w:val="none" w:sz="0" w:space="0" w:color="auto"/>
        <w:right w:val="none" w:sz="0" w:space="0" w:color="auto"/>
      </w:divBdr>
    </w:div>
    <w:div w:id="398552819">
      <w:bodyDiv w:val="1"/>
      <w:marLeft w:val="0"/>
      <w:marRight w:val="0"/>
      <w:marTop w:val="0"/>
      <w:marBottom w:val="0"/>
      <w:divBdr>
        <w:top w:val="none" w:sz="0" w:space="0" w:color="auto"/>
        <w:left w:val="none" w:sz="0" w:space="0" w:color="auto"/>
        <w:bottom w:val="none" w:sz="0" w:space="0" w:color="auto"/>
        <w:right w:val="none" w:sz="0" w:space="0" w:color="auto"/>
      </w:divBdr>
    </w:div>
    <w:div w:id="410321437">
      <w:bodyDiv w:val="1"/>
      <w:marLeft w:val="0"/>
      <w:marRight w:val="0"/>
      <w:marTop w:val="0"/>
      <w:marBottom w:val="0"/>
      <w:divBdr>
        <w:top w:val="none" w:sz="0" w:space="0" w:color="auto"/>
        <w:left w:val="none" w:sz="0" w:space="0" w:color="auto"/>
        <w:bottom w:val="none" w:sz="0" w:space="0" w:color="auto"/>
        <w:right w:val="none" w:sz="0" w:space="0" w:color="auto"/>
      </w:divBdr>
    </w:div>
    <w:div w:id="418647155">
      <w:bodyDiv w:val="1"/>
      <w:marLeft w:val="0"/>
      <w:marRight w:val="0"/>
      <w:marTop w:val="0"/>
      <w:marBottom w:val="0"/>
      <w:divBdr>
        <w:top w:val="none" w:sz="0" w:space="0" w:color="auto"/>
        <w:left w:val="none" w:sz="0" w:space="0" w:color="auto"/>
        <w:bottom w:val="none" w:sz="0" w:space="0" w:color="auto"/>
        <w:right w:val="none" w:sz="0" w:space="0" w:color="auto"/>
      </w:divBdr>
    </w:div>
    <w:div w:id="424617873">
      <w:bodyDiv w:val="1"/>
      <w:marLeft w:val="0"/>
      <w:marRight w:val="0"/>
      <w:marTop w:val="0"/>
      <w:marBottom w:val="0"/>
      <w:divBdr>
        <w:top w:val="none" w:sz="0" w:space="0" w:color="auto"/>
        <w:left w:val="none" w:sz="0" w:space="0" w:color="auto"/>
        <w:bottom w:val="none" w:sz="0" w:space="0" w:color="auto"/>
        <w:right w:val="none" w:sz="0" w:space="0" w:color="auto"/>
      </w:divBdr>
    </w:div>
    <w:div w:id="449403175">
      <w:bodyDiv w:val="1"/>
      <w:marLeft w:val="0"/>
      <w:marRight w:val="0"/>
      <w:marTop w:val="0"/>
      <w:marBottom w:val="0"/>
      <w:divBdr>
        <w:top w:val="none" w:sz="0" w:space="0" w:color="auto"/>
        <w:left w:val="none" w:sz="0" w:space="0" w:color="auto"/>
        <w:bottom w:val="none" w:sz="0" w:space="0" w:color="auto"/>
        <w:right w:val="none" w:sz="0" w:space="0" w:color="auto"/>
      </w:divBdr>
    </w:div>
    <w:div w:id="450829781">
      <w:bodyDiv w:val="1"/>
      <w:marLeft w:val="0"/>
      <w:marRight w:val="0"/>
      <w:marTop w:val="0"/>
      <w:marBottom w:val="0"/>
      <w:divBdr>
        <w:top w:val="none" w:sz="0" w:space="0" w:color="auto"/>
        <w:left w:val="none" w:sz="0" w:space="0" w:color="auto"/>
        <w:bottom w:val="none" w:sz="0" w:space="0" w:color="auto"/>
        <w:right w:val="none" w:sz="0" w:space="0" w:color="auto"/>
      </w:divBdr>
    </w:div>
    <w:div w:id="455490091">
      <w:bodyDiv w:val="1"/>
      <w:marLeft w:val="0"/>
      <w:marRight w:val="0"/>
      <w:marTop w:val="0"/>
      <w:marBottom w:val="0"/>
      <w:divBdr>
        <w:top w:val="none" w:sz="0" w:space="0" w:color="auto"/>
        <w:left w:val="none" w:sz="0" w:space="0" w:color="auto"/>
        <w:bottom w:val="none" w:sz="0" w:space="0" w:color="auto"/>
        <w:right w:val="none" w:sz="0" w:space="0" w:color="auto"/>
      </w:divBdr>
    </w:div>
    <w:div w:id="465202274">
      <w:bodyDiv w:val="1"/>
      <w:marLeft w:val="0"/>
      <w:marRight w:val="0"/>
      <w:marTop w:val="0"/>
      <w:marBottom w:val="0"/>
      <w:divBdr>
        <w:top w:val="none" w:sz="0" w:space="0" w:color="auto"/>
        <w:left w:val="none" w:sz="0" w:space="0" w:color="auto"/>
        <w:bottom w:val="none" w:sz="0" w:space="0" w:color="auto"/>
        <w:right w:val="none" w:sz="0" w:space="0" w:color="auto"/>
      </w:divBdr>
    </w:div>
    <w:div w:id="465703345">
      <w:bodyDiv w:val="1"/>
      <w:marLeft w:val="0"/>
      <w:marRight w:val="0"/>
      <w:marTop w:val="0"/>
      <w:marBottom w:val="0"/>
      <w:divBdr>
        <w:top w:val="none" w:sz="0" w:space="0" w:color="auto"/>
        <w:left w:val="none" w:sz="0" w:space="0" w:color="auto"/>
        <w:bottom w:val="none" w:sz="0" w:space="0" w:color="auto"/>
        <w:right w:val="none" w:sz="0" w:space="0" w:color="auto"/>
      </w:divBdr>
    </w:div>
    <w:div w:id="500050399">
      <w:bodyDiv w:val="1"/>
      <w:marLeft w:val="0"/>
      <w:marRight w:val="0"/>
      <w:marTop w:val="0"/>
      <w:marBottom w:val="0"/>
      <w:divBdr>
        <w:top w:val="none" w:sz="0" w:space="0" w:color="auto"/>
        <w:left w:val="none" w:sz="0" w:space="0" w:color="auto"/>
        <w:bottom w:val="none" w:sz="0" w:space="0" w:color="auto"/>
        <w:right w:val="none" w:sz="0" w:space="0" w:color="auto"/>
      </w:divBdr>
    </w:div>
    <w:div w:id="500314337">
      <w:bodyDiv w:val="1"/>
      <w:marLeft w:val="0"/>
      <w:marRight w:val="0"/>
      <w:marTop w:val="0"/>
      <w:marBottom w:val="0"/>
      <w:divBdr>
        <w:top w:val="none" w:sz="0" w:space="0" w:color="auto"/>
        <w:left w:val="none" w:sz="0" w:space="0" w:color="auto"/>
        <w:bottom w:val="none" w:sz="0" w:space="0" w:color="auto"/>
        <w:right w:val="none" w:sz="0" w:space="0" w:color="auto"/>
      </w:divBdr>
    </w:div>
    <w:div w:id="514418182">
      <w:bodyDiv w:val="1"/>
      <w:marLeft w:val="0"/>
      <w:marRight w:val="0"/>
      <w:marTop w:val="0"/>
      <w:marBottom w:val="0"/>
      <w:divBdr>
        <w:top w:val="none" w:sz="0" w:space="0" w:color="auto"/>
        <w:left w:val="none" w:sz="0" w:space="0" w:color="auto"/>
        <w:bottom w:val="none" w:sz="0" w:space="0" w:color="auto"/>
        <w:right w:val="none" w:sz="0" w:space="0" w:color="auto"/>
      </w:divBdr>
    </w:div>
    <w:div w:id="529804927">
      <w:bodyDiv w:val="1"/>
      <w:marLeft w:val="0"/>
      <w:marRight w:val="0"/>
      <w:marTop w:val="0"/>
      <w:marBottom w:val="0"/>
      <w:divBdr>
        <w:top w:val="none" w:sz="0" w:space="0" w:color="auto"/>
        <w:left w:val="none" w:sz="0" w:space="0" w:color="auto"/>
        <w:bottom w:val="none" w:sz="0" w:space="0" w:color="auto"/>
        <w:right w:val="none" w:sz="0" w:space="0" w:color="auto"/>
      </w:divBdr>
    </w:div>
    <w:div w:id="567158566">
      <w:bodyDiv w:val="1"/>
      <w:marLeft w:val="0"/>
      <w:marRight w:val="0"/>
      <w:marTop w:val="0"/>
      <w:marBottom w:val="0"/>
      <w:divBdr>
        <w:top w:val="none" w:sz="0" w:space="0" w:color="auto"/>
        <w:left w:val="none" w:sz="0" w:space="0" w:color="auto"/>
        <w:bottom w:val="none" w:sz="0" w:space="0" w:color="auto"/>
        <w:right w:val="none" w:sz="0" w:space="0" w:color="auto"/>
      </w:divBdr>
    </w:div>
    <w:div w:id="597714407">
      <w:bodyDiv w:val="1"/>
      <w:marLeft w:val="0"/>
      <w:marRight w:val="0"/>
      <w:marTop w:val="0"/>
      <w:marBottom w:val="0"/>
      <w:divBdr>
        <w:top w:val="none" w:sz="0" w:space="0" w:color="auto"/>
        <w:left w:val="none" w:sz="0" w:space="0" w:color="auto"/>
        <w:bottom w:val="none" w:sz="0" w:space="0" w:color="auto"/>
        <w:right w:val="none" w:sz="0" w:space="0" w:color="auto"/>
      </w:divBdr>
    </w:div>
    <w:div w:id="600644129">
      <w:bodyDiv w:val="1"/>
      <w:marLeft w:val="0"/>
      <w:marRight w:val="0"/>
      <w:marTop w:val="0"/>
      <w:marBottom w:val="0"/>
      <w:divBdr>
        <w:top w:val="none" w:sz="0" w:space="0" w:color="auto"/>
        <w:left w:val="none" w:sz="0" w:space="0" w:color="auto"/>
        <w:bottom w:val="none" w:sz="0" w:space="0" w:color="auto"/>
        <w:right w:val="none" w:sz="0" w:space="0" w:color="auto"/>
      </w:divBdr>
    </w:div>
    <w:div w:id="614601490">
      <w:bodyDiv w:val="1"/>
      <w:marLeft w:val="0"/>
      <w:marRight w:val="0"/>
      <w:marTop w:val="0"/>
      <w:marBottom w:val="0"/>
      <w:divBdr>
        <w:top w:val="none" w:sz="0" w:space="0" w:color="auto"/>
        <w:left w:val="none" w:sz="0" w:space="0" w:color="auto"/>
        <w:bottom w:val="none" w:sz="0" w:space="0" w:color="auto"/>
        <w:right w:val="none" w:sz="0" w:space="0" w:color="auto"/>
      </w:divBdr>
    </w:div>
    <w:div w:id="658727736">
      <w:bodyDiv w:val="1"/>
      <w:marLeft w:val="0"/>
      <w:marRight w:val="0"/>
      <w:marTop w:val="0"/>
      <w:marBottom w:val="0"/>
      <w:divBdr>
        <w:top w:val="none" w:sz="0" w:space="0" w:color="auto"/>
        <w:left w:val="none" w:sz="0" w:space="0" w:color="auto"/>
        <w:bottom w:val="none" w:sz="0" w:space="0" w:color="auto"/>
        <w:right w:val="none" w:sz="0" w:space="0" w:color="auto"/>
      </w:divBdr>
    </w:div>
    <w:div w:id="698554637">
      <w:bodyDiv w:val="1"/>
      <w:marLeft w:val="0"/>
      <w:marRight w:val="0"/>
      <w:marTop w:val="0"/>
      <w:marBottom w:val="0"/>
      <w:divBdr>
        <w:top w:val="none" w:sz="0" w:space="0" w:color="auto"/>
        <w:left w:val="none" w:sz="0" w:space="0" w:color="auto"/>
        <w:bottom w:val="none" w:sz="0" w:space="0" w:color="auto"/>
        <w:right w:val="none" w:sz="0" w:space="0" w:color="auto"/>
      </w:divBdr>
    </w:div>
    <w:div w:id="722993844">
      <w:bodyDiv w:val="1"/>
      <w:marLeft w:val="0"/>
      <w:marRight w:val="0"/>
      <w:marTop w:val="0"/>
      <w:marBottom w:val="0"/>
      <w:divBdr>
        <w:top w:val="none" w:sz="0" w:space="0" w:color="auto"/>
        <w:left w:val="none" w:sz="0" w:space="0" w:color="auto"/>
        <w:bottom w:val="none" w:sz="0" w:space="0" w:color="auto"/>
        <w:right w:val="none" w:sz="0" w:space="0" w:color="auto"/>
      </w:divBdr>
    </w:div>
    <w:div w:id="735250149">
      <w:bodyDiv w:val="1"/>
      <w:marLeft w:val="0"/>
      <w:marRight w:val="0"/>
      <w:marTop w:val="0"/>
      <w:marBottom w:val="0"/>
      <w:divBdr>
        <w:top w:val="none" w:sz="0" w:space="0" w:color="auto"/>
        <w:left w:val="none" w:sz="0" w:space="0" w:color="auto"/>
        <w:bottom w:val="none" w:sz="0" w:space="0" w:color="auto"/>
        <w:right w:val="none" w:sz="0" w:space="0" w:color="auto"/>
      </w:divBdr>
    </w:div>
    <w:div w:id="750202391">
      <w:bodyDiv w:val="1"/>
      <w:marLeft w:val="0"/>
      <w:marRight w:val="0"/>
      <w:marTop w:val="0"/>
      <w:marBottom w:val="0"/>
      <w:divBdr>
        <w:top w:val="none" w:sz="0" w:space="0" w:color="auto"/>
        <w:left w:val="none" w:sz="0" w:space="0" w:color="auto"/>
        <w:bottom w:val="none" w:sz="0" w:space="0" w:color="auto"/>
        <w:right w:val="none" w:sz="0" w:space="0" w:color="auto"/>
      </w:divBdr>
    </w:div>
    <w:div w:id="754477657">
      <w:bodyDiv w:val="1"/>
      <w:marLeft w:val="0"/>
      <w:marRight w:val="0"/>
      <w:marTop w:val="0"/>
      <w:marBottom w:val="0"/>
      <w:divBdr>
        <w:top w:val="none" w:sz="0" w:space="0" w:color="auto"/>
        <w:left w:val="none" w:sz="0" w:space="0" w:color="auto"/>
        <w:bottom w:val="none" w:sz="0" w:space="0" w:color="auto"/>
        <w:right w:val="none" w:sz="0" w:space="0" w:color="auto"/>
      </w:divBdr>
    </w:div>
    <w:div w:id="758673508">
      <w:bodyDiv w:val="1"/>
      <w:marLeft w:val="0"/>
      <w:marRight w:val="0"/>
      <w:marTop w:val="0"/>
      <w:marBottom w:val="0"/>
      <w:divBdr>
        <w:top w:val="none" w:sz="0" w:space="0" w:color="auto"/>
        <w:left w:val="none" w:sz="0" w:space="0" w:color="auto"/>
        <w:bottom w:val="none" w:sz="0" w:space="0" w:color="auto"/>
        <w:right w:val="none" w:sz="0" w:space="0" w:color="auto"/>
      </w:divBdr>
    </w:div>
    <w:div w:id="799612443">
      <w:bodyDiv w:val="1"/>
      <w:marLeft w:val="0"/>
      <w:marRight w:val="0"/>
      <w:marTop w:val="0"/>
      <w:marBottom w:val="0"/>
      <w:divBdr>
        <w:top w:val="none" w:sz="0" w:space="0" w:color="auto"/>
        <w:left w:val="none" w:sz="0" w:space="0" w:color="auto"/>
        <w:bottom w:val="none" w:sz="0" w:space="0" w:color="auto"/>
        <w:right w:val="none" w:sz="0" w:space="0" w:color="auto"/>
      </w:divBdr>
    </w:div>
    <w:div w:id="855658998">
      <w:bodyDiv w:val="1"/>
      <w:marLeft w:val="0"/>
      <w:marRight w:val="0"/>
      <w:marTop w:val="0"/>
      <w:marBottom w:val="0"/>
      <w:divBdr>
        <w:top w:val="none" w:sz="0" w:space="0" w:color="auto"/>
        <w:left w:val="none" w:sz="0" w:space="0" w:color="auto"/>
        <w:bottom w:val="none" w:sz="0" w:space="0" w:color="auto"/>
        <w:right w:val="none" w:sz="0" w:space="0" w:color="auto"/>
      </w:divBdr>
    </w:div>
    <w:div w:id="872041213">
      <w:bodyDiv w:val="1"/>
      <w:marLeft w:val="0"/>
      <w:marRight w:val="0"/>
      <w:marTop w:val="0"/>
      <w:marBottom w:val="0"/>
      <w:divBdr>
        <w:top w:val="none" w:sz="0" w:space="0" w:color="auto"/>
        <w:left w:val="none" w:sz="0" w:space="0" w:color="auto"/>
        <w:bottom w:val="none" w:sz="0" w:space="0" w:color="auto"/>
        <w:right w:val="none" w:sz="0" w:space="0" w:color="auto"/>
      </w:divBdr>
    </w:div>
    <w:div w:id="878931631">
      <w:bodyDiv w:val="1"/>
      <w:marLeft w:val="0"/>
      <w:marRight w:val="0"/>
      <w:marTop w:val="0"/>
      <w:marBottom w:val="0"/>
      <w:divBdr>
        <w:top w:val="none" w:sz="0" w:space="0" w:color="auto"/>
        <w:left w:val="none" w:sz="0" w:space="0" w:color="auto"/>
        <w:bottom w:val="none" w:sz="0" w:space="0" w:color="auto"/>
        <w:right w:val="none" w:sz="0" w:space="0" w:color="auto"/>
      </w:divBdr>
    </w:div>
    <w:div w:id="880437494">
      <w:bodyDiv w:val="1"/>
      <w:marLeft w:val="0"/>
      <w:marRight w:val="0"/>
      <w:marTop w:val="0"/>
      <w:marBottom w:val="0"/>
      <w:divBdr>
        <w:top w:val="none" w:sz="0" w:space="0" w:color="auto"/>
        <w:left w:val="none" w:sz="0" w:space="0" w:color="auto"/>
        <w:bottom w:val="none" w:sz="0" w:space="0" w:color="auto"/>
        <w:right w:val="none" w:sz="0" w:space="0" w:color="auto"/>
      </w:divBdr>
    </w:div>
    <w:div w:id="889345122">
      <w:bodyDiv w:val="1"/>
      <w:marLeft w:val="0"/>
      <w:marRight w:val="0"/>
      <w:marTop w:val="0"/>
      <w:marBottom w:val="0"/>
      <w:divBdr>
        <w:top w:val="none" w:sz="0" w:space="0" w:color="auto"/>
        <w:left w:val="none" w:sz="0" w:space="0" w:color="auto"/>
        <w:bottom w:val="none" w:sz="0" w:space="0" w:color="auto"/>
        <w:right w:val="none" w:sz="0" w:space="0" w:color="auto"/>
      </w:divBdr>
    </w:div>
    <w:div w:id="894588812">
      <w:bodyDiv w:val="1"/>
      <w:marLeft w:val="0"/>
      <w:marRight w:val="0"/>
      <w:marTop w:val="0"/>
      <w:marBottom w:val="0"/>
      <w:divBdr>
        <w:top w:val="none" w:sz="0" w:space="0" w:color="auto"/>
        <w:left w:val="none" w:sz="0" w:space="0" w:color="auto"/>
        <w:bottom w:val="none" w:sz="0" w:space="0" w:color="auto"/>
        <w:right w:val="none" w:sz="0" w:space="0" w:color="auto"/>
      </w:divBdr>
    </w:div>
    <w:div w:id="900675393">
      <w:bodyDiv w:val="1"/>
      <w:marLeft w:val="0"/>
      <w:marRight w:val="0"/>
      <w:marTop w:val="0"/>
      <w:marBottom w:val="0"/>
      <w:divBdr>
        <w:top w:val="none" w:sz="0" w:space="0" w:color="auto"/>
        <w:left w:val="none" w:sz="0" w:space="0" w:color="auto"/>
        <w:bottom w:val="none" w:sz="0" w:space="0" w:color="auto"/>
        <w:right w:val="none" w:sz="0" w:space="0" w:color="auto"/>
      </w:divBdr>
    </w:div>
    <w:div w:id="921333018">
      <w:bodyDiv w:val="1"/>
      <w:marLeft w:val="0"/>
      <w:marRight w:val="0"/>
      <w:marTop w:val="0"/>
      <w:marBottom w:val="0"/>
      <w:divBdr>
        <w:top w:val="none" w:sz="0" w:space="0" w:color="auto"/>
        <w:left w:val="none" w:sz="0" w:space="0" w:color="auto"/>
        <w:bottom w:val="none" w:sz="0" w:space="0" w:color="auto"/>
        <w:right w:val="none" w:sz="0" w:space="0" w:color="auto"/>
      </w:divBdr>
    </w:div>
    <w:div w:id="950938043">
      <w:bodyDiv w:val="1"/>
      <w:marLeft w:val="0"/>
      <w:marRight w:val="0"/>
      <w:marTop w:val="0"/>
      <w:marBottom w:val="0"/>
      <w:divBdr>
        <w:top w:val="none" w:sz="0" w:space="0" w:color="auto"/>
        <w:left w:val="none" w:sz="0" w:space="0" w:color="auto"/>
        <w:bottom w:val="none" w:sz="0" w:space="0" w:color="auto"/>
        <w:right w:val="none" w:sz="0" w:space="0" w:color="auto"/>
      </w:divBdr>
    </w:div>
    <w:div w:id="966348739">
      <w:bodyDiv w:val="1"/>
      <w:marLeft w:val="0"/>
      <w:marRight w:val="0"/>
      <w:marTop w:val="0"/>
      <w:marBottom w:val="0"/>
      <w:divBdr>
        <w:top w:val="none" w:sz="0" w:space="0" w:color="auto"/>
        <w:left w:val="none" w:sz="0" w:space="0" w:color="auto"/>
        <w:bottom w:val="none" w:sz="0" w:space="0" w:color="auto"/>
        <w:right w:val="none" w:sz="0" w:space="0" w:color="auto"/>
      </w:divBdr>
    </w:div>
    <w:div w:id="967662335">
      <w:bodyDiv w:val="1"/>
      <w:marLeft w:val="0"/>
      <w:marRight w:val="0"/>
      <w:marTop w:val="0"/>
      <w:marBottom w:val="0"/>
      <w:divBdr>
        <w:top w:val="none" w:sz="0" w:space="0" w:color="auto"/>
        <w:left w:val="none" w:sz="0" w:space="0" w:color="auto"/>
        <w:bottom w:val="none" w:sz="0" w:space="0" w:color="auto"/>
        <w:right w:val="none" w:sz="0" w:space="0" w:color="auto"/>
      </w:divBdr>
    </w:div>
    <w:div w:id="1011640335">
      <w:bodyDiv w:val="1"/>
      <w:marLeft w:val="0"/>
      <w:marRight w:val="0"/>
      <w:marTop w:val="0"/>
      <w:marBottom w:val="0"/>
      <w:divBdr>
        <w:top w:val="none" w:sz="0" w:space="0" w:color="auto"/>
        <w:left w:val="none" w:sz="0" w:space="0" w:color="auto"/>
        <w:bottom w:val="none" w:sz="0" w:space="0" w:color="auto"/>
        <w:right w:val="none" w:sz="0" w:space="0" w:color="auto"/>
      </w:divBdr>
    </w:div>
    <w:div w:id="1030036562">
      <w:bodyDiv w:val="1"/>
      <w:marLeft w:val="0"/>
      <w:marRight w:val="0"/>
      <w:marTop w:val="0"/>
      <w:marBottom w:val="0"/>
      <w:divBdr>
        <w:top w:val="none" w:sz="0" w:space="0" w:color="auto"/>
        <w:left w:val="none" w:sz="0" w:space="0" w:color="auto"/>
        <w:bottom w:val="none" w:sz="0" w:space="0" w:color="auto"/>
        <w:right w:val="none" w:sz="0" w:space="0" w:color="auto"/>
      </w:divBdr>
    </w:div>
    <w:div w:id="1052534062">
      <w:bodyDiv w:val="1"/>
      <w:marLeft w:val="0"/>
      <w:marRight w:val="0"/>
      <w:marTop w:val="0"/>
      <w:marBottom w:val="0"/>
      <w:divBdr>
        <w:top w:val="none" w:sz="0" w:space="0" w:color="auto"/>
        <w:left w:val="none" w:sz="0" w:space="0" w:color="auto"/>
        <w:bottom w:val="none" w:sz="0" w:space="0" w:color="auto"/>
        <w:right w:val="none" w:sz="0" w:space="0" w:color="auto"/>
      </w:divBdr>
    </w:div>
    <w:div w:id="1114129976">
      <w:bodyDiv w:val="1"/>
      <w:marLeft w:val="0"/>
      <w:marRight w:val="0"/>
      <w:marTop w:val="0"/>
      <w:marBottom w:val="0"/>
      <w:divBdr>
        <w:top w:val="none" w:sz="0" w:space="0" w:color="auto"/>
        <w:left w:val="none" w:sz="0" w:space="0" w:color="auto"/>
        <w:bottom w:val="none" w:sz="0" w:space="0" w:color="auto"/>
        <w:right w:val="none" w:sz="0" w:space="0" w:color="auto"/>
      </w:divBdr>
    </w:div>
    <w:div w:id="1132288299">
      <w:bodyDiv w:val="1"/>
      <w:marLeft w:val="0"/>
      <w:marRight w:val="0"/>
      <w:marTop w:val="0"/>
      <w:marBottom w:val="0"/>
      <w:divBdr>
        <w:top w:val="none" w:sz="0" w:space="0" w:color="auto"/>
        <w:left w:val="none" w:sz="0" w:space="0" w:color="auto"/>
        <w:bottom w:val="none" w:sz="0" w:space="0" w:color="auto"/>
        <w:right w:val="none" w:sz="0" w:space="0" w:color="auto"/>
      </w:divBdr>
    </w:div>
    <w:div w:id="1137912697">
      <w:bodyDiv w:val="1"/>
      <w:marLeft w:val="0"/>
      <w:marRight w:val="0"/>
      <w:marTop w:val="0"/>
      <w:marBottom w:val="0"/>
      <w:divBdr>
        <w:top w:val="none" w:sz="0" w:space="0" w:color="auto"/>
        <w:left w:val="none" w:sz="0" w:space="0" w:color="auto"/>
        <w:bottom w:val="none" w:sz="0" w:space="0" w:color="auto"/>
        <w:right w:val="none" w:sz="0" w:space="0" w:color="auto"/>
      </w:divBdr>
    </w:div>
    <w:div w:id="1145242206">
      <w:bodyDiv w:val="1"/>
      <w:marLeft w:val="0"/>
      <w:marRight w:val="0"/>
      <w:marTop w:val="0"/>
      <w:marBottom w:val="0"/>
      <w:divBdr>
        <w:top w:val="none" w:sz="0" w:space="0" w:color="auto"/>
        <w:left w:val="none" w:sz="0" w:space="0" w:color="auto"/>
        <w:bottom w:val="none" w:sz="0" w:space="0" w:color="auto"/>
        <w:right w:val="none" w:sz="0" w:space="0" w:color="auto"/>
      </w:divBdr>
    </w:div>
    <w:div w:id="1148741518">
      <w:bodyDiv w:val="1"/>
      <w:marLeft w:val="0"/>
      <w:marRight w:val="0"/>
      <w:marTop w:val="0"/>
      <w:marBottom w:val="0"/>
      <w:divBdr>
        <w:top w:val="none" w:sz="0" w:space="0" w:color="auto"/>
        <w:left w:val="none" w:sz="0" w:space="0" w:color="auto"/>
        <w:bottom w:val="none" w:sz="0" w:space="0" w:color="auto"/>
        <w:right w:val="none" w:sz="0" w:space="0" w:color="auto"/>
      </w:divBdr>
    </w:div>
    <w:div w:id="1168134782">
      <w:bodyDiv w:val="1"/>
      <w:marLeft w:val="0"/>
      <w:marRight w:val="0"/>
      <w:marTop w:val="0"/>
      <w:marBottom w:val="0"/>
      <w:divBdr>
        <w:top w:val="none" w:sz="0" w:space="0" w:color="auto"/>
        <w:left w:val="none" w:sz="0" w:space="0" w:color="auto"/>
        <w:bottom w:val="none" w:sz="0" w:space="0" w:color="auto"/>
        <w:right w:val="none" w:sz="0" w:space="0" w:color="auto"/>
      </w:divBdr>
    </w:div>
    <w:div w:id="1175877362">
      <w:bodyDiv w:val="1"/>
      <w:marLeft w:val="0"/>
      <w:marRight w:val="0"/>
      <w:marTop w:val="0"/>
      <w:marBottom w:val="0"/>
      <w:divBdr>
        <w:top w:val="none" w:sz="0" w:space="0" w:color="auto"/>
        <w:left w:val="none" w:sz="0" w:space="0" w:color="auto"/>
        <w:bottom w:val="none" w:sz="0" w:space="0" w:color="auto"/>
        <w:right w:val="none" w:sz="0" w:space="0" w:color="auto"/>
      </w:divBdr>
    </w:div>
    <w:div w:id="1191407783">
      <w:bodyDiv w:val="1"/>
      <w:marLeft w:val="0"/>
      <w:marRight w:val="0"/>
      <w:marTop w:val="0"/>
      <w:marBottom w:val="0"/>
      <w:divBdr>
        <w:top w:val="none" w:sz="0" w:space="0" w:color="auto"/>
        <w:left w:val="none" w:sz="0" w:space="0" w:color="auto"/>
        <w:bottom w:val="none" w:sz="0" w:space="0" w:color="auto"/>
        <w:right w:val="none" w:sz="0" w:space="0" w:color="auto"/>
      </w:divBdr>
    </w:div>
    <w:div w:id="1195266551">
      <w:bodyDiv w:val="1"/>
      <w:marLeft w:val="0"/>
      <w:marRight w:val="0"/>
      <w:marTop w:val="0"/>
      <w:marBottom w:val="0"/>
      <w:divBdr>
        <w:top w:val="none" w:sz="0" w:space="0" w:color="auto"/>
        <w:left w:val="none" w:sz="0" w:space="0" w:color="auto"/>
        <w:bottom w:val="none" w:sz="0" w:space="0" w:color="auto"/>
        <w:right w:val="none" w:sz="0" w:space="0" w:color="auto"/>
      </w:divBdr>
    </w:div>
    <w:div w:id="1226768725">
      <w:bodyDiv w:val="1"/>
      <w:marLeft w:val="0"/>
      <w:marRight w:val="0"/>
      <w:marTop w:val="0"/>
      <w:marBottom w:val="0"/>
      <w:divBdr>
        <w:top w:val="none" w:sz="0" w:space="0" w:color="auto"/>
        <w:left w:val="none" w:sz="0" w:space="0" w:color="auto"/>
        <w:bottom w:val="none" w:sz="0" w:space="0" w:color="auto"/>
        <w:right w:val="none" w:sz="0" w:space="0" w:color="auto"/>
      </w:divBdr>
    </w:div>
    <w:div w:id="1230728857">
      <w:bodyDiv w:val="1"/>
      <w:marLeft w:val="0"/>
      <w:marRight w:val="0"/>
      <w:marTop w:val="0"/>
      <w:marBottom w:val="0"/>
      <w:divBdr>
        <w:top w:val="none" w:sz="0" w:space="0" w:color="auto"/>
        <w:left w:val="none" w:sz="0" w:space="0" w:color="auto"/>
        <w:bottom w:val="none" w:sz="0" w:space="0" w:color="auto"/>
        <w:right w:val="none" w:sz="0" w:space="0" w:color="auto"/>
      </w:divBdr>
    </w:div>
    <w:div w:id="1270242526">
      <w:bodyDiv w:val="1"/>
      <w:marLeft w:val="0"/>
      <w:marRight w:val="0"/>
      <w:marTop w:val="0"/>
      <w:marBottom w:val="0"/>
      <w:divBdr>
        <w:top w:val="none" w:sz="0" w:space="0" w:color="auto"/>
        <w:left w:val="none" w:sz="0" w:space="0" w:color="auto"/>
        <w:bottom w:val="none" w:sz="0" w:space="0" w:color="auto"/>
        <w:right w:val="none" w:sz="0" w:space="0" w:color="auto"/>
      </w:divBdr>
    </w:div>
    <w:div w:id="1289973127">
      <w:bodyDiv w:val="1"/>
      <w:marLeft w:val="0"/>
      <w:marRight w:val="0"/>
      <w:marTop w:val="0"/>
      <w:marBottom w:val="0"/>
      <w:divBdr>
        <w:top w:val="none" w:sz="0" w:space="0" w:color="auto"/>
        <w:left w:val="none" w:sz="0" w:space="0" w:color="auto"/>
        <w:bottom w:val="none" w:sz="0" w:space="0" w:color="auto"/>
        <w:right w:val="none" w:sz="0" w:space="0" w:color="auto"/>
      </w:divBdr>
    </w:div>
    <w:div w:id="1290477611">
      <w:bodyDiv w:val="1"/>
      <w:marLeft w:val="0"/>
      <w:marRight w:val="0"/>
      <w:marTop w:val="0"/>
      <w:marBottom w:val="0"/>
      <w:divBdr>
        <w:top w:val="none" w:sz="0" w:space="0" w:color="auto"/>
        <w:left w:val="none" w:sz="0" w:space="0" w:color="auto"/>
        <w:bottom w:val="none" w:sz="0" w:space="0" w:color="auto"/>
        <w:right w:val="none" w:sz="0" w:space="0" w:color="auto"/>
      </w:divBdr>
    </w:div>
    <w:div w:id="1301425144">
      <w:bodyDiv w:val="1"/>
      <w:marLeft w:val="0"/>
      <w:marRight w:val="0"/>
      <w:marTop w:val="0"/>
      <w:marBottom w:val="0"/>
      <w:divBdr>
        <w:top w:val="none" w:sz="0" w:space="0" w:color="auto"/>
        <w:left w:val="none" w:sz="0" w:space="0" w:color="auto"/>
        <w:bottom w:val="none" w:sz="0" w:space="0" w:color="auto"/>
        <w:right w:val="none" w:sz="0" w:space="0" w:color="auto"/>
      </w:divBdr>
    </w:div>
    <w:div w:id="1389380501">
      <w:bodyDiv w:val="1"/>
      <w:marLeft w:val="0"/>
      <w:marRight w:val="0"/>
      <w:marTop w:val="0"/>
      <w:marBottom w:val="0"/>
      <w:divBdr>
        <w:top w:val="none" w:sz="0" w:space="0" w:color="auto"/>
        <w:left w:val="none" w:sz="0" w:space="0" w:color="auto"/>
        <w:bottom w:val="none" w:sz="0" w:space="0" w:color="auto"/>
        <w:right w:val="none" w:sz="0" w:space="0" w:color="auto"/>
      </w:divBdr>
    </w:div>
    <w:div w:id="1390764065">
      <w:bodyDiv w:val="1"/>
      <w:marLeft w:val="0"/>
      <w:marRight w:val="0"/>
      <w:marTop w:val="0"/>
      <w:marBottom w:val="0"/>
      <w:divBdr>
        <w:top w:val="none" w:sz="0" w:space="0" w:color="auto"/>
        <w:left w:val="none" w:sz="0" w:space="0" w:color="auto"/>
        <w:bottom w:val="none" w:sz="0" w:space="0" w:color="auto"/>
        <w:right w:val="none" w:sz="0" w:space="0" w:color="auto"/>
      </w:divBdr>
    </w:div>
    <w:div w:id="1391727910">
      <w:bodyDiv w:val="1"/>
      <w:marLeft w:val="0"/>
      <w:marRight w:val="0"/>
      <w:marTop w:val="0"/>
      <w:marBottom w:val="0"/>
      <w:divBdr>
        <w:top w:val="none" w:sz="0" w:space="0" w:color="auto"/>
        <w:left w:val="none" w:sz="0" w:space="0" w:color="auto"/>
        <w:bottom w:val="none" w:sz="0" w:space="0" w:color="auto"/>
        <w:right w:val="none" w:sz="0" w:space="0" w:color="auto"/>
      </w:divBdr>
    </w:div>
    <w:div w:id="1434981229">
      <w:bodyDiv w:val="1"/>
      <w:marLeft w:val="0"/>
      <w:marRight w:val="0"/>
      <w:marTop w:val="0"/>
      <w:marBottom w:val="0"/>
      <w:divBdr>
        <w:top w:val="none" w:sz="0" w:space="0" w:color="auto"/>
        <w:left w:val="none" w:sz="0" w:space="0" w:color="auto"/>
        <w:bottom w:val="none" w:sz="0" w:space="0" w:color="auto"/>
        <w:right w:val="none" w:sz="0" w:space="0" w:color="auto"/>
      </w:divBdr>
    </w:div>
    <w:div w:id="1437599391">
      <w:bodyDiv w:val="1"/>
      <w:marLeft w:val="0"/>
      <w:marRight w:val="0"/>
      <w:marTop w:val="0"/>
      <w:marBottom w:val="0"/>
      <w:divBdr>
        <w:top w:val="none" w:sz="0" w:space="0" w:color="auto"/>
        <w:left w:val="none" w:sz="0" w:space="0" w:color="auto"/>
        <w:bottom w:val="none" w:sz="0" w:space="0" w:color="auto"/>
        <w:right w:val="none" w:sz="0" w:space="0" w:color="auto"/>
      </w:divBdr>
    </w:div>
    <w:div w:id="1476681279">
      <w:bodyDiv w:val="1"/>
      <w:marLeft w:val="0"/>
      <w:marRight w:val="0"/>
      <w:marTop w:val="0"/>
      <w:marBottom w:val="0"/>
      <w:divBdr>
        <w:top w:val="none" w:sz="0" w:space="0" w:color="auto"/>
        <w:left w:val="none" w:sz="0" w:space="0" w:color="auto"/>
        <w:bottom w:val="none" w:sz="0" w:space="0" w:color="auto"/>
        <w:right w:val="none" w:sz="0" w:space="0" w:color="auto"/>
      </w:divBdr>
    </w:div>
    <w:div w:id="1505781819">
      <w:bodyDiv w:val="1"/>
      <w:marLeft w:val="0"/>
      <w:marRight w:val="0"/>
      <w:marTop w:val="0"/>
      <w:marBottom w:val="0"/>
      <w:divBdr>
        <w:top w:val="none" w:sz="0" w:space="0" w:color="auto"/>
        <w:left w:val="none" w:sz="0" w:space="0" w:color="auto"/>
        <w:bottom w:val="none" w:sz="0" w:space="0" w:color="auto"/>
        <w:right w:val="none" w:sz="0" w:space="0" w:color="auto"/>
      </w:divBdr>
    </w:div>
    <w:div w:id="1512450937">
      <w:bodyDiv w:val="1"/>
      <w:marLeft w:val="0"/>
      <w:marRight w:val="0"/>
      <w:marTop w:val="0"/>
      <w:marBottom w:val="0"/>
      <w:divBdr>
        <w:top w:val="none" w:sz="0" w:space="0" w:color="auto"/>
        <w:left w:val="none" w:sz="0" w:space="0" w:color="auto"/>
        <w:bottom w:val="none" w:sz="0" w:space="0" w:color="auto"/>
        <w:right w:val="none" w:sz="0" w:space="0" w:color="auto"/>
      </w:divBdr>
    </w:div>
    <w:div w:id="1530336710">
      <w:bodyDiv w:val="1"/>
      <w:marLeft w:val="0"/>
      <w:marRight w:val="0"/>
      <w:marTop w:val="0"/>
      <w:marBottom w:val="0"/>
      <w:divBdr>
        <w:top w:val="none" w:sz="0" w:space="0" w:color="auto"/>
        <w:left w:val="none" w:sz="0" w:space="0" w:color="auto"/>
        <w:bottom w:val="none" w:sz="0" w:space="0" w:color="auto"/>
        <w:right w:val="none" w:sz="0" w:space="0" w:color="auto"/>
      </w:divBdr>
    </w:div>
    <w:div w:id="1555969157">
      <w:bodyDiv w:val="1"/>
      <w:marLeft w:val="0"/>
      <w:marRight w:val="0"/>
      <w:marTop w:val="0"/>
      <w:marBottom w:val="0"/>
      <w:divBdr>
        <w:top w:val="none" w:sz="0" w:space="0" w:color="auto"/>
        <w:left w:val="none" w:sz="0" w:space="0" w:color="auto"/>
        <w:bottom w:val="none" w:sz="0" w:space="0" w:color="auto"/>
        <w:right w:val="none" w:sz="0" w:space="0" w:color="auto"/>
      </w:divBdr>
    </w:div>
    <w:div w:id="1570070772">
      <w:bodyDiv w:val="1"/>
      <w:marLeft w:val="0"/>
      <w:marRight w:val="0"/>
      <w:marTop w:val="0"/>
      <w:marBottom w:val="0"/>
      <w:divBdr>
        <w:top w:val="none" w:sz="0" w:space="0" w:color="auto"/>
        <w:left w:val="none" w:sz="0" w:space="0" w:color="auto"/>
        <w:bottom w:val="none" w:sz="0" w:space="0" w:color="auto"/>
        <w:right w:val="none" w:sz="0" w:space="0" w:color="auto"/>
      </w:divBdr>
    </w:div>
    <w:div w:id="1590892013">
      <w:bodyDiv w:val="1"/>
      <w:marLeft w:val="0"/>
      <w:marRight w:val="0"/>
      <w:marTop w:val="0"/>
      <w:marBottom w:val="0"/>
      <w:divBdr>
        <w:top w:val="none" w:sz="0" w:space="0" w:color="auto"/>
        <w:left w:val="none" w:sz="0" w:space="0" w:color="auto"/>
        <w:bottom w:val="none" w:sz="0" w:space="0" w:color="auto"/>
        <w:right w:val="none" w:sz="0" w:space="0" w:color="auto"/>
      </w:divBdr>
    </w:div>
    <w:div w:id="1602301488">
      <w:bodyDiv w:val="1"/>
      <w:marLeft w:val="0"/>
      <w:marRight w:val="0"/>
      <w:marTop w:val="0"/>
      <w:marBottom w:val="0"/>
      <w:divBdr>
        <w:top w:val="none" w:sz="0" w:space="0" w:color="auto"/>
        <w:left w:val="none" w:sz="0" w:space="0" w:color="auto"/>
        <w:bottom w:val="none" w:sz="0" w:space="0" w:color="auto"/>
        <w:right w:val="none" w:sz="0" w:space="0" w:color="auto"/>
      </w:divBdr>
    </w:div>
    <w:div w:id="1610967344">
      <w:bodyDiv w:val="1"/>
      <w:marLeft w:val="0"/>
      <w:marRight w:val="0"/>
      <w:marTop w:val="0"/>
      <w:marBottom w:val="0"/>
      <w:divBdr>
        <w:top w:val="none" w:sz="0" w:space="0" w:color="auto"/>
        <w:left w:val="none" w:sz="0" w:space="0" w:color="auto"/>
        <w:bottom w:val="none" w:sz="0" w:space="0" w:color="auto"/>
        <w:right w:val="none" w:sz="0" w:space="0" w:color="auto"/>
      </w:divBdr>
    </w:div>
    <w:div w:id="1627348704">
      <w:bodyDiv w:val="1"/>
      <w:marLeft w:val="0"/>
      <w:marRight w:val="0"/>
      <w:marTop w:val="0"/>
      <w:marBottom w:val="0"/>
      <w:divBdr>
        <w:top w:val="none" w:sz="0" w:space="0" w:color="auto"/>
        <w:left w:val="none" w:sz="0" w:space="0" w:color="auto"/>
        <w:bottom w:val="none" w:sz="0" w:space="0" w:color="auto"/>
        <w:right w:val="none" w:sz="0" w:space="0" w:color="auto"/>
      </w:divBdr>
    </w:div>
    <w:div w:id="1631282492">
      <w:bodyDiv w:val="1"/>
      <w:marLeft w:val="0"/>
      <w:marRight w:val="0"/>
      <w:marTop w:val="0"/>
      <w:marBottom w:val="0"/>
      <w:divBdr>
        <w:top w:val="none" w:sz="0" w:space="0" w:color="auto"/>
        <w:left w:val="none" w:sz="0" w:space="0" w:color="auto"/>
        <w:bottom w:val="none" w:sz="0" w:space="0" w:color="auto"/>
        <w:right w:val="none" w:sz="0" w:space="0" w:color="auto"/>
      </w:divBdr>
    </w:div>
    <w:div w:id="1676613731">
      <w:bodyDiv w:val="1"/>
      <w:marLeft w:val="0"/>
      <w:marRight w:val="0"/>
      <w:marTop w:val="0"/>
      <w:marBottom w:val="0"/>
      <w:divBdr>
        <w:top w:val="none" w:sz="0" w:space="0" w:color="auto"/>
        <w:left w:val="none" w:sz="0" w:space="0" w:color="auto"/>
        <w:bottom w:val="none" w:sz="0" w:space="0" w:color="auto"/>
        <w:right w:val="none" w:sz="0" w:space="0" w:color="auto"/>
      </w:divBdr>
    </w:div>
    <w:div w:id="1681084087">
      <w:bodyDiv w:val="1"/>
      <w:marLeft w:val="0"/>
      <w:marRight w:val="0"/>
      <w:marTop w:val="0"/>
      <w:marBottom w:val="0"/>
      <w:divBdr>
        <w:top w:val="none" w:sz="0" w:space="0" w:color="auto"/>
        <w:left w:val="none" w:sz="0" w:space="0" w:color="auto"/>
        <w:bottom w:val="none" w:sz="0" w:space="0" w:color="auto"/>
        <w:right w:val="none" w:sz="0" w:space="0" w:color="auto"/>
      </w:divBdr>
    </w:div>
    <w:div w:id="1693147013">
      <w:bodyDiv w:val="1"/>
      <w:marLeft w:val="0"/>
      <w:marRight w:val="0"/>
      <w:marTop w:val="0"/>
      <w:marBottom w:val="0"/>
      <w:divBdr>
        <w:top w:val="none" w:sz="0" w:space="0" w:color="auto"/>
        <w:left w:val="none" w:sz="0" w:space="0" w:color="auto"/>
        <w:bottom w:val="none" w:sz="0" w:space="0" w:color="auto"/>
        <w:right w:val="none" w:sz="0" w:space="0" w:color="auto"/>
      </w:divBdr>
    </w:div>
    <w:div w:id="1702633965">
      <w:bodyDiv w:val="1"/>
      <w:marLeft w:val="0"/>
      <w:marRight w:val="0"/>
      <w:marTop w:val="0"/>
      <w:marBottom w:val="0"/>
      <w:divBdr>
        <w:top w:val="none" w:sz="0" w:space="0" w:color="auto"/>
        <w:left w:val="none" w:sz="0" w:space="0" w:color="auto"/>
        <w:bottom w:val="none" w:sz="0" w:space="0" w:color="auto"/>
        <w:right w:val="none" w:sz="0" w:space="0" w:color="auto"/>
      </w:divBdr>
    </w:div>
    <w:div w:id="1706785577">
      <w:bodyDiv w:val="1"/>
      <w:marLeft w:val="0"/>
      <w:marRight w:val="0"/>
      <w:marTop w:val="0"/>
      <w:marBottom w:val="0"/>
      <w:divBdr>
        <w:top w:val="none" w:sz="0" w:space="0" w:color="auto"/>
        <w:left w:val="none" w:sz="0" w:space="0" w:color="auto"/>
        <w:bottom w:val="none" w:sz="0" w:space="0" w:color="auto"/>
        <w:right w:val="none" w:sz="0" w:space="0" w:color="auto"/>
      </w:divBdr>
    </w:div>
    <w:div w:id="1723748941">
      <w:bodyDiv w:val="1"/>
      <w:marLeft w:val="0"/>
      <w:marRight w:val="0"/>
      <w:marTop w:val="0"/>
      <w:marBottom w:val="0"/>
      <w:divBdr>
        <w:top w:val="none" w:sz="0" w:space="0" w:color="auto"/>
        <w:left w:val="none" w:sz="0" w:space="0" w:color="auto"/>
        <w:bottom w:val="none" w:sz="0" w:space="0" w:color="auto"/>
        <w:right w:val="none" w:sz="0" w:space="0" w:color="auto"/>
      </w:divBdr>
    </w:div>
    <w:div w:id="1735464532">
      <w:bodyDiv w:val="1"/>
      <w:marLeft w:val="0"/>
      <w:marRight w:val="0"/>
      <w:marTop w:val="0"/>
      <w:marBottom w:val="0"/>
      <w:divBdr>
        <w:top w:val="none" w:sz="0" w:space="0" w:color="auto"/>
        <w:left w:val="none" w:sz="0" w:space="0" w:color="auto"/>
        <w:bottom w:val="none" w:sz="0" w:space="0" w:color="auto"/>
        <w:right w:val="none" w:sz="0" w:space="0" w:color="auto"/>
      </w:divBdr>
    </w:div>
    <w:div w:id="1796413575">
      <w:bodyDiv w:val="1"/>
      <w:marLeft w:val="0"/>
      <w:marRight w:val="0"/>
      <w:marTop w:val="0"/>
      <w:marBottom w:val="0"/>
      <w:divBdr>
        <w:top w:val="none" w:sz="0" w:space="0" w:color="auto"/>
        <w:left w:val="none" w:sz="0" w:space="0" w:color="auto"/>
        <w:bottom w:val="none" w:sz="0" w:space="0" w:color="auto"/>
        <w:right w:val="none" w:sz="0" w:space="0" w:color="auto"/>
      </w:divBdr>
    </w:div>
    <w:div w:id="1825580719">
      <w:bodyDiv w:val="1"/>
      <w:marLeft w:val="0"/>
      <w:marRight w:val="0"/>
      <w:marTop w:val="0"/>
      <w:marBottom w:val="0"/>
      <w:divBdr>
        <w:top w:val="none" w:sz="0" w:space="0" w:color="auto"/>
        <w:left w:val="none" w:sz="0" w:space="0" w:color="auto"/>
        <w:bottom w:val="none" w:sz="0" w:space="0" w:color="auto"/>
        <w:right w:val="none" w:sz="0" w:space="0" w:color="auto"/>
      </w:divBdr>
    </w:div>
    <w:div w:id="1830486499">
      <w:bodyDiv w:val="1"/>
      <w:marLeft w:val="0"/>
      <w:marRight w:val="0"/>
      <w:marTop w:val="0"/>
      <w:marBottom w:val="0"/>
      <w:divBdr>
        <w:top w:val="none" w:sz="0" w:space="0" w:color="auto"/>
        <w:left w:val="none" w:sz="0" w:space="0" w:color="auto"/>
        <w:bottom w:val="none" w:sz="0" w:space="0" w:color="auto"/>
        <w:right w:val="none" w:sz="0" w:space="0" w:color="auto"/>
      </w:divBdr>
    </w:div>
    <w:div w:id="1860240287">
      <w:bodyDiv w:val="1"/>
      <w:marLeft w:val="0"/>
      <w:marRight w:val="0"/>
      <w:marTop w:val="0"/>
      <w:marBottom w:val="0"/>
      <w:divBdr>
        <w:top w:val="none" w:sz="0" w:space="0" w:color="auto"/>
        <w:left w:val="none" w:sz="0" w:space="0" w:color="auto"/>
        <w:bottom w:val="none" w:sz="0" w:space="0" w:color="auto"/>
        <w:right w:val="none" w:sz="0" w:space="0" w:color="auto"/>
      </w:divBdr>
    </w:div>
    <w:div w:id="1878857972">
      <w:bodyDiv w:val="1"/>
      <w:marLeft w:val="0"/>
      <w:marRight w:val="0"/>
      <w:marTop w:val="0"/>
      <w:marBottom w:val="0"/>
      <w:divBdr>
        <w:top w:val="none" w:sz="0" w:space="0" w:color="auto"/>
        <w:left w:val="none" w:sz="0" w:space="0" w:color="auto"/>
        <w:bottom w:val="none" w:sz="0" w:space="0" w:color="auto"/>
        <w:right w:val="none" w:sz="0" w:space="0" w:color="auto"/>
      </w:divBdr>
    </w:div>
    <w:div w:id="1915237243">
      <w:bodyDiv w:val="1"/>
      <w:marLeft w:val="0"/>
      <w:marRight w:val="0"/>
      <w:marTop w:val="0"/>
      <w:marBottom w:val="0"/>
      <w:divBdr>
        <w:top w:val="none" w:sz="0" w:space="0" w:color="auto"/>
        <w:left w:val="none" w:sz="0" w:space="0" w:color="auto"/>
        <w:bottom w:val="none" w:sz="0" w:space="0" w:color="auto"/>
        <w:right w:val="none" w:sz="0" w:space="0" w:color="auto"/>
      </w:divBdr>
    </w:div>
    <w:div w:id="1927810181">
      <w:bodyDiv w:val="1"/>
      <w:marLeft w:val="0"/>
      <w:marRight w:val="0"/>
      <w:marTop w:val="0"/>
      <w:marBottom w:val="0"/>
      <w:divBdr>
        <w:top w:val="none" w:sz="0" w:space="0" w:color="auto"/>
        <w:left w:val="none" w:sz="0" w:space="0" w:color="auto"/>
        <w:bottom w:val="none" w:sz="0" w:space="0" w:color="auto"/>
        <w:right w:val="none" w:sz="0" w:space="0" w:color="auto"/>
      </w:divBdr>
    </w:div>
    <w:div w:id="1928924905">
      <w:bodyDiv w:val="1"/>
      <w:marLeft w:val="0"/>
      <w:marRight w:val="0"/>
      <w:marTop w:val="0"/>
      <w:marBottom w:val="0"/>
      <w:divBdr>
        <w:top w:val="none" w:sz="0" w:space="0" w:color="auto"/>
        <w:left w:val="none" w:sz="0" w:space="0" w:color="auto"/>
        <w:bottom w:val="none" w:sz="0" w:space="0" w:color="auto"/>
        <w:right w:val="none" w:sz="0" w:space="0" w:color="auto"/>
      </w:divBdr>
    </w:div>
    <w:div w:id="2006013832">
      <w:bodyDiv w:val="1"/>
      <w:marLeft w:val="0"/>
      <w:marRight w:val="0"/>
      <w:marTop w:val="0"/>
      <w:marBottom w:val="0"/>
      <w:divBdr>
        <w:top w:val="none" w:sz="0" w:space="0" w:color="auto"/>
        <w:left w:val="none" w:sz="0" w:space="0" w:color="auto"/>
        <w:bottom w:val="none" w:sz="0" w:space="0" w:color="auto"/>
        <w:right w:val="none" w:sz="0" w:space="0" w:color="auto"/>
      </w:divBdr>
    </w:div>
    <w:div w:id="2033457455">
      <w:bodyDiv w:val="1"/>
      <w:marLeft w:val="0"/>
      <w:marRight w:val="0"/>
      <w:marTop w:val="0"/>
      <w:marBottom w:val="0"/>
      <w:divBdr>
        <w:top w:val="none" w:sz="0" w:space="0" w:color="auto"/>
        <w:left w:val="none" w:sz="0" w:space="0" w:color="auto"/>
        <w:bottom w:val="none" w:sz="0" w:space="0" w:color="auto"/>
        <w:right w:val="none" w:sz="0" w:space="0" w:color="auto"/>
      </w:divBdr>
    </w:div>
    <w:div w:id="2077631626">
      <w:bodyDiv w:val="1"/>
      <w:marLeft w:val="0"/>
      <w:marRight w:val="0"/>
      <w:marTop w:val="0"/>
      <w:marBottom w:val="0"/>
      <w:divBdr>
        <w:top w:val="none" w:sz="0" w:space="0" w:color="auto"/>
        <w:left w:val="none" w:sz="0" w:space="0" w:color="auto"/>
        <w:bottom w:val="none" w:sz="0" w:space="0" w:color="auto"/>
        <w:right w:val="none" w:sz="0" w:space="0" w:color="auto"/>
      </w:divBdr>
    </w:div>
    <w:div w:id="2114353128">
      <w:bodyDiv w:val="1"/>
      <w:marLeft w:val="0"/>
      <w:marRight w:val="0"/>
      <w:marTop w:val="0"/>
      <w:marBottom w:val="0"/>
      <w:divBdr>
        <w:top w:val="none" w:sz="0" w:space="0" w:color="auto"/>
        <w:left w:val="none" w:sz="0" w:space="0" w:color="auto"/>
        <w:bottom w:val="none" w:sz="0" w:space="0" w:color="auto"/>
        <w:right w:val="none" w:sz="0" w:space="0" w:color="auto"/>
      </w:divBdr>
    </w:div>
    <w:div w:id="21301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BE3C6-48C8-4609-8E17-5E3B6134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8035</TotalTime>
  <Pages>4</Pages>
  <Words>375</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Luba</cp:lastModifiedBy>
  <cp:revision>91</cp:revision>
  <cp:lastPrinted>2025-01-28T07:36:00Z</cp:lastPrinted>
  <dcterms:created xsi:type="dcterms:W3CDTF">2020-10-13T08:51:00Z</dcterms:created>
  <dcterms:modified xsi:type="dcterms:W3CDTF">2025-02-18T01:16:00Z</dcterms:modified>
</cp:coreProperties>
</file>