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1B" w:rsidRPr="00580219" w:rsidRDefault="00FF69CB"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202F26" w:rsidRDefault="00202F26" w:rsidP="00297C59">
                  <w:pPr>
                    <w:jc w:val="center"/>
                    <w:rPr>
                      <w:sz w:val="48"/>
                      <w:szCs w:val="48"/>
                    </w:rPr>
                  </w:pPr>
                  <w:r>
                    <w:rPr>
                      <w:sz w:val="48"/>
                      <w:szCs w:val="48"/>
                    </w:rPr>
                    <w:t>ПЕРИ</w:t>
                  </w:r>
                  <w:r w:rsidRPr="00297C59">
                    <w:rPr>
                      <w:sz w:val="48"/>
                      <w:szCs w:val="48"/>
                    </w:rPr>
                    <w:t>ОДИЧЕСКОЕ ПЕЧАТНОЕ ИЗДАНИЕ</w:t>
                  </w:r>
                </w:p>
                <w:p w:rsidR="00202F26" w:rsidRDefault="00202F26" w:rsidP="00297C59">
                  <w:pPr>
                    <w:jc w:val="center"/>
                    <w:rPr>
                      <w:sz w:val="48"/>
                      <w:szCs w:val="48"/>
                    </w:rPr>
                  </w:pPr>
                </w:p>
                <w:p w:rsidR="00202F26" w:rsidRDefault="00202F26" w:rsidP="00297C59">
                  <w:pPr>
                    <w:jc w:val="center"/>
                    <w:rPr>
                      <w:sz w:val="48"/>
                      <w:szCs w:val="48"/>
                    </w:rPr>
                  </w:pPr>
                </w:p>
                <w:p w:rsidR="00202F26" w:rsidRDefault="00202F26" w:rsidP="00297C59">
                  <w:pPr>
                    <w:jc w:val="center"/>
                    <w:rPr>
                      <w:sz w:val="48"/>
                      <w:szCs w:val="48"/>
                    </w:rPr>
                  </w:pPr>
                </w:p>
                <w:p w:rsidR="00202F26" w:rsidRDefault="00202F26" w:rsidP="00297C59">
                  <w:pPr>
                    <w:jc w:val="center"/>
                    <w:rPr>
                      <w:b/>
                      <w:sz w:val="96"/>
                      <w:szCs w:val="96"/>
                    </w:rPr>
                  </w:pPr>
                  <w:r w:rsidRPr="0027026C">
                    <w:rPr>
                      <w:b/>
                      <w:sz w:val="96"/>
                      <w:szCs w:val="96"/>
                    </w:rPr>
                    <w:t>ИНФОРМАЦИОННЫЙ ВЕСТНИК</w:t>
                  </w:r>
                </w:p>
                <w:p w:rsidR="00202F26" w:rsidRPr="0027026C" w:rsidRDefault="00202F26" w:rsidP="00297C59">
                  <w:pPr>
                    <w:jc w:val="center"/>
                    <w:rPr>
                      <w:b/>
                      <w:sz w:val="96"/>
                      <w:szCs w:val="96"/>
                    </w:rPr>
                  </w:pPr>
                </w:p>
                <w:p w:rsidR="00202F26" w:rsidRDefault="00202F26" w:rsidP="00297C59">
                  <w:pPr>
                    <w:jc w:val="center"/>
                    <w:rPr>
                      <w:b/>
                      <w:sz w:val="32"/>
                      <w:szCs w:val="32"/>
                    </w:rPr>
                  </w:pPr>
                  <w:r w:rsidRPr="0027026C">
                    <w:rPr>
                      <w:b/>
                      <w:sz w:val="32"/>
                      <w:szCs w:val="32"/>
                    </w:rPr>
                    <w:t>ОРГАНОВ МЕСТНОГО САМОУПРАВЛЕНИЯ</w:t>
                  </w:r>
                </w:p>
                <w:p w:rsidR="00202F26" w:rsidRDefault="00202F26" w:rsidP="00297C59">
                  <w:pPr>
                    <w:jc w:val="center"/>
                    <w:rPr>
                      <w:b/>
                      <w:sz w:val="32"/>
                      <w:szCs w:val="32"/>
                    </w:rPr>
                  </w:pPr>
                  <w:r w:rsidRPr="0027026C">
                    <w:rPr>
                      <w:b/>
                      <w:sz w:val="32"/>
                      <w:szCs w:val="32"/>
                    </w:rPr>
                    <w:t xml:space="preserve"> ЧАНОВСКОГО РАЙОНА НОВОСИБИРСКОЙ ОБЛАСТИ</w:t>
                  </w:r>
                </w:p>
                <w:p w:rsidR="00202F26" w:rsidRPr="0027026C" w:rsidRDefault="00202F26" w:rsidP="00297C59">
                  <w:pPr>
                    <w:jc w:val="center"/>
                    <w:rPr>
                      <w:b/>
                      <w:sz w:val="32"/>
                      <w:szCs w:val="32"/>
                    </w:rPr>
                  </w:pPr>
                </w:p>
                <w:p w:rsidR="00202F26" w:rsidRDefault="00202F26"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202F26" w:rsidRDefault="00202F26" w:rsidP="00297C59">
                  <w:pPr>
                    <w:jc w:val="center"/>
                    <w:rPr>
                      <w:sz w:val="32"/>
                      <w:szCs w:val="32"/>
                    </w:rPr>
                  </w:pPr>
                </w:p>
                <w:p w:rsidR="00202F26" w:rsidRPr="0027026C" w:rsidRDefault="00202F26" w:rsidP="00297C59">
                  <w:pPr>
                    <w:jc w:val="center"/>
                    <w:rPr>
                      <w:b/>
                      <w:sz w:val="36"/>
                      <w:szCs w:val="36"/>
                    </w:rPr>
                  </w:pPr>
                  <w:r w:rsidRPr="0027026C">
                    <w:rPr>
                      <w:b/>
                      <w:sz w:val="36"/>
                      <w:szCs w:val="36"/>
                    </w:rPr>
                    <w:t>Периодическое печатное издание</w:t>
                  </w:r>
                </w:p>
                <w:p w:rsidR="00202F26" w:rsidRDefault="00202F26" w:rsidP="00297C59">
                  <w:pPr>
                    <w:jc w:val="center"/>
                    <w:rPr>
                      <w:sz w:val="36"/>
                      <w:szCs w:val="36"/>
                    </w:rPr>
                  </w:pPr>
                </w:p>
                <w:p w:rsidR="00202F26" w:rsidRDefault="00202F26" w:rsidP="00297C59">
                  <w:pPr>
                    <w:jc w:val="center"/>
                    <w:rPr>
                      <w:sz w:val="36"/>
                      <w:szCs w:val="36"/>
                    </w:rPr>
                  </w:pPr>
                </w:p>
                <w:p w:rsidR="00202F26" w:rsidRDefault="00202F26" w:rsidP="00297C59">
                  <w:pPr>
                    <w:jc w:val="center"/>
                    <w:rPr>
                      <w:sz w:val="36"/>
                      <w:szCs w:val="36"/>
                    </w:rPr>
                  </w:pPr>
                </w:p>
                <w:p w:rsidR="00202F26" w:rsidRDefault="00202F26" w:rsidP="00297C59">
                  <w:pPr>
                    <w:jc w:val="center"/>
                    <w:rPr>
                      <w:sz w:val="36"/>
                      <w:szCs w:val="36"/>
                    </w:rPr>
                  </w:pPr>
                </w:p>
                <w:p w:rsidR="00202F26" w:rsidRDefault="00202F26" w:rsidP="00297C59">
                  <w:pPr>
                    <w:jc w:val="center"/>
                    <w:rPr>
                      <w:sz w:val="36"/>
                      <w:szCs w:val="36"/>
                    </w:rPr>
                  </w:pPr>
                </w:p>
                <w:p w:rsidR="00202F26" w:rsidRDefault="00202F26" w:rsidP="00297C59">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p>
                <w:p w:rsidR="00202F26" w:rsidRDefault="00202F26" w:rsidP="0027026C">
                  <w:pPr>
                    <w:jc w:val="center"/>
                    <w:rPr>
                      <w:sz w:val="36"/>
                      <w:szCs w:val="36"/>
                    </w:rPr>
                  </w:pPr>
                  <w:r>
                    <w:rPr>
                      <w:sz w:val="36"/>
                      <w:szCs w:val="36"/>
                    </w:rPr>
                    <w:t>№ 4</w:t>
                  </w:r>
                  <w:r w:rsidR="006D2261">
                    <w:rPr>
                      <w:sz w:val="36"/>
                      <w:szCs w:val="36"/>
                    </w:rPr>
                    <w:t>4</w:t>
                  </w:r>
                  <w:r>
                    <w:rPr>
                      <w:sz w:val="36"/>
                      <w:szCs w:val="36"/>
                    </w:rPr>
                    <w:t xml:space="preserve"> (3</w:t>
                  </w:r>
                  <w:r w:rsidR="006D2261">
                    <w:rPr>
                      <w:sz w:val="36"/>
                      <w:szCs w:val="36"/>
                    </w:rPr>
                    <w:t>40</w:t>
                  </w:r>
                  <w:r>
                    <w:rPr>
                      <w:sz w:val="36"/>
                      <w:szCs w:val="36"/>
                    </w:rPr>
                    <w:t xml:space="preserve">) от </w:t>
                  </w:r>
                  <w:r w:rsidR="006D2261">
                    <w:rPr>
                      <w:sz w:val="36"/>
                      <w:szCs w:val="36"/>
                    </w:rPr>
                    <w:t>21</w:t>
                  </w:r>
                  <w:r>
                    <w:rPr>
                      <w:sz w:val="36"/>
                      <w:szCs w:val="36"/>
                    </w:rPr>
                    <w:t>.11.2024</w:t>
                  </w:r>
                </w:p>
                <w:p w:rsidR="00202F26" w:rsidRPr="0027026C" w:rsidRDefault="00202F26"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FF69CB"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202F26" w:rsidRPr="00B865F0" w:rsidRDefault="00202F26"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202F26" w:rsidRDefault="006D2261" w:rsidP="0007130F">
                      <w:pPr>
                        <w:rPr>
                          <w:b/>
                          <w:sz w:val="24"/>
                          <w:szCs w:val="24"/>
                        </w:rPr>
                      </w:pPr>
                      <w:r>
                        <w:rPr>
                          <w:b/>
                          <w:sz w:val="24"/>
                          <w:szCs w:val="24"/>
                        </w:rPr>
                        <w:t>РЕ</w:t>
                      </w:r>
                      <w:r w:rsidR="00225203">
                        <w:rPr>
                          <w:b/>
                          <w:sz w:val="24"/>
                          <w:szCs w:val="24"/>
                        </w:rPr>
                        <w:t>КОМЕНДАЦИИ публичных слушаний</w:t>
                      </w:r>
                      <w:r w:rsidR="00202F26">
                        <w:rPr>
                          <w:b/>
                          <w:sz w:val="24"/>
                          <w:szCs w:val="24"/>
                        </w:rPr>
                        <w:t xml:space="preserve">       3</w:t>
                      </w:r>
                    </w:p>
                    <w:p w:rsidR="00202F26" w:rsidRDefault="00FF69CB"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CA7E5A" w:rsidRDefault="00CA7E5A" w:rsidP="00CA7E5A">
      <w:pPr>
        <w:ind w:firstLine="709"/>
        <w:rPr>
          <w:rFonts w:cs="Arial"/>
          <w:sz w:val="24"/>
          <w:szCs w:val="24"/>
        </w:rPr>
      </w:pPr>
      <w:bookmarkStart w:id="0" w:name="_GoBack"/>
      <w:bookmarkEnd w:id="0"/>
      <w:r>
        <w:rPr>
          <w:rFonts w:cs="Arial"/>
          <w:sz w:val="24"/>
          <w:szCs w:val="24"/>
        </w:rPr>
        <w:lastRenderedPageBreak/>
        <w:t>.</w:t>
      </w:r>
    </w:p>
    <w:p w:rsidR="00847724" w:rsidRPr="00847724" w:rsidRDefault="00847724" w:rsidP="00847724">
      <w:pPr>
        <w:widowControl w:val="0"/>
        <w:autoSpaceDE w:val="0"/>
        <w:autoSpaceDN w:val="0"/>
        <w:adjustRightInd w:val="0"/>
        <w:ind w:firstLine="567"/>
        <w:outlineLvl w:val="1"/>
        <w:rPr>
          <w:b/>
          <w:sz w:val="24"/>
          <w:szCs w:val="24"/>
        </w:rPr>
      </w:pPr>
    </w:p>
    <w:p w:rsidR="00225203" w:rsidRDefault="00225203" w:rsidP="00225203">
      <w:pPr>
        <w:pStyle w:val="a8"/>
        <w:jc w:val="center"/>
        <w:rPr>
          <w:rFonts w:ascii="Times New Roman" w:hAnsi="Times New Roman" w:cs="Times New Roman"/>
          <w:b/>
          <w:bCs/>
          <w:sz w:val="28"/>
          <w:szCs w:val="28"/>
        </w:rPr>
      </w:pPr>
      <w:r>
        <w:rPr>
          <w:rFonts w:ascii="Times New Roman" w:hAnsi="Times New Roman" w:cs="Times New Roman"/>
          <w:b/>
          <w:bCs/>
          <w:sz w:val="28"/>
          <w:szCs w:val="28"/>
        </w:rPr>
        <w:t xml:space="preserve">РЕКОМЕНДАЦИИ </w:t>
      </w:r>
    </w:p>
    <w:p w:rsidR="00225203" w:rsidRDefault="00225203" w:rsidP="00225203">
      <w:pPr>
        <w:pStyle w:val="a8"/>
        <w:jc w:val="center"/>
        <w:rPr>
          <w:rFonts w:ascii="Times New Roman" w:eastAsia="Times New Roman" w:hAnsi="Times New Roman"/>
          <w:sz w:val="28"/>
          <w:szCs w:val="28"/>
          <w:lang w:eastAsia="ru-RU"/>
        </w:rPr>
      </w:pPr>
      <w:r>
        <w:rPr>
          <w:rFonts w:ascii="Times New Roman" w:eastAsia="Times New Roman" w:hAnsi="Times New Roman" w:cs="Times New Roman"/>
          <w:b/>
          <w:sz w:val="28"/>
          <w:szCs w:val="28"/>
        </w:rPr>
        <w:t>публичных слушаний по вопросу 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225203" w:rsidRDefault="00225203" w:rsidP="00225203">
      <w:pPr>
        <w:pStyle w:val="a8"/>
        <w:rPr>
          <w:rFonts w:ascii="Times New Roman" w:hAnsi="Times New Roman" w:cs="Times New Roman"/>
          <w:sz w:val="28"/>
          <w:szCs w:val="28"/>
        </w:rPr>
      </w:pPr>
    </w:p>
    <w:p w:rsidR="00225203" w:rsidRDefault="00225203" w:rsidP="00225203">
      <w:pPr>
        <w:pStyle w:val="a8"/>
        <w:rPr>
          <w:rFonts w:ascii="Times New Roman" w:hAnsi="Times New Roman" w:cs="Times New Roman"/>
          <w:sz w:val="28"/>
          <w:szCs w:val="28"/>
        </w:rPr>
      </w:pPr>
    </w:p>
    <w:p w:rsidR="00225203" w:rsidRPr="00261DBC" w:rsidRDefault="00225203" w:rsidP="00225203">
      <w:pPr>
        <w:contextualSpacing/>
        <w:rPr>
          <w:sz w:val="28"/>
          <w:szCs w:val="28"/>
        </w:rPr>
      </w:pPr>
      <w:r w:rsidRPr="00261DBC">
        <w:rPr>
          <w:sz w:val="28"/>
          <w:szCs w:val="28"/>
        </w:rPr>
        <w:t>21 ноября 2024 года                                                         р.п. Чаны</w:t>
      </w:r>
    </w:p>
    <w:p w:rsidR="00225203" w:rsidRDefault="00225203" w:rsidP="00225203">
      <w:pPr>
        <w:pStyle w:val="a8"/>
        <w:rPr>
          <w:rFonts w:ascii="Times New Roman" w:hAnsi="Times New Roman" w:cs="Times New Roman"/>
          <w:sz w:val="28"/>
          <w:szCs w:val="28"/>
        </w:rPr>
      </w:pPr>
    </w:p>
    <w:p w:rsidR="00225203" w:rsidRDefault="00225203" w:rsidP="00225203">
      <w:pPr>
        <w:pStyle w:val="a8"/>
        <w:ind w:firstLine="567"/>
        <w:rPr>
          <w:rFonts w:ascii="Times New Roman" w:hAnsi="Times New Roman" w:cs="Times New Roman"/>
          <w:sz w:val="28"/>
          <w:szCs w:val="28"/>
        </w:rPr>
      </w:pPr>
      <w:r>
        <w:rPr>
          <w:rFonts w:ascii="Times New Roman" w:hAnsi="Times New Roman" w:cs="Times New Roman"/>
          <w:sz w:val="28"/>
          <w:szCs w:val="28"/>
        </w:rPr>
        <w:t xml:space="preserve">Участники публичных слушаний, обсудив вопрос </w:t>
      </w:r>
      <w:r>
        <w:rPr>
          <w:rFonts w:ascii="Times New Roman" w:eastAsia="Times New Roman" w:hAnsi="Times New Roman" w:cs="Times New Roman"/>
          <w:sz w:val="28"/>
          <w:szCs w:val="28"/>
        </w:rPr>
        <w:t>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hAnsi="Times New Roman" w:cs="Times New Roman"/>
          <w:sz w:val="28"/>
          <w:szCs w:val="28"/>
        </w:rPr>
        <w:t>, решили п</w:t>
      </w:r>
      <w:r>
        <w:rPr>
          <w:rFonts w:ascii="Times New Roman" w:eastAsia="Times New Roman" w:hAnsi="Times New Roman" w:cs="Times New Roman"/>
          <w:sz w:val="28"/>
          <w:szCs w:val="28"/>
        </w:rPr>
        <w:t xml:space="preserve">оддержать инициативу Совета депутатов Чановского района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 и </w:t>
      </w:r>
      <w:r>
        <w:rPr>
          <w:rFonts w:ascii="Times New Roman" w:hAnsi="Times New Roman" w:cs="Times New Roman"/>
          <w:sz w:val="28"/>
          <w:szCs w:val="28"/>
          <w:lang w:eastAsia="ru-RU"/>
        </w:rPr>
        <w:t xml:space="preserve">рекомендовать </w:t>
      </w:r>
      <w:r>
        <w:rPr>
          <w:rFonts w:ascii="Times New Roman" w:eastAsia="Times New Roman" w:hAnsi="Times New Roman" w:cs="Times New Roman"/>
          <w:sz w:val="28"/>
          <w:szCs w:val="28"/>
        </w:rPr>
        <w:t>Совету депутатов Чановского района Новосибирской области</w:t>
      </w:r>
      <w:r>
        <w:rPr>
          <w:rFonts w:ascii="Times New Roman" w:hAnsi="Times New Roman" w:cs="Times New Roman"/>
          <w:sz w:val="28"/>
          <w:szCs w:val="28"/>
          <w:lang w:eastAsia="ru-RU"/>
        </w:rPr>
        <w:t xml:space="preserve"> принять решение о выражении согласия населения </w:t>
      </w:r>
      <w:r>
        <w:rPr>
          <w:rFonts w:ascii="Times New Roman" w:eastAsia="Times New Roman" w:hAnsi="Times New Roman" w:cs="Times New Roman"/>
          <w:sz w:val="28"/>
          <w:szCs w:val="28"/>
        </w:rPr>
        <w:t xml:space="preserve">Чановского района Новосибирской области </w:t>
      </w:r>
      <w:r>
        <w:rPr>
          <w:rFonts w:ascii="Times New Roman" w:hAnsi="Times New Roman" w:cs="Times New Roman"/>
          <w:sz w:val="28"/>
          <w:szCs w:val="28"/>
          <w:lang w:eastAsia="ru-RU"/>
        </w:rPr>
        <w:t xml:space="preserve">на </w:t>
      </w:r>
      <w:r>
        <w:rPr>
          <w:rFonts w:ascii="Times New Roman" w:hAnsi="Times New Roman"/>
          <w:color w:val="000000" w:themeColor="text1"/>
          <w:sz w:val="28"/>
          <w:szCs w:val="28"/>
        </w:rPr>
        <w:t xml:space="preserve">преобразование всех поселений, входящих в состав </w:t>
      </w:r>
      <w:r>
        <w:rPr>
          <w:rFonts w:ascii="Times New Roman" w:eastAsia="Times New Roman" w:hAnsi="Times New Roman" w:cs="Times New Roman"/>
          <w:sz w:val="28"/>
          <w:szCs w:val="28"/>
        </w:rPr>
        <w:t>Чановского</w:t>
      </w:r>
      <w:r>
        <w:rPr>
          <w:rFonts w:ascii="Times New Roman" w:hAnsi="Times New Roman"/>
          <w:color w:val="000000" w:themeColor="text1"/>
          <w:sz w:val="28"/>
          <w:szCs w:val="2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eastAsia="Times New Roman" w:hAnsi="Times New Roman" w:cs="Times New Roman"/>
          <w:sz w:val="28"/>
          <w:szCs w:val="28"/>
        </w:rPr>
        <w:t>.</w:t>
      </w:r>
    </w:p>
    <w:p w:rsidR="00225203" w:rsidRDefault="00225203" w:rsidP="00225203">
      <w:pPr>
        <w:pStyle w:val="a8"/>
        <w:ind w:firstLine="709"/>
        <w:rPr>
          <w:rFonts w:ascii="Times New Roman" w:hAnsi="Times New Roman" w:cs="Times New Roman"/>
          <w:sz w:val="28"/>
          <w:szCs w:val="28"/>
          <w:lang w:eastAsia="ru-RU"/>
        </w:rPr>
      </w:pPr>
    </w:p>
    <w:p w:rsidR="00225203" w:rsidRDefault="00225203" w:rsidP="00225203">
      <w:pPr>
        <w:pStyle w:val="a8"/>
        <w:rPr>
          <w:rFonts w:ascii="Times New Roman" w:hAnsi="Times New Roman" w:cs="Times New Roman"/>
          <w:sz w:val="28"/>
          <w:szCs w:val="28"/>
        </w:rPr>
      </w:pPr>
    </w:p>
    <w:p w:rsidR="00225203" w:rsidRDefault="00225203" w:rsidP="00225203">
      <w:pPr>
        <w:rPr>
          <w:sz w:val="28"/>
          <w:szCs w:val="28"/>
        </w:rPr>
      </w:pPr>
      <w:r>
        <w:rPr>
          <w:sz w:val="28"/>
          <w:szCs w:val="28"/>
        </w:rPr>
        <w:t>Председательствующий                                             Т.П. Панкрац</w:t>
      </w:r>
    </w:p>
    <w:p w:rsidR="00225203" w:rsidRDefault="00225203" w:rsidP="00225203">
      <w:pPr>
        <w:rPr>
          <w:sz w:val="28"/>
          <w:szCs w:val="28"/>
        </w:rPr>
      </w:pPr>
    </w:p>
    <w:p w:rsidR="00225203" w:rsidRDefault="00225203" w:rsidP="00225203">
      <w:pPr>
        <w:rPr>
          <w:sz w:val="28"/>
          <w:szCs w:val="28"/>
        </w:rPr>
      </w:pPr>
      <w:r>
        <w:rPr>
          <w:sz w:val="28"/>
          <w:szCs w:val="28"/>
        </w:rPr>
        <w:t>Секретарь                                                                        О.А. Губер</w:t>
      </w:r>
    </w:p>
    <w:p w:rsidR="00AD636E" w:rsidRDefault="00AD636E" w:rsidP="00D45B44">
      <w:pPr>
        <w:pStyle w:val="aff0"/>
        <w:rPr>
          <w:sz w:val="24"/>
        </w:rPr>
      </w:pPr>
    </w:p>
    <w:p w:rsidR="00AD636E" w:rsidRDefault="00AD636E" w:rsidP="00D45B44">
      <w:pPr>
        <w:pStyle w:val="aff0"/>
        <w:rPr>
          <w:sz w:val="24"/>
        </w:rPr>
      </w:pPr>
    </w:p>
    <w:p w:rsidR="00AD636E" w:rsidRDefault="00AD636E" w:rsidP="00D45B44">
      <w:pPr>
        <w:pStyle w:val="aff0"/>
        <w:rPr>
          <w:sz w:val="24"/>
        </w:rPr>
      </w:pPr>
    </w:p>
    <w:p w:rsidR="00AD636E" w:rsidRDefault="00AD636E" w:rsidP="00D45B44">
      <w:pPr>
        <w:pStyle w:val="aff0"/>
        <w:rPr>
          <w:sz w:val="24"/>
        </w:rPr>
      </w:pPr>
    </w:p>
    <w:p w:rsidR="00AD636E" w:rsidRDefault="00AD636E" w:rsidP="00D45B44">
      <w:pPr>
        <w:pStyle w:val="aff0"/>
        <w:rPr>
          <w:sz w:val="24"/>
        </w:rPr>
      </w:pPr>
    </w:p>
    <w:p w:rsidR="00B2598F" w:rsidRDefault="00B2598F"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1"/>
          <w:headerReference w:type="default" r:id="rId12"/>
          <w:headerReference w:type="first" r:id="rId13"/>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FF69CB" w:rsidP="00A3120F">
      <w:pPr>
        <w:rPr>
          <w:b/>
        </w:rPr>
      </w:pPr>
      <w:r>
        <w:rPr>
          <w:b/>
          <w:noProof/>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202F26" w:rsidRDefault="00202F26" w:rsidP="006679C8">
                  <w:pPr>
                    <w:rPr>
                      <w:rStyle w:val="A10"/>
                      <w:sz w:val="32"/>
                      <w:szCs w:val="32"/>
                    </w:rPr>
                  </w:pPr>
                  <w:r w:rsidRPr="00E72A35">
                    <w:rPr>
                      <w:rStyle w:val="A10"/>
                      <w:sz w:val="32"/>
                      <w:szCs w:val="32"/>
                    </w:rPr>
                    <w:t xml:space="preserve">РЕДАКЦИОННЫЙ СОВЕТ: </w:t>
                  </w:r>
                </w:p>
                <w:p w:rsidR="00202F26" w:rsidRPr="00E72A35" w:rsidRDefault="00202F26" w:rsidP="006679C8">
                  <w:pPr>
                    <w:rPr>
                      <w:rStyle w:val="A10"/>
                      <w:sz w:val="32"/>
                      <w:szCs w:val="32"/>
                    </w:rPr>
                  </w:pPr>
                  <w:r>
                    <w:rPr>
                      <w:rStyle w:val="A10"/>
                      <w:sz w:val="32"/>
                      <w:szCs w:val="32"/>
                    </w:rPr>
                    <w:t xml:space="preserve">Танцуева Н.И.    т. 21-903 </w:t>
                  </w:r>
                </w:p>
                <w:p w:rsidR="00202F26" w:rsidRPr="00E72A35" w:rsidRDefault="00202F26" w:rsidP="006679C8">
                  <w:pPr>
                    <w:rPr>
                      <w:rStyle w:val="A10"/>
                      <w:sz w:val="32"/>
                      <w:szCs w:val="32"/>
                    </w:rPr>
                  </w:pPr>
                  <w:r w:rsidRPr="00E72A35">
                    <w:rPr>
                      <w:rStyle w:val="A10"/>
                      <w:sz w:val="32"/>
                      <w:szCs w:val="32"/>
                    </w:rPr>
                    <w:t>Ибрагимов Р.С.  т.21-480,</w:t>
                  </w:r>
                </w:p>
                <w:p w:rsidR="00202F26" w:rsidRPr="00E72A35" w:rsidRDefault="00202F26"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202F26" w:rsidRPr="00E72A35" w:rsidRDefault="00202F26" w:rsidP="006679C8">
                  <w:pPr>
                    <w:rPr>
                      <w:color w:val="000000"/>
                      <w:sz w:val="32"/>
                      <w:szCs w:val="32"/>
                    </w:rPr>
                  </w:pPr>
                  <w:r>
                    <w:rPr>
                      <w:rStyle w:val="A10"/>
                      <w:sz w:val="32"/>
                      <w:szCs w:val="32"/>
                    </w:rPr>
                    <w:t>Лейман Ю.А        т.21-16</w:t>
                  </w:r>
                  <w:r w:rsidRPr="00E72A35">
                    <w:rPr>
                      <w:rStyle w:val="A10"/>
                      <w:sz w:val="32"/>
                      <w:szCs w:val="32"/>
                    </w:rPr>
                    <w:t>1,</w:t>
                  </w:r>
                </w:p>
                <w:p w:rsidR="00202F26" w:rsidRDefault="00202F26"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202F26" w:rsidRPr="00E72A35" w:rsidRDefault="00202F26" w:rsidP="006679C8">
                  <w:pPr>
                    <w:rPr>
                      <w:color w:val="000000"/>
                      <w:sz w:val="32"/>
                      <w:szCs w:val="32"/>
                    </w:rPr>
                  </w:pPr>
                  <w:r>
                    <w:rPr>
                      <w:rStyle w:val="A10"/>
                      <w:bCs/>
                      <w:sz w:val="32"/>
                      <w:szCs w:val="32"/>
                    </w:rPr>
                    <w:t>Иванова М.В.     т. 21-657.</w:t>
                  </w:r>
                </w:p>
                <w:p w:rsidR="00202F26" w:rsidRDefault="00202F26" w:rsidP="006679C8">
                  <w:pPr>
                    <w:rPr>
                      <w:rStyle w:val="A10"/>
                      <w:sz w:val="32"/>
                      <w:szCs w:val="32"/>
                    </w:rPr>
                  </w:pPr>
                </w:p>
                <w:p w:rsidR="00202F26" w:rsidRDefault="00202F26"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202F26" w:rsidRPr="00E72A35" w:rsidRDefault="00202F26"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202F26" w:rsidRPr="00E72A35" w:rsidRDefault="00202F26"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202F26" w:rsidRPr="00E72A35" w:rsidRDefault="00202F26"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202F26" w:rsidRPr="00E72A35" w:rsidRDefault="00202F26"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202F26" w:rsidRPr="00E72A35" w:rsidRDefault="00202F26" w:rsidP="006679C8">
                  <w:pPr>
                    <w:rPr>
                      <w:color w:val="000000"/>
                      <w:sz w:val="44"/>
                      <w:szCs w:val="44"/>
                    </w:rPr>
                  </w:pPr>
                  <w:r w:rsidRPr="00E72A35">
                    <w:rPr>
                      <w:rStyle w:val="A15"/>
                      <w:sz w:val="44"/>
                      <w:szCs w:val="44"/>
                    </w:rPr>
                    <w:t>НОВОСИБИРСКОЙ ОБЛАСТИ</w:t>
                  </w:r>
                </w:p>
                <w:p w:rsidR="00202F26" w:rsidRDefault="00202F26"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FE9" w:rsidRDefault="00E03FE9" w:rsidP="00494C1B">
      <w:r>
        <w:separator/>
      </w:r>
    </w:p>
  </w:endnote>
  <w:endnote w:type="continuationSeparator" w:id="1">
    <w:p w:rsidR="00E03FE9" w:rsidRDefault="00E03FE9"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RodchenkoC">
    <w:altName w:val="Rodchenko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FE9" w:rsidRDefault="00E03FE9" w:rsidP="00494C1B">
      <w:r>
        <w:separator/>
      </w:r>
    </w:p>
  </w:footnote>
  <w:footnote w:type="continuationSeparator" w:id="1">
    <w:p w:rsidR="00E03FE9" w:rsidRDefault="00E03FE9"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FF69CB" w:rsidP="00312FC2">
    <w:pPr>
      <w:pStyle w:val="a5"/>
    </w:pPr>
    <w:r w:rsidRPr="00FF69CB">
      <w:rPr>
        <w:b/>
        <w:noProof/>
        <w:highlight w:val="lightGray"/>
      </w:rPr>
      <w:pict>
        <v:rect id="_x0000_s2050" style="position:absolute;left:0;text-align:left;margin-left:-11.55pt;margin-top:-6.6pt;width:28.5pt;height:28.5pt;z-index:251660288">
          <v:textbox style="mso-next-textbox:#_x0000_s2050">
            <w:txbxContent>
              <w:p w:rsidR="00202F26" w:rsidRPr="00944BDA" w:rsidRDefault="00202F26" w:rsidP="00312FC2">
                <w:pPr>
                  <w:rPr>
                    <w:rFonts w:ascii="Arial" w:hAnsi="Arial" w:cs="Aharoni"/>
                    <w:sz w:val="32"/>
                    <w:szCs w:val="32"/>
                  </w:rPr>
                </w:pPr>
                <w:r>
                  <w:rPr>
                    <w:sz w:val="32"/>
                    <w:szCs w:val="32"/>
                  </w:rPr>
                  <w:t>8</w:t>
                </w:r>
              </w:p>
            </w:txbxContent>
          </v:textbox>
        </v:rect>
      </w:pict>
    </w:r>
    <w:r w:rsidR="00202F26" w:rsidRPr="00494C1B">
      <w:rPr>
        <w:b/>
        <w:highlight w:val="lightGray"/>
      </w:rPr>
      <w:t xml:space="preserve">  </w:t>
    </w:r>
    <w:r w:rsidR="00202F26">
      <w:rPr>
        <w:b/>
        <w:highlight w:val="lightGray"/>
      </w:rPr>
      <w:t xml:space="preserve">         14 ФЕВРАЛЯ 2014 г. - № 1 </w:t>
    </w:r>
    <w:r w:rsidR="00202F26" w:rsidRPr="00494C1B">
      <w:rPr>
        <w:highlight w:val="lightGray"/>
      </w:rPr>
      <w:t xml:space="preserve">                                                                                                                                </w:t>
    </w:r>
    <w:r w:rsidR="00202F26">
      <w:rPr>
        <w:highlight w:val="lightGray"/>
      </w:rPr>
      <w:t xml:space="preserve">                                         </w:t>
    </w:r>
    <w:r w:rsidR="00202F26">
      <w:rPr>
        <w:b/>
        <w:sz w:val="24"/>
        <w:szCs w:val="24"/>
        <w:highlight w:val="lightGray"/>
      </w:rPr>
      <w:t>ИНФОРМАЦИОННЫЙ ВЕСТНИК</w:t>
    </w:r>
    <w:r w:rsidR="00202F26" w:rsidRPr="00494C1B">
      <w:t xml:space="preserve">     </w:t>
    </w:r>
    <w:r w:rsidR="00202F26">
      <w:t xml:space="preserve">  </w:t>
    </w:r>
  </w:p>
  <w:p w:rsidR="00202F26" w:rsidRPr="00A836D5" w:rsidRDefault="00202F26">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FF69CB" w:rsidP="00944BDA">
    <w:pPr>
      <w:pStyle w:val="a5"/>
    </w:pPr>
    <w:r w:rsidRPr="00FF69CB">
      <w:rPr>
        <w:b/>
        <w:noProof/>
        <w:highlight w:val="lightGray"/>
      </w:rPr>
      <w:pict>
        <v:rect id="_x0000_s2055" style="position:absolute;left:0;text-align:left;margin-left:-11.55pt;margin-top:-6.6pt;width:28.5pt;height:28.5pt;z-index:251663360">
          <v:textbox style="mso-next-textbox:#_x0000_s2055">
            <w:txbxContent>
              <w:p w:rsidR="00202F26" w:rsidRPr="008801E8" w:rsidRDefault="00202F26"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202F26" w:rsidRPr="00494C1B">
      <w:rPr>
        <w:b/>
        <w:highlight w:val="lightGray"/>
      </w:rPr>
      <w:t xml:space="preserve">  </w:t>
    </w:r>
    <w:r w:rsidR="00202F26">
      <w:rPr>
        <w:b/>
        <w:highlight w:val="lightGray"/>
      </w:rPr>
      <w:t xml:space="preserve">         14 ФЕВРАЛЯ 2014 г. - № 1 </w:t>
    </w:r>
    <w:r w:rsidR="00202F26" w:rsidRPr="00494C1B">
      <w:rPr>
        <w:highlight w:val="lightGray"/>
      </w:rPr>
      <w:t xml:space="preserve">                                                                                                                                </w:t>
    </w:r>
    <w:r w:rsidR="00202F26">
      <w:rPr>
        <w:highlight w:val="lightGray"/>
      </w:rPr>
      <w:t xml:space="preserve">                                         </w:t>
    </w:r>
    <w:r w:rsidR="00202F26">
      <w:rPr>
        <w:b/>
        <w:sz w:val="24"/>
        <w:szCs w:val="24"/>
        <w:highlight w:val="lightGray"/>
      </w:rPr>
      <w:t>ИНФОРМАЦИОННЫЙ ВЕСТНИК</w:t>
    </w:r>
    <w:r w:rsidR="00202F26" w:rsidRPr="00494C1B">
      <w:t xml:space="preserve">     </w:t>
    </w:r>
    <w:r w:rsidR="00202F26">
      <w:t xml:space="preserve">  </w:t>
    </w:r>
  </w:p>
  <w:p w:rsidR="00202F26" w:rsidRPr="00A836D5" w:rsidRDefault="00202F26"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202F26" w:rsidRPr="00EA012F" w:rsidRDefault="00FF69CB">
        <w:pPr>
          <w:pStyle w:val="a5"/>
          <w:rPr>
            <w:b/>
            <w:sz w:val="28"/>
            <w:szCs w:val="28"/>
          </w:rPr>
        </w:pPr>
        <w:r w:rsidRPr="00FF69CB">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00202F26" w:rsidRPr="00C01CAB">
          <w:rPr>
            <w:b/>
            <w:sz w:val="40"/>
            <w:szCs w:val="40"/>
            <w:highlight w:val="lightGray"/>
          </w:rPr>
          <w:instrText xml:space="preserve"> </w:instrText>
        </w:r>
        <w:r w:rsidR="00202F26" w:rsidRPr="00AF71D4">
          <w:rPr>
            <w:b/>
            <w:sz w:val="40"/>
            <w:szCs w:val="40"/>
            <w:highlight w:val="lightGray"/>
            <w:lang w:val="en-US"/>
          </w:rPr>
          <w:instrText>PAGE</w:instrText>
        </w:r>
        <w:r w:rsidR="00202F26" w:rsidRPr="00C01CAB">
          <w:rPr>
            <w:b/>
            <w:sz w:val="40"/>
            <w:szCs w:val="40"/>
            <w:highlight w:val="lightGray"/>
          </w:rPr>
          <w:instrText xml:space="preserve">    \* </w:instrText>
        </w:r>
        <w:r w:rsidR="00202F26" w:rsidRPr="00AF71D4">
          <w:rPr>
            <w:b/>
            <w:sz w:val="40"/>
            <w:szCs w:val="40"/>
            <w:highlight w:val="lightGray"/>
            <w:lang w:val="en-US"/>
          </w:rPr>
          <w:instrText>MERGEFORMAT</w:instrText>
        </w:r>
        <w:r w:rsidR="00202F26" w:rsidRPr="00C01CAB">
          <w:rPr>
            <w:b/>
            <w:sz w:val="40"/>
            <w:szCs w:val="40"/>
            <w:highlight w:val="lightGray"/>
          </w:rPr>
          <w:instrText xml:space="preserve"> </w:instrText>
        </w:r>
        <w:r w:rsidRPr="00AF71D4">
          <w:rPr>
            <w:b/>
            <w:sz w:val="40"/>
            <w:szCs w:val="40"/>
            <w:highlight w:val="lightGray"/>
            <w:lang w:val="en-US"/>
          </w:rPr>
          <w:fldChar w:fldCharType="separate"/>
        </w:r>
        <w:r w:rsidR="00225203" w:rsidRPr="00225203">
          <w:rPr>
            <w:rFonts w:asciiTheme="majorHAnsi" w:hAnsiTheme="majorHAnsi"/>
            <w:b/>
            <w:i/>
            <w:noProof/>
            <w:spacing w:val="-40"/>
            <w:sz w:val="40"/>
            <w:szCs w:val="40"/>
            <w:highlight w:val="lightGray"/>
          </w:rPr>
          <w:t>2</w:t>
        </w:r>
        <w:r w:rsidRPr="00AF71D4">
          <w:rPr>
            <w:b/>
            <w:sz w:val="40"/>
            <w:szCs w:val="40"/>
            <w:highlight w:val="lightGray"/>
            <w:lang w:val="en-US"/>
          </w:rPr>
          <w:fldChar w:fldCharType="end"/>
        </w:r>
        <w:r w:rsidR="00202F26">
          <w:rPr>
            <w:b/>
            <w:sz w:val="40"/>
            <w:szCs w:val="40"/>
            <w:highlight w:val="lightGray"/>
          </w:rPr>
          <w:t xml:space="preserve">                                                                       </w:t>
        </w:r>
        <w:r w:rsidR="00202F26" w:rsidRPr="00AF71D4">
          <w:rPr>
            <w:b/>
            <w:sz w:val="28"/>
            <w:szCs w:val="28"/>
            <w:highlight w:val="lightGray"/>
          </w:rPr>
          <w:t>ИНФОРМАЦИОННЫЙ ВЕСТНИК</w:t>
        </w:r>
        <w:r w:rsidR="00202F26">
          <w:rPr>
            <w:b/>
            <w:sz w:val="28"/>
            <w:szCs w:val="28"/>
            <w:highlight w:val="lightGray"/>
          </w:rPr>
          <w:t xml:space="preserve">  № 4</w:t>
        </w:r>
        <w:r w:rsidR="006D2261">
          <w:rPr>
            <w:b/>
            <w:sz w:val="28"/>
            <w:szCs w:val="28"/>
            <w:highlight w:val="lightGray"/>
          </w:rPr>
          <w:t>4</w:t>
        </w:r>
        <w:r w:rsidR="00202F26">
          <w:rPr>
            <w:b/>
            <w:sz w:val="28"/>
            <w:szCs w:val="28"/>
            <w:highlight w:val="lightGray"/>
          </w:rPr>
          <w:t xml:space="preserve"> (3</w:t>
        </w:r>
        <w:r w:rsidR="006D2261">
          <w:rPr>
            <w:b/>
            <w:sz w:val="28"/>
            <w:szCs w:val="28"/>
            <w:highlight w:val="lightGray"/>
          </w:rPr>
          <w:t>40</w:t>
        </w:r>
        <w:r w:rsidR="00202F26">
          <w:rPr>
            <w:b/>
            <w:sz w:val="28"/>
            <w:szCs w:val="28"/>
            <w:highlight w:val="lightGray"/>
          </w:rPr>
          <w:t xml:space="preserve">) от </w:t>
        </w:r>
        <w:r w:rsidR="006D2261">
          <w:rPr>
            <w:b/>
            <w:sz w:val="28"/>
            <w:szCs w:val="28"/>
            <w:highlight w:val="lightGray"/>
          </w:rPr>
          <w:t>21</w:t>
        </w:r>
        <w:r w:rsidR="00202F26">
          <w:rPr>
            <w:b/>
            <w:sz w:val="28"/>
            <w:szCs w:val="28"/>
            <w:highlight w:val="lightGray"/>
          </w:rPr>
          <w:t xml:space="preserve">.11.2024г. </w:t>
        </w:r>
        <w:r w:rsidR="00202F26">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202F26" w:rsidRPr="00295524" w:rsidRDefault="00FF69CB">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202F26" w:rsidRPr="00AF71D4">
          <w:rPr>
            <w:b/>
            <w:sz w:val="28"/>
            <w:szCs w:val="28"/>
            <w:highlight w:val="lightGray"/>
          </w:rPr>
          <w:t>ИНФОРМАЦИОННЫЙ ВЕСТНИК</w:t>
        </w:r>
        <w:r w:rsidR="00202F26">
          <w:rPr>
            <w:b/>
            <w:sz w:val="28"/>
            <w:szCs w:val="28"/>
            <w:highlight w:val="lightGray"/>
          </w:rPr>
          <w:t xml:space="preserve">  № 4</w:t>
        </w:r>
        <w:r w:rsidR="006D2261">
          <w:rPr>
            <w:b/>
            <w:sz w:val="28"/>
            <w:szCs w:val="28"/>
            <w:highlight w:val="lightGray"/>
          </w:rPr>
          <w:t>4</w:t>
        </w:r>
        <w:r w:rsidR="00202F26">
          <w:rPr>
            <w:b/>
            <w:sz w:val="28"/>
            <w:szCs w:val="28"/>
            <w:highlight w:val="lightGray"/>
          </w:rPr>
          <w:t xml:space="preserve"> (3</w:t>
        </w:r>
        <w:r w:rsidR="006D2261">
          <w:rPr>
            <w:b/>
            <w:sz w:val="28"/>
            <w:szCs w:val="28"/>
            <w:highlight w:val="lightGray"/>
          </w:rPr>
          <w:t>40</w:t>
        </w:r>
        <w:r w:rsidR="00202F26">
          <w:rPr>
            <w:b/>
            <w:sz w:val="28"/>
            <w:szCs w:val="28"/>
            <w:highlight w:val="lightGray"/>
          </w:rPr>
          <w:t xml:space="preserve">) от </w:t>
        </w:r>
        <w:r w:rsidR="006D2261">
          <w:rPr>
            <w:b/>
            <w:sz w:val="28"/>
            <w:szCs w:val="28"/>
            <w:highlight w:val="lightGray"/>
          </w:rPr>
          <w:t>21</w:t>
        </w:r>
        <w:r w:rsidR="00202F26">
          <w:rPr>
            <w:b/>
            <w:sz w:val="28"/>
            <w:szCs w:val="28"/>
            <w:highlight w:val="lightGray"/>
          </w:rPr>
          <w:t xml:space="preserve">.11.2024г.                                                                                                     </w:t>
        </w:r>
        <w:r w:rsidRPr="00AF71D4">
          <w:rPr>
            <w:b/>
            <w:sz w:val="40"/>
            <w:szCs w:val="40"/>
            <w:highlight w:val="lightGray"/>
          </w:rPr>
          <w:fldChar w:fldCharType="begin"/>
        </w:r>
        <w:r w:rsidR="00202F26" w:rsidRPr="00AF71D4">
          <w:rPr>
            <w:b/>
            <w:sz w:val="40"/>
            <w:szCs w:val="40"/>
            <w:highlight w:val="lightGray"/>
          </w:rPr>
          <w:instrText xml:space="preserve"> PAGE    \* MERGEFORMAT </w:instrText>
        </w:r>
        <w:r w:rsidRPr="00AF71D4">
          <w:rPr>
            <w:b/>
            <w:sz w:val="40"/>
            <w:szCs w:val="40"/>
            <w:highlight w:val="lightGray"/>
          </w:rPr>
          <w:fldChar w:fldCharType="separate"/>
        </w:r>
        <w:r w:rsidR="00225203" w:rsidRPr="00225203">
          <w:rPr>
            <w:rFonts w:asciiTheme="majorHAnsi" w:hAnsiTheme="majorHAnsi"/>
            <w:b/>
            <w:i/>
            <w:noProof/>
            <w:spacing w:val="-40"/>
            <w:sz w:val="40"/>
            <w:szCs w:val="40"/>
            <w:highlight w:val="lightGray"/>
          </w:rPr>
          <w:t>3</w:t>
        </w:r>
        <w:r w:rsidRPr="00AF71D4">
          <w:rPr>
            <w:b/>
            <w:sz w:val="40"/>
            <w:szCs w:val="40"/>
            <w:highlight w:val="lightGray"/>
          </w:rPr>
          <w:fldChar w:fldCharType="end"/>
        </w:r>
      </w:p>
      <w:p w:rsidR="00202F26" w:rsidRPr="00312FC2" w:rsidRDefault="00FF69CB">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4"/>
      <w:docPartObj>
        <w:docPartGallery w:val="Page Numbers (Top of Page)"/>
        <w:docPartUnique/>
      </w:docPartObj>
    </w:sdtPr>
    <w:sdtEndPr>
      <w:rPr>
        <w:rFonts w:asciiTheme="majorHAnsi" w:hAnsiTheme="majorHAnsi"/>
        <w:i/>
        <w:sz w:val="72"/>
        <w:szCs w:val="72"/>
      </w:rPr>
    </w:sdtEndPr>
    <w:sdtContent>
      <w:p w:rsidR="00202F26" w:rsidRPr="002306BB" w:rsidRDefault="00FF69CB" w:rsidP="00944BDA">
        <w:pPr>
          <w:pStyle w:val="a5"/>
          <w:rPr>
            <w:lang w:val="en-US"/>
          </w:rPr>
        </w:pPr>
        <w:r w:rsidRPr="00FF69CB">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00202F26"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00202F26"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sidR="00202F26">
          <w:rPr>
            <w:rFonts w:asciiTheme="majorHAnsi" w:hAnsiTheme="majorHAnsi"/>
            <w:b/>
            <w:i/>
            <w:sz w:val="40"/>
            <w:szCs w:val="40"/>
            <w:highlight w:val="lightGray"/>
          </w:rPr>
          <w:t xml:space="preserve"> </w:t>
        </w:r>
        <w:r w:rsidR="00202F26" w:rsidRPr="00AF71D4">
          <w:rPr>
            <w:rFonts w:asciiTheme="majorHAnsi" w:hAnsiTheme="majorHAnsi"/>
            <w:b/>
            <w:sz w:val="28"/>
            <w:szCs w:val="28"/>
            <w:highlight w:val="lightGray"/>
          </w:rPr>
          <w:t xml:space="preserve">  </w:t>
        </w:r>
        <w:r w:rsidR="00202F26">
          <w:rPr>
            <w:rFonts w:asciiTheme="majorHAnsi" w:hAnsiTheme="majorHAnsi"/>
            <w:b/>
            <w:sz w:val="28"/>
            <w:szCs w:val="28"/>
            <w:highlight w:val="lightGray"/>
          </w:rPr>
          <w:t xml:space="preserve">                                                                                                                                  №3 от 31.03.2014 г. ИН</w:t>
        </w:r>
        <w:r w:rsidR="00202F26"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D9700BD"/>
    <w:multiLevelType w:val="hybridMultilevel"/>
    <w:tmpl w:val="C026FC24"/>
    <w:lvl w:ilvl="0" w:tplc="287221FA">
      <w:start w:val="1"/>
      <w:numFmt w:val="decimal"/>
      <w:lvlText w:val="%1."/>
      <w:lvlJc w:val="left"/>
      <w:pPr>
        <w:ind w:left="1353"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nsid w:val="22F07957"/>
    <w:multiLevelType w:val="hybridMultilevel"/>
    <w:tmpl w:val="448AB6F8"/>
    <w:lvl w:ilvl="0" w:tplc="23E093C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D287A"/>
    <w:multiLevelType w:val="hybridMultilevel"/>
    <w:tmpl w:val="1466EA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CE05836"/>
    <w:multiLevelType w:val="hybridMultilevel"/>
    <w:tmpl w:val="B3147D20"/>
    <w:lvl w:ilvl="0" w:tplc="70AAC6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225301"/>
    <w:multiLevelType w:val="hybridMultilevel"/>
    <w:tmpl w:val="E8F6A4DC"/>
    <w:lvl w:ilvl="0" w:tplc="F59850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9B363E"/>
    <w:multiLevelType w:val="hybridMultilevel"/>
    <w:tmpl w:val="DAD6FF14"/>
    <w:lvl w:ilvl="0" w:tplc="9B70939A">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2DD5450"/>
    <w:multiLevelType w:val="hybridMultilevel"/>
    <w:tmpl w:val="11C40CE6"/>
    <w:lvl w:ilvl="0" w:tplc="5D1C57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6"/>
  </w:num>
  <w:num w:numId="5">
    <w:abstractNumId w:val="8"/>
  </w:num>
  <w:num w:numId="6">
    <w:abstractNumId w:val="7"/>
  </w:num>
  <w:num w:numId="7">
    <w:abstractNumId w:val="10"/>
  </w:num>
  <w:num w:numId="8">
    <w:abstractNumId w:val="4"/>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evenAndOddHeaders/>
  <w:drawingGridHorizontalSpacing w:val="100"/>
  <w:displayHorizontalDrawingGridEvery w:val="2"/>
  <w:characterSpacingControl w:val="doNotCompress"/>
  <w:hdrShapeDefaults>
    <o:shapedefaults v:ext="edit" spidmax="618498">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FE3"/>
    <w:rsid w:val="00010317"/>
    <w:rsid w:val="000107DF"/>
    <w:rsid w:val="00011610"/>
    <w:rsid w:val="000118A1"/>
    <w:rsid w:val="000123D1"/>
    <w:rsid w:val="000128F0"/>
    <w:rsid w:val="00012B73"/>
    <w:rsid w:val="000135B5"/>
    <w:rsid w:val="0001430A"/>
    <w:rsid w:val="00014A4A"/>
    <w:rsid w:val="00014C01"/>
    <w:rsid w:val="00014CA6"/>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A48"/>
    <w:rsid w:val="00080D42"/>
    <w:rsid w:val="000811ED"/>
    <w:rsid w:val="00081B61"/>
    <w:rsid w:val="000829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47AE"/>
    <w:rsid w:val="000F47F8"/>
    <w:rsid w:val="000F49C0"/>
    <w:rsid w:val="000F53EE"/>
    <w:rsid w:val="000F5B11"/>
    <w:rsid w:val="000F6F79"/>
    <w:rsid w:val="000F7B22"/>
    <w:rsid w:val="000F7DE5"/>
    <w:rsid w:val="001000F7"/>
    <w:rsid w:val="00100C9A"/>
    <w:rsid w:val="00101EC9"/>
    <w:rsid w:val="001024FA"/>
    <w:rsid w:val="00102600"/>
    <w:rsid w:val="00102BA6"/>
    <w:rsid w:val="00102C14"/>
    <w:rsid w:val="001033C9"/>
    <w:rsid w:val="00103B7D"/>
    <w:rsid w:val="00103EB8"/>
    <w:rsid w:val="00103EB9"/>
    <w:rsid w:val="0010434A"/>
    <w:rsid w:val="00104527"/>
    <w:rsid w:val="00104F63"/>
    <w:rsid w:val="00105A8D"/>
    <w:rsid w:val="00105B46"/>
    <w:rsid w:val="00105CA0"/>
    <w:rsid w:val="0010628E"/>
    <w:rsid w:val="00106508"/>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A7"/>
    <w:rsid w:val="00124C79"/>
    <w:rsid w:val="00125087"/>
    <w:rsid w:val="0012597B"/>
    <w:rsid w:val="001267FA"/>
    <w:rsid w:val="00126B5E"/>
    <w:rsid w:val="00127B20"/>
    <w:rsid w:val="001304A3"/>
    <w:rsid w:val="0013173E"/>
    <w:rsid w:val="001322BF"/>
    <w:rsid w:val="00132593"/>
    <w:rsid w:val="0013285F"/>
    <w:rsid w:val="001330F5"/>
    <w:rsid w:val="0013340B"/>
    <w:rsid w:val="0013368A"/>
    <w:rsid w:val="0013426B"/>
    <w:rsid w:val="001344BA"/>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2F9"/>
    <w:rsid w:val="00150A12"/>
    <w:rsid w:val="00150B97"/>
    <w:rsid w:val="0015185F"/>
    <w:rsid w:val="00151A7B"/>
    <w:rsid w:val="00152665"/>
    <w:rsid w:val="0015404A"/>
    <w:rsid w:val="00154783"/>
    <w:rsid w:val="001547D6"/>
    <w:rsid w:val="001548CF"/>
    <w:rsid w:val="00154C36"/>
    <w:rsid w:val="00154CBB"/>
    <w:rsid w:val="001550B8"/>
    <w:rsid w:val="001558D5"/>
    <w:rsid w:val="00155C4E"/>
    <w:rsid w:val="00157203"/>
    <w:rsid w:val="00157460"/>
    <w:rsid w:val="00160726"/>
    <w:rsid w:val="001607C7"/>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5203"/>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783"/>
    <w:rsid w:val="002647D8"/>
    <w:rsid w:val="00264DD2"/>
    <w:rsid w:val="0026522C"/>
    <w:rsid w:val="0026560D"/>
    <w:rsid w:val="0026669E"/>
    <w:rsid w:val="00266988"/>
    <w:rsid w:val="00266D20"/>
    <w:rsid w:val="00267291"/>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36A"/>
    <w:rsid w:val="002B255B"/>
    <w:rsid w:val="002B2C53"/>
    <w:rsid w:val="002B3488"/>
    <w:rsid w:val="002B34FF"/>
    <w:rsid w:val="002B39DB"/>
    <w:rsid w:val="002B4A69"/>
    <w:rsid w:val="002B4E25"/>
    <w:rsid w:val="002B5286"/>
    <w:rsid w:val="002B55A8"/>
    <w:rsid w:val="002B7B47"/>
    <w:rsid w:val="002C0301"/>
    <w:rsid w:val="002C0572"/>
    <w:rsid w:val="002C093E"/>
    <w:rsid w:val="002C0CA8"/>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5DC"/>
    <w:rsid w:val="00305688"/>
    <w:rsid w:val="00305996"/>
    <w:rsid w:val="00305A17"/>
    <w:rsid w:val="0030654E"/>
    <w:rsid w:val="003065C0"/>
    <w:rsid w:val="003067E9"/>
    <w:rsid w:val="00307A3C"/>
    <w:rsid w:val="00307BD8"/>
    <w:rsid w:val="00310715"/>
    <w:rsid w:val="00310A60"/>
    <w:rsid w:val="00310B56"/>
    <w:rsid w:val="003110A3"/>
    <w:rsid w:val="003112DD"/>
    <w:rsid w:val="00311704"/>
    <w:rsid w:val="00311712"/>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202"/>
    <w:rsid w:val="00333737"/>
    <w:rsid w:val="00333CF8"/>
    <w:rsid w:val="00334D60"/>
    <w:rsid w:val="0033517A"/>
    <w:rsid w:val="00335530"/>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8DD"/>
    <w:rsid w:val="003469CE"/>
    <w:rsid w:val="00346B2C"/>
    <w:rsid w:val="0034726B"/>
    <w:rsid w:val="00347ADA"/>
    <w:rsid w:val="00347C4B"/>
    <w:rsid w:val="0035071C"/>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FB9"/>
    <w:rsid w:val="00426073"/>
    <w:rsid w:val="0042741A"/>
    <w:rsid w:val="00427792"/>
    <w:rsid w:val="004304E2"/>
    <w:rsid w:val="0043068C"/>
    <w:rsid w:val="00430D44"/>
    <w:rsid w:val="00431484"/>
    <w:rsid w:val="004325E5"/>
    <w:rsid w:val="00432913"/>
    <w:rsid w:val="0043372E"/>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414"/>
    <w:rsid w:val="004746AA"/>
    <w:rsid w:val="00474E3E"/>
    <w:rsid w:val="0047503F"/>
    <w:rsid w:val="0047512A"/>
    <w:rsid w:val="00475C57"/>
    <w:rsid w:val="004762C7"/>
    <w:rsid w:val="0047702E"/>
    <w:rsid w:val="00477936"/>
    <w:rsid w:val="00477C08"/>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C0"/>
    <w:rsid w:val="004B7509"/>
    <w:rsid w:val="004B792C"/>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10C72"/>
    <w:rsid w:val="00510DED"/>
    <w:rsid w:val="00511142"/>
    <w:rsid w:val="0051276F"/>
    <w:rsid w:val="0051360D"/>
    <w:rsid w:val="00513AEB"/>
    <w:rsid w:val="0051402C"/>
    <w:rsid w:val="005144CF"/>
    <w:rsid w:val="00514D3F"/>
    <w:rsid w:val="00514DD4"/>
    <w:rsid w:val="00514F52"/>
    <w:rsid w:val="00515BAE"/>
    <w:rsid w:val="00516695"/>
    <w:rsid w:val="0052079B"/>
    <w:rsid w:val="005208A4"/>
    <w:rsid w:val="00520AD9"/>
    <w:rsid w:val="00521584"/>
    <w:rsid w:val="00521C3E"/>
    <w:rsid w:val="005223CB"/>
    <w:rsid w:val="00522575"/>
    <w:rsid w:val="00522640"/>
    <w:rsid w:val="005231A2"/>
    <w:rsid w:val="00523D67"/>
    <w:rsid w:val="00523E14"/>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EBA"/>
    <w:rsid w:val="005B76F7"/>
    <w:rsid w:val="005C06E3"/>
    <w:rsid w:val="005C07E1"/>
    <w:rsid w:val="005C085B"/>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37E"/>
    <w:rsid w:val="006514B9"/>
    <w:rsid w:val="006522BC"/>
    <w:rsid w:val="0065281F"/>
    <w:rsid w:val="006528AC"/>
    <w:rsid w:val="00653A8F"/>
    <w:rsid w:val="00653D26"/>
    <w:rsid w:val="0065468A"/>
    <w:rsid w:val="00654E40"/>
    <w:rsid w:val="00654FFC"/>
    <w:rsid w:val="006550B3"/>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54C8"/>
    <w:rsid w:val="006A57EA"/>
    <w:rsid w:val="006A63FA"/>
    <w:rsid w:val="006B0121"/>
    <w:rsid w:val="006B049A"/>
    <w:rsid w:val="006B06FE"/>
    <w:rsid w:val="006B0983"/>
    <w:rsid w:val="006B0E54"/>
    <w:rsid w:val="006B13E3"/>
    <w:rsid w:val="006B2250"/>
    <w:rsid w:val="006B229C"/>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621C"/>
    <w:rsid w:val="006C622D"/>
    <w:rsid w:val="006C70D2"/>
    <w:rsid w:val="006C79BC"/>
    <w:rsid w:val="006C7C42"/>
    <w:rsid w:val="006D003E"/>
    <w:rsid w:val="006D02E9"/>
    <w:rsid w:val="006D0635"/>
    <w:rsid w:val="006D0D0B"/>
    <w:rsid w:val="006D0E9B"/>
    <w:rsid w:val="006D156D"/>
    <w:rsid w:val="006D1F16"/>
    <w:rsid w:val="006D2261"/>
    <w:rsid w:val="006D323D"/>
    <w:rsid w:val="006D349C"/>
    <w:rsid w:val="006D362A"/>
    <w:rsid w:val="006D4D85"/>
    <w:rsid w:val="006D5245"/>
    <w:rsid w:val="006D5EB3"/>
    <w:rsid w:val="006D60E7"/>
    <w:rsid w:val="006D614B"/>
    <w:rsid w:val="006D673E"/>
    <w:rsid w:val="006D6840"/>
    <w:rsid w:val="006D76A1"/>
    <w:rsid w:val="006D7860"/>
    <w:rsid w:val="006D7DD8"/>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1499"/>
    <w:rsid w:val="00751BBC"/>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701"/>
    <w:rsid w:val="007D07CD"/>
    <w:rsid w:val="007D084C"/>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294D"/>
    <w:rsid w:val="008B2B90"/>
    <w:rsid w:val="008B2FE4"/>
    <w:rsid w:val="008B31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CB8"/>
    <w:rsid w:val="00925CFA"/>
    <w:rsid w:val="009264F9"/>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747"/>
    <w:rsid w:val="00A21A5A"/>
    <w:rsid w:val="00A2286D"/>
    <w:rsid w:val="00A2338C"/>
    <w:rsid w:val="00A2344B"/>
    <w:rsid w:val="00A23A79"/>
    <w:rsid w:val="00A23BB6"/>
    <w:rsid w:val="00A23F01"/>
    <w:rsid w:val="00A249D8"/>
    <w:rsid w:val="00A2590F"/>
    <w:rsid w:val="00A2592F"/>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930"/>
    <w:rsid w:val="00A64C61"/>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998"/>
    <w:rsid w:val="00B459DD"/>
    <w:rsid w:val="00B46896"/>
    <w:rsid w:val="00B46BFB"/>
    <w:rsid w:val="00B500F8"/>
    <w:rsid w:val="00B51771"/>
    <w:rsid w:val="00B527A0"/>
    <w:rsid w:val="00B527BA"/>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5761"/>
    <w:rsid w:val="00B657A0"/>
    <w:rsid w:val="00B6674B"/>
    <w:rsid w:val="00B66ECE"/>
    <w:rsid w:val="00B66ED2"/>
    <w:rsid w:val="00B678EF"/>
    <w:rsid w:val="00B67C83"/>
    <w:rsid w:val="00B709A6"/>
    <w:rsid w:val="00B716A2"/>
    <w:rsid w:val="00B71717"/>
    <w:rsid w:val="00B718AD"/>
    <w:rsid w:val="00B71909"/>
    <w:rsid w:val="00B71A15"/>
    <w:rsid w:val="00B723E3"/>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C7E"/>
    <w:rsid w:val="00B90B88"/>
    <w:rsid w:val="00B90ECB"/>
    <w:rsid w:val="00B90EFF"/>
    <w:rsid w:val="00B91A8A"/>
    <w:rsid w:val="00B91FF9"/>
    <w:rsid w:val="00B920A9"/>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61B"/>
    <w:rsid w:val="00C827E0"/>
    <w:rsid w:val="00C82B26"/>
    <w:rsid w:val="00C82D16"/>
    <w:rsid w:val="00C82E95"/>
    <w:rsid w:val="00C83745"/>
    <w:rsid w:val="00C83B43"/>
    <w:rsid w:val="00C83EEE"/>
    <w:rsid w:val="00C84C1B"/>
    <w:rsid w:val="00C87034"/>
    <w:rsid w:val="00C87098"/>
    <w:rsid w:val="00C876AF"/>
    <w:rsid w:val="00C876D0"/>
    <w:rsid w:val="00C87AB3"/>
    <w:rsid w:val="00C87E56"/>
    <w:rsid w:val="00C87FE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2126"/>
    <w:rsid w:val="00DF239F"/>
    <w:rsid w:val="00DF246A"/>
    <w:rsid w:val="00DF2478"/>
    <w:rsid w:val="00DF25D2"/>
    <w:rsid w:val="00DF31FE"/>
    <w:rsid w:val="00DF5690"/>
    <w:rsid w:val="00DF6372"/>
    <w:rsid w:val="00DF63D7"/>
    <w:rsid w:val="00DF6A44"/>
    <w:rsid w:val="00DF6FE3"/>
    <w:rsid w:val="00DF711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3FE9"/>
    <w:rsid w:val="00E04053"/>
    <w:rsid w:val="00E04C76"/>
    <w:rsid w:val="00E05462"/>
    <w:rsid w:val="00E05E30"/>
    <w:rsid w:val="00E078F5"/>
    <w:rsid w:val="00E10B58"/>
    <w:rsid w:val="00E1121A"/>
    <w:rsid w:val="00E11B10"/>
    <w:rsid w:val="00E11D4A"/>
    <w:rsid w:val="00E11FF1"/>
    <w:rsid w:val="00E12638"/>
    <w:rsid w:val="00E12CE9"/>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93C"/>
    <w:rsid w:val="00E73A34"/>
    <w:rsid w:val="00E7443D"/>
    <w:rsid w:val="00E74925"/>
    <w:rsid w:val="00E7508C"/>
    <w:rsid w:val="00E754CB"/>
    <w:rsid w:val="00E75E76"/>
    <w:rsid w:val="00E76C21"/>
    <w:rsid w:val="00E77219"/>
    <w:rsid w:val="00E772BA"/>
    <w:rsid w:val="00E80B25"/>
    <w:rsid w:val="00E8135F"/>
    <w:rsid w:val="00E81655"/>
    <w:rsid w:val="00E81B94"/>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50B3"/>
    <w:rsid w:val="00EC51A3"/>
    <w:rsid w:val="00EC52FA"/>
    <w:rsid w:val="00EC722C"/>
    <w:rsid w:val="00ED0432"/>
    <w:rsid w:val="00ED0E30"/>
    <w:rsid w:val="00ED0F7B"/>
    <w:rsid w:val="00ED13C4"/>
    <w:rsid w:val="00ED2A36"/>
    <w:rsid w:val="00ED2B18"/>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496"/>
    <w:rsid w:val="00FF0B74"/>
    <w:rsid w:val="00FF18EA"/>
    <w:rsid w:val="00FF21AF"/>
    <w:rsid w:val="00FF25EE"/>
    <w:rsid w:val="00FF275C"/>
    <w:rsid w:val="00FF2F06"/>
    <w:rsid w:val="00FF3537"/>
    <w:rsid w:val="00FF4BF0"/>
    <w:rsid w:val="00FF4FFA"/>
    <w:rsid w:val="00FF55BD"/>
    <w:rsid w:val="00FF55ED"/>
    <w:rsid w:val="00FF56C1"/>
    <w:rsid w:val="00FF69CB"/>
    <w:rsid w:val="00FF6C9A"/>
    <w:rsid w:val="00FF719B"/>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8498">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iPriority w:val="9"/>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9"/>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AF4E3E"/>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uiPriority w:val="11"/>
    <w:qFormat/>
    <w:rsid w:val="00200C8F"/>
    <w:pPr>
      <w:jc w:val="center"/>
    </w:pPr>
    <w:rPr>
      <w:sz w:val="32"/>
      <w:szCs w:val="24"/>
    </w:rPr>
  </w:style>
  <w:style w:type="character" w:customStyle="1" w:styleId="aff1">
    <w:name w:val="Подзаголовок Знак"/>
    <w:basedOn w:val="a0"/>
    <w:link w:val="aff0"/>
    <w:uiPriority w:val="11"/>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b/>
      <w:bCs/>
    </w:rPr>
  </w:style>
  <w:style w:type="table" w:customStyle="1" w:styleId="1f7">
    <w:name w:val="Сетка таблицы1"/>
    <w:basedOn w:val="a1"/>
    <w:next w:val="af9"/>
    <w:uiPriority w:val="59"/>
    <w:rsid w:val="00261BE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hyperlink">
    <w:name w:val="hyperlink"/>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afffff1">
    <w:name w:val="Неразрешенное упоминание"/>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2">
    <w:name w:val="Сноска_"/>
    <w:basedOn w:val="a0"/>
    <w:link w:val="afffff3"/>
    <w:rsid w:val="00446BE9"/>
    <w:rPr>
      <w:rFonts w:ascii="Times New Roman" w:eastAsia="Times New Roman" w:hAnsi="Times New Roman" w:cs="Times New Roman"/>
      <w:sz w:val="20"/>
      <w:szCs w:val="20"/>
    </w:rPr>
  </w:style>
  <w:style w:type="paragraph" w:customStyle="1" w:styleId="afffff3">
    <w:name w:val="Сноска"/>
    <w:basedOn w:val="a"/>
    <w:link w:val="afffff2"/>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Heading1">
    <w:name w:val="Heading 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0">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4">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normal0">
    <w:name w:val="normal"/>
    <w:basedOn w:val="a"/>
    <w:rsid w:val="00202F26"/>
    <w:pPr>
      <w:spacing w:before="100" w:beforeAutospacing="1" w:after="100" w:afterAutospacing="1"/>
      <w:jc w:val="left"/>
    </w:pPr>
    <w:rPr>
      <w:sz w:val="24"/>
      <w:szCs w:val="24"/>
    </w:rPr>
  </w:style>
  <w:style w:type="character" w:customStyle="1" w:styleId="hl">
    <w:name w:val="hl"/>
    <w:basedOn w:val="a0"/>
    <w:rsid w:val="00202F26"/>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25012-7EBB-4859-A0F2-AED856F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7282</TotalTime>
  <Pages>4</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26</cp:revision>
  <cp:lastPrinted>2024-08-28T09:12:00Z</cp:lastPrinted>
  <dcterms:created xsi:type="dcterms:W3CDTF">2020-10-13T08:51:00Z</dcterms:created>
  <dcterms:modified xsi:type="dcterms:W3CDTF">2024-12-03T02:49:00Z</dcterms:modified>
</cp:coreProperties>
</file>